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8A" w:rsidRDefault="00D15A78" w:rsidP="00612748">
      <w:pPr>
        <w:pStyle w:val="120"/>
        <w:spacing w:before="72"/>
        <w:ind w:left="0" w:right="-3"/>
        <w:jc w:val="center"/>
        <w:rPr>
          <w:rStyle w:val="aff8"/>
          <w:rFonts w:ascii="Arial" w:hAnsi="Arial" w:cs="Arial"/>
          <w:b/>
          <w:color w:val="333333"/>
          <w:shd w:val="clear" w:color="auto" w:fill="FFFFFF"/>
        </w:rPr>
      </w:pPr>
      <w:r>
        <w:rPr>
          <w:rStyle w:val="aff8"/>
          <w:rFonts w:ascii="Arial" w:hAnsi="Arial" w:cs="Arial"/>
          <w:b/>
          <w:color w:val="333333"/>
          <w:shd w:val="clear" w:color="auto" w:fill="FFFFFF"/>
        </w:rPr>
        <w:t xml:space="preserve"> </w:t>
      </w:r>
      <w:r w:rsidR="00DD5EE7" w:rsidRPr="00DD5EE7">
        <w:rPr>
          <w:rStyle w:val="aff8"/>
          <w:rFonts w:ascii="Arial" w:hAnsi="Arial" w:cs="Arial"/>
          <w:b/>
          <w:color w:val="333333"/>
          <w:shd w:val="clear" w:color="auto" w:fill="FFFFFF"/>
        </w:rPr>
        <w:t>Макет дополнительной</w:t>
      </w:r>
    </w:p>
    <w:p w:rsidR="00E61D5E" w:rsidRPr="00DD5EE7" w:rsidRDefault="00DD5EE7" w:rsidP="00612748">
      <w:pPr>
        <w:pStyle w:val="120"/>
        <w:spacing w:before="72"/>
        <w:ind w:left="0" w:right="-3"/>
        <w:jc w:val="center"/>
        <w:rPr>
          <w:rFonts w:ascii="Arial" w:hAnsi="Arial" w:cs="Arial"/>
          <w:b w:val="0"/>
          <w:color w:val="333333"/>
          <w:shd w:val="clear" w:color="auto" w:fill="FFFFFF"/>
        </w:rPr>
      </w:pPr>
      <w:r w:rsidRPr="00DD5EE7">
        <w:rPr>
          <w:rStyle w:val="aff8"/>
          <w:rFonts w:ascii="Arial" w:hAnsi="Arial" w:cs="Arial"/>
          <w:b/>
          <w:color w:val="333333"/>
          <w:shd w:val="clear" w:color="auto" w:fill="FFFFFF"/>
        </w:rPr>
        <w:t xml:space="preserve"> </w:t>
      </w:r>
      <w:r w:rsidR="00166E8A">
        <w:rPr>
          <w:rStyle w:val="aff8"/>
          <w:rFonts w:ascii="Arial" w:hAnsi="Arial" w:cs="Arial"/>
          <w:b/>
          <w:color w:val="333333"/>
          <w:shd w:val="clear" w:color="auto" w:fill="FFFFFF"/>
        </w:rPr>
        <w:t xml:space="preserve">общеобразовательной </w:t>
      </w:r>
      <w:r w:rsidRPr="00DD5EE7">
        <w:rPr>
          <w:rStyle w:val="aff8"/>
          <w:rFonts w:ascii="Arial" w:hAnsi="Arial" w:cs="Arial"/>
          <w:b/>
          <w:color w:val="333333"/>
          <w:shd w:val="clear" w:color="auto" w:fill="FFFFFF"/>
        </w:rPr>
        <w:t>общеразвивающей программы</w:t>
      </w:r>
      <w:r w:rsidRPr="00DD5EE7">
        <w:rPr>
          <w:rFonts w:ascii="Arial" w:hAnsi="Arial" w:cs="Arial"/>
          <w:b w:val="0"/>
          <w:color w:val="333333"/>
          <w:shd w:val="clear" w:color="auto" w:fill="FFFFFF"/>
        </w:rPr>
        <w:t> </w:t>
      </w:r>
    </w:p>
    <w:p w:rsidR="00DD5EE7" w:rsidRPr="00734832" w:rsidRDefault="00DD5EE7" w:rsidP="00612748">
      <w:pPr>
        <w:pStyle w:val="120"/>
        <w:spacing w:before="72"/>
        <w:ind w:left="0" w:right="-3"/>
        <w:jc w:val="center"/>
        <w:rPr>
          <w:rFonts w:ascii="Arial" w:hAnsi="Arial" w:cs="Arial"/>
        </w:rPr>
      </w:pPr>
    </w:p>
    <w:p w:rsidR="00994208" w:rsidRDefault="00994208" w:rsidP="00612748">
      <w:pPr>
        <w:pStyle w:val="120"/>
        <w:spacing w:line="319" w:lineRule="exact"/>
        <w:ind w:left="0"/>
        <w:jc w:val="center"/>
        <w:rPr>
          <w:rFonts w:ascii="Arial" w:hAnsi="Arial" w:cs="Arial"/>
          <w:spacing w:val="-2"/>
        </w:rPr>
      </w:pPr>
    </w:p>
    <w:p w:rsidR="00E61D5E" w:rsidRDefault="00612748" w:rsidP="00612748">
      <w:pPr>
        <w:pStyle w:val="120"/>
        <w:spacing w:line="319" w:lineRule="exact"/>
        <w:ind w:left="0"/>
        <w:jc w:val="center"/>
        <w:rPr>
          <w:rFonts w:ascii="Arial" w:hAnsi="Arial" w:cs="Arial"/>
          <w:spacing w:val="-2"/>
        </w:rPr>
      </w:pPr>
      <w:r>
        <w:rPr>
          <w:rFonts w:ascii="Arial" w:hAnsi="Arial" w:cs="Arial"/>
          <w:spacing w:val="-2"/>
        </w:rPr>
        <w:t>Аннотация</w:t>
      </w:r>
    </w:p>
    <w:p w:rsidR="001F4C64" w:rsidRPr="00734832" w:rsidRDefault="001F4C64" w:rsidP="00612748">
      <w:pPr>
        <w:pStyle w:val="120"/>
        <w:spacing w:line="319" w:lineRule="exact"/>
        <w:ind w:left="0"/>
        <w:jc w:val="center"/>
        <w:rPr>
          <w:rFonts w:ascii="Arial" w:hAnsi="Arial" w:cs="Arial"/>
        </w:rPr>
      </w:pPr>
    </w:p>
    <w:p w:rsidR="00DD5EE7" w:rsidRPr="00DD5EE7" w:rsidRDefault="00DD5EE7" w:rsidP="00DD5EE7">
      <w:pPr>
        <w:ind w:firstLine="567"/>
        <w:jc w:val="both"/>
      </w:pPr>
      <w:r w:rsidRPr="00DD5EE7">
        <w:rPr>
          <w:rStyle w:val="aff8"/>
          <w:rFonts w:ascii="Arial" w:hAnsi="Arial" w:cs="Arial"/>
          <w:shd w:val="clear" w:color="auto" w:fill="FFFFFF"/>
        </w:rPr>
        <w:t>Макет дополнительной общеразвивающей программы</w:t>
      </w:r>
      <w:r w:rsidRPr="00DD5EE7">
        <w:rPr>
          <w:rFonts w:ascii="Arial" w:hAnsi="Arial" w:cs="Arial"/>
          <w:shd w:val="clear" w:color="auto" w:fill="FFFFFF"/>
        </w:rPr>
        <w:t xml:space="preserve"> — это шаблон </w:t>
      </w:r>
      <w:r w:rsidR="001B43D5">
        <w:rPr>
          <w:rFonts w:ascii="Arial" w:hAnsi="Arial" w:cs="Arial"/>
          <w:shd w:val="clear" w:color="auto" w:fill="FFFFFF"/>
        </w:rPr>
        <w:t>структуры и оформления дополнительной общеразвивающей программы</w:t>
      </w:r>
      <w:r w:rsidRPr="00DD5EE7">
        <w:rPr>
          <w:rFonts w:ascii="Arial" w:hAnsi="Arial" w:cs="Arial"/>
          <w:shd w:val="clear" w:color="auto" w:fill="FFFFFF"/>
        </w:rPr>
        <w:t xml:space="preserve">, который включает ключевые элементы, необходимые для идентификации программы, её содержательного наполнения и организационно-педагогических условий реализации. Он служит основой для разработки и оформления конкретной </w:t>
      </w:r>
      <w:r w:rsidR="001B43D5">
        <w:rPr>
          <w:rFonts w:ascii="Arial" w:hAnsi="Arial" w:cs="Arial"/>
          <w:shd w:val="clear" w:color="auto" w:fill="FFFFFF"/>
        </w:rPr>
        <w:t xml:space="preserve">образовательной </w:t>
      </w:r>
      <w:r w:rsidRPr="00DD5EE7">
        <w:rPr>
          <w:rFonts w:ascii="Arial" w:hAnsi="Arial" w:cs="Arial"/>
          <w:shd w:val="clear" w:color="auto" w:fill="FFFFFF"/>
        </w:rPr>
        <w:t>программы, обеспечивая соответствие нормативным требованиям и единообразие оформления</w:t>
      </w:r>
      <w:r>
        <w:rPr>
          <w:rFonts w:ascii="Arial" w:hAnsi="Arial" w:cs="Arial"/>
          <w:shd w:val="clear" w:color="auto" w:fill="FFFFFF"/>
        </w:rPr>
        <w:t>.</w:t>
      </w:r>
    </w:p>
    <w:p w:rsidR="00E61D5E" w:rsidRPr="00DD5EE7" w:rsidRDefault="00DD5EE7" w:rsidP="00E61D5E">
      <w:pPr>
        <w:ind w:firstLine="567"/>
        <w:jc w:val="both"/>
        <w:rPr>
          <w:rFonts w:ascii="Arial" w:hAnsi="Arial" w:cs="Arial"/>
        </w:rPr>
      </w:pPr>
      <w:r>
        <w:rPr>
          <w:rFonts w:ascii="Arial" w:hAnsi="Arial" w:cs="Arial"/>
        </w:rPr>
        <w:t xml:space="preserve">В макете представлена структура </w:t>
      </w:r>
      <w:r w:rsidRPr="00DD5EE7">
        <w:rPr>
          <w:rStyle w:val="aff8"/>
          <w:rFonts w:ascii="Arial" w:hAnsi="Arial" w:cs="Arial"/>
          <w:b w:val="0"/>
          <w:shd w:val="clear" w:color="auto" w:fill="FFFFFF"/>
        </w:rPr>
        <w:t>дополнительной общеразвивающей программы</w:t>
      </w:r>
      <w:r w:rsidRPr="00DD5EE7">
        <w:rPr>
          <w:rFonts w:ascii="Arial" w:hAnsi="Arial" w:cs="Arial"/>
          <w:shd w:val="clear" w:color="auto" w:fill="FFFFFF"/>
        </w:rPr>
        <w:t>,</w:t>
      </w:r>
      <w:r w:rsidR="00E61D5E" w:rsidRPr="00DD5EE7">
        <w:rPr>
          <w:rFonts w:ascii="Arial" w:hAnsi="Arial" w:cs="Arial"/>
          <w:b/>
        </w:rPr>
        <w:t xml:space="preserve"> </w:t>
      </w:r>
      <w:r w:rsidR="00E61D5E" w:rsidRPr="00DD5EE7">
        <w:rPr>
          <w:rFonts w:ascii="Arial" w:hAnsi="Arial" w:cs="Arial"/>
        </w:rPr>
        <w:t>предложены готовые примерные формулировки, которые помогают создать программу вы</w:t>
      </w:r>
      <w:r w:rsidR="00612748" w:rsidRPr="00DD5EE7">
        <w:rPr>
          <w:rFonts w:ascii="Arial" w:hAnsi="Arial" w:cs="Arial"/>
        </w:rPr>
        <w:t>сокого качества</w:t>
      </w:r>
      <w:r w:rsidR="00E61D5E" w:rsidRPr="00DD5EE7">
        <w:rPr>
          <w:rFonts w:ascii="Arial" w:hAnsi="Arial" w:cs="Arial"/>
        </w:rPr>
        <w:t>, но не ограничивают авторские и профессиональные возможности педагога.</w:t>
      </w:r>
    </w:p>
    <w:p w:rsidR="00E61D5E" w:rsidRPr="00DD5EE7" w:rsidRDefault="00423278" w:rsidP="00E61D5E">
      <w:pPr>
        <w:ind w:firstLine="567"/>
        <w:jc w:val="both"/>
        <w:rPr>
          <w:rFonts w:ascii="Arial" w:hAnsi="Arial" w:cs="Arial"/>
        </w:rPr>
      </w:pPr>
      <w:r>
        <w:rPr>
          <w:rFonts w:ascii="Arial" w:hAnsi="Arial" w:cs="Arial"/>
        </w:rPr>
        <w:t>Содержание макета</w:t>
      </w:r>
      <w:r w:rsidR="00E61D5E" w:rsidRPr="00DD5EE7">
        <w:rPr>
          <w:rFonts w:ascii="Arial" w:hAnsi="Arial" w:cs="Arial"/>
        </w:rPr>
        <w:t xml:space="preserve"> выстроено в соответствии со структурными компонентами дополнительной общеразвивающей программы:</w:t>
      </w:r>
    </w:p>
    <w:p w:rsidR="00E61D5E" w:rsidRPr="00DD5EE7" w:rsidRDefault="00E61D5E" w:rsidP="00E61D5E">
      <w:pPr>
        <w:ind w:firstLine="567"/>
        <w:jc w:val="both"/>
        <w:rPr>
          <w:rFonts w:ascii="Arial" w:hAnsi="Arial" w:cs="Arial"/>
        </w:rPr>
      </w:pPr>
      <w:r w:rsidRPr="00DD5EE7">
        <w:rPr>
          <w:rFonts w:ascii="Arial" w:hAnsi="Arial" w:cs="Arial"/>
        </w:rPr>
        <w:t>Титульный лист.</w:t>
      </w:r>
      <w:bookmarkStart w:id="0" w:name="_GoBack"/>
      <w:bookmarkEnd w:id="0"/>
    </w:p>
    <w:p w:rsidR="00E61D5E" w:rsidRPr="00DD5EE7" w:rsidRDefault="00E61D5E" w:rsidP="001B43D5">
      <w:pPr>
        <w:ind w:firstLine="567"/>
        <w:jc w:val="both"/>
        <w:rPr>
          <w:rFonts w:ascii="Arial" w:hAnsi="Arial" w:cs="Arial"/>
        </w:rPr>
      </w:pPr>
      <w:r w:rsidRPr="00DD5EE7">
        <w:rPr>
          <w:rFonts w:ascii="Arial" w:hAnsi="Arial" w:cs="Arial"/>
        </w:rPr>
        <w:t xml:space="preserve">Пояснительная записка (актуальность программы, </w:t>
      </w:r>
      <w:r w:rsidR="00612748" w:rsidRPr="00DD5EE7">
        <w:rPr>
          <w:rFonts w:ascii="Arial" w:hAnsi="Arial" w:cs="Arial"/>
        </w:rPr>
        <w:t>отлич</w:t>
      </w:r>
      <w:r w:rsidR="009B5166">
        <w:rPr>
          <w:rFonts w:ascii="Arial" w:hAnsi="Arial" w:cs="Arial"/>
        </w:rPr>
        <w:t xml:space="preserve">ительные особенности и новизна, </w:t>
      </w:r>
      <w:r w:rsidR="00612748" w:rsidRPr="00DD5EE7">
        <w:rPr>
          <w:rFonts w:ascii="Arial" w:hAnsi="Arial" w:cs="Arial"/>
        </w:rPr>
        <w:t>педагогическая целесообразность</w:t>
      </w:r>
      <w:r w:rsidRPr="00DD5EE7">
        <w:rPr>
          <w:rFonts w:ascii="Arial" w:hAnsi="Arial" w:cs="Arial"/>
        </w:rPr>
        <w:t>,</w:t>
      </w:r>
      <w:r w:rsidR="00612748" w:rsidRPr="00DD5EE7">
        <w:rPr>
          <w:rFonts w:ascii="Arial" w:hAnsi="Arial" w:cs="Arial"/>
        </w:rPr>
        <w:t xml:space="preserve"> адресат программы и принцип формирования групп, формы обучения, формы реализации и режим обучения,</w:t>
      </w:r>
      <w:r w:rsidRPr="00DD5EE7">
        <w:rPr>
          <w:rFonts w:ascii="Arial" w:hAnsi="Arial" w:cs="Arial"/>
        </w:rPr>
        <w:t xml:space="preserve"> цель и </w:t>
      </w:r>
      <w:r w:rsidR="00DD5EE7" w:rsidRPr="00DD5EE7">
        <w:rPr>
          <w:rFonts w:ascii="Arial" w:hAnsi="Arial" w:cs="Arial"/>
        </w:rPr>
        <w:t>задачи, объем</w:t>
      </w:r>
      <w:r w:rsidR="00612748" w:rsidRPr="00DD5EE7">
        <w:rPr>
          <w:rFonts w:ascii="Arial" w:hAnsi="Arial" w:cs="Arial"/>
        </w:rPr>
        <w:t xml:space="preserve"> и </w:t>
      </w:r>
      <w:r w:rsidRPr="00DD5EE7">
        <w:rPr>
          <w:rFonts w:ascii="Arial" w:hAnsi="Arial" w:cs="Arial"/>
        </w:rPr>
        <w:t>сроки реализации программы, формы и р</w:t>
      </w:r>
      <w:r w:rsidR="001B43D5">
        <w:rPr>
          <w:rFonts w:ascii="Arial" w:hAnsi="Arial" w:cs="Arial"/>
        </w:rPr>
        <w:t xml:space="preserve">ежим занятий, планируемые </w:t>
      </w:r>
      <w:r w:rsidR="00612748" w:rsidRPr="00DD5EE7">
        <w:rPr>
          <w:rFonts w:ascii="Arial" w:hAnsi="Arial" w:cs="Arial"/>
        </w:rPr>
        <w:t>результаты</w:t>
      </w:r>
      <w:r w:rsidRPr="00DD5EE7">
        <w:rPr>
          <w:rFonts w:ascii="Arial" w:hAnsi="Arial" w:cs="Arial"/>
        </w:rPr>
        <w:t>).</w:t>
      </w:r>
    </w:p>
    <w:p w:rsidR="00E61D5E" w:rsidRPr="00DD5EE7" w:rsidRDefault="009B5166" w:rsidP="00612748">
      <w:pPr>
        <w:ind w:firstLine="567"/>
        <w:jc w:val="both"/>
        <w:rPr>
          <w:rFonts w:ascii="Arial" w:hAnsi="Arial" w:cs="Arial"/>
        </w:rPr>
      </w:pPr>
      <w:r>
        <w:rPr>
          <w:rFonts w:ascii="Arial" w:hAnsi="Arial" w:cs="Arial"/>
        </w:rPr>
        <w:t xml:space="preserve">Учебный план, </w:t>
      </w:r>
      <w:r w:rsidR="00612748" w:rsidRPr="00DD5EE7">
        <w:rPr>
          <w:rFonts w:ascii="Arial" w:hAnsi="Arial" w:cs="Arial"/>
        </w:rPr>
        <w:t>содержа</w:t>
      </w:r>
      <w:r>
        <w:rPr>
          <w:rFonts w:ascii="Arial" w:hAnsi="Arial" w:cs="Arial"/>
        </w:rPr>
        <w:t xml:space="preserve">ние учебного плана, </w:t>
      </w:r>
      <w:r w:rsidR="001B43D5">
        <w:rPr>
          <w:rFonts w:ascii="Arial" w:hAnsi="Arial" w:cs="Arial"/>
        </w:rPr>
        <w:t xml:space="preserve">календарный </w:t>
      </w:r>
      <w:r w:rsidR="00612748" w:rsidRPr="00DD5EE7">
        <w:rPr>
          <w:rFonts w:ascii="Arial" w:hAnsi="Arial" w:cs="Arial"/>
        </w:rPr>
        <w:t>учебный график, методические материалы, формы аттестации и оценочные материалы, рабочая программа воспитания и календарный план воспитательной работы, у</w:t>
      </w:r>
      <w:r w:rsidR="00E61D5E" w:rsidRPr="00DD5EE7">
        <w:rPr>
          <w:rFonts w:ascii="Arial" w:hAnsi="Arial" w:cs="Arial"/>
        </w:rPr>
        <w:t>словия реализации программы</w:t>
      </w:r>
      <w:r w:rsidR="00612748" w:rsidRPr="00DD5EE7">
        <w:rPr>
          <w:rFonts w:ascii="Arial" w:hAnsi="Arial" w:cs="Arial"/>
        </w:rPr>
        <w:t>. список литературы</w:t>
      </w:r>
      <w:r w:rsidR="00E61D5E" w:rsidRPr="00DD5EE7">
        <w:rPr>
          <w:rFonts w:ascii="Arial" w:hAnsi="Arial" w:cs="Arial"/>
        </w:rPr>
        <w:t>.</w:t>
      </w:r>
    </w:p>
    <w:p w:rsidR="00E61D5E" w:rsidRDefault="00423278" w:rsidP="00E61D5E">
      <w:pPr>
        <w:ind w:firstLine="567"/>
        <w:jc w:val="both"/>
        <w:rPr>
          <w:rFonts w:ascii="Arial" w:hAnsi="Arial" w:cs="Arial"/>
        </w:rPr>
      </w:pPr>
      <w:r>
        <w:rPr>
          <w:rFonts w:ascii="Arial" w:hAnsi="Arial" w:cs="Arial"/>
        </w:rPr>
        <w:t>Макет</w:t>
      </w:r>
      <w:r w:rsidR="00612748" w:rsidRPr="00DD5EE7">
        <w:rPr>
          <w:rFonts w:ascii="Arial" w:hAnsi="Arial" w:cs="Arial"/>
        </w:rPr>
        <w:t xml:space="preserve"> также включает примеры описания разделов программы.</w:t>
      </w:r>
      <w:r w:rsidR="00E61D5E" w:rsidRPr="00734832">
        <w:rPr>
          <w:rFonts w:ascii="Arial" w:hAnsi="Arial" w:cs="Arial"/>
        </w:rPr>
        <w:tab/>
      </w:r>
    </w:p>
    <w:p w:rsidR="00423278" w:rsidRPr="00734832" w:rsidRDefault="00423278" w:rsidP="00E61D5E">
      <w:pPr>
        <w:ind w:firstLine="567"/>
        <w:jc w:val="both"/>
        <w:rPr>
          <w:rFonts w:ascii="Arial" w:hAnsi="Arial" w:cs="Arial"/>
        </w:rPr>
      </w:pPr>
      <w:r w:rsidRPr="00F1375C">
        <w:rPr>
          <w:rFonts w:ascii="Arial" w:hAnsi="Arial" w:cs="Arial"/>
        </w:rPr>
        <w:t>Макет носит рекомендательный характер: порядок создания и утверждения дополнительной общеразвивающей программы, требования к ее структуре и содержанию должны быть установлены локальным нормативным актом образовательной организации, ее реализующей</w:t>
      </w:r>
    </w:p>
    <w:p w:rsidR="00E61D5E" w:rsidRPr="00734832" w:rsidRDefault="00E61D5E" w:rsidP="00E61D5E">
      <w:pPr>
        <w:ind w:firstLine="567"/>
        <w:jc w:val="both"/>
        <w:rPr>
          <w:rFonts w:ascii="Arial" w:hAnsi="Arial" w:cs="Arial"/>
        </w:rPr>
      </w:pPr>
    </w:p>
    <w:p w:rsidR="00E61D5E" w:rsidRPr="00734832" w:rsidRDefault="00E61D5E" w:rsidP="00E61D5E">
      <w:pPr>
        <w:ind w:firstLine="567"/>
        <w:jc w:val="both"/>
        <w:rPr>
          <w:rFonts w:ascii="Arial" w:hAnsi="Arial" w:cs="Arial"/>
        </w:rPr>
      </w:pPr>
    </w:p>
    <w:p w:rsidR="00E61D5E" w:rsidRPr="00734832" w:rsidRDefault="00E61D5E" w:rsidP="002D5B3E">
      <w:pPr>
        <w:jc w:val="center"/>
        <w:rPr>
          <w:rFonts w:ascii="Arial" w:hAnsi="Arial" w:cs="Arial"/>
          <w:b/>
          <w:bCs/>
        </w:rPr>
      </w:pPr>
    </w:p>
    <w:p w:rsidR="00E61D5E" w:rsidRPr="00734832" w:rsidRDefault="00E61D5E" w:rsidP="002D5B3E">
      <w:pPr>
        <w:jc w:val="center"/>
        <w:rPr>
          <w:rFonts w:ascii="Arial" w:hAnsi="Arial" w:cs="Arial"/>
          <w:b/>
          <w:bCs/>
        </w:rPr>
      </w:pPr>
    </w:p>
    <w:p w:rsidR="00E61D5E" w:rsidRPr="00734832" w:rsidRDefault="00E61D5E" w:rsidP="002D5B3E">
      <w:pPr>
        <w:jc w:val="center"/>
        <w:rPr>
          <w:rFonts w:ascii="Arial" w:hAnsi="Arial" w:cs="Arial"/>
          <w:b/>
          <w:bCs/>
        </w:rPr>
      </w:pPr>
    </w:p>
    <w:p w:rsidR="007A56CB" w:rsidRDefault="007A56CB" w:rsidP="002D5B3E">
      <w:pPr>
        <w:jc w:val="center"/>
        <w:rPr>
          <w:rFonts w:ascii="Arial" w:hAnsi="Arial" w:cs="Arial"/>
          <w:b/>
          <w:sz w:val="28"/>
          <w:szCs w:val="28"/>
        </w:rPr>
      </w:pPr>
    </w:p>
    <w:p w:rsidR="00BF4FAF" w:rsidRDefault="00BF4FAF" w:rsidP="002D5B3E">
      <w:pPr>
        <w:jc w:val="center"/>
        <w:rPr>
          <w:rFonts w:ascii="Arial" w:hAnsi="Arial" w:cs="Arial"/>
          <w:b/>
          <w:sz w:val="28"/>
          <w:szCs w:val="28"/>
        </w:rPr>
      </w:pPr>
    </w:p>
    <w:p w:rsidR="00BF4FAF" w:rsidRDefault="00BF4FAF" w:rsidP="002D5B3E">
      <w:pPr>
        <w:jc w:val="center"/>
        <w:rPr>
          <w:rFonts w:ascii="Arial" w:hAnsi="Arial" w:cs="Arial"/>
          <w:b/>
          <w:sz w:val="28"/>
          <w:szCs w:val="28"/>
        </w:rPr>
      </w:pPr>
    </w:p>
    <w:p w:rsidR="00BF4FAF" w:rsidRDefault="00BF4FAF"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122CAB" w:rsidRDefault="00122CAB" w:rsidP="002D5B3E">
      <w:pPr>
        <w:jc w:val="center"/>
        <w:rPr>
          <w:rFonts w:ascii="Arial" w:hAnsi="Arial" w:cs="Arial"/>
          <w:b/>
          <w:sz w:val="28"/>
          <w:szCs w:val="28"/>
        </w:rPr>
      </w:pPr>
    </w:p>
    <w:p w:rsidR="00122CAB" w:rsidRDefault="00122CAB" w:rsidP="002D5B3E">
      <w:pPr>
        <w:jc w:val="center"/>
        <w:rPr>
          <w:rFonts w:ascii="Arial" w:hAnsi="Arial" w:cs="Arial"/>
          <w:b/>
          <w:sz w:val="28"/>
          <w:szCs w:val="28"/>
        </w:rPr>
      </w:pPr>
    </w:p>
    <w:p w:rsidR="00122CAB" w:rsidRDefault="00122CAB"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7821F1" w:rsidRDefault="007821F1" w:rsidP="002D5B3E">
      <w:pPr>
        <w:jc w:val="center"/>
        <w:rPr>
          <w:rFonts w:ascii="Arial" w:hAnsi="Arial" w:cs="Arial"/>
          <w:b/>
          <w:sz w:val="28"/>
          <w:szCs w:val="28"/>
        </w:rPr>
      </w:pPr>
    </w:p>
    <w:p w:rsidR="00BF4FAF" w:rsidRDefault="00BF4FAF" w:rsidP="002D5B3E">
      <w:pPr>
        <w:jc w:val="center"/>
        <w:rPr>
          <w:rFonts w:ascii="Arial" w:hAnsi="Arial" w:cs="Arial"/>
          <w:b/>
          <w:sz w:val="28"/>
          <w:szCs w:val="28"/>
        </w:rPr>
      </w:pPr>
    </w:p>
    <w:p w:rsidR="00BF4FAF" w:rsidRDefault="00BF4FAF" w:rsidP="002D5B3E">
      <w:pPr>
        <w:jc w:val="center"/>
        <w:rPr>
          <w:rFonts w:ascii="Arial" w:hAnsi="Arial" w:cs="Arial"/>
          <w:b/>
          <w:sz w:val="28"/>
          <w:szCs w:val="28"/>
        </w:rPr>
      </w:pPr>
    </w:p>
    <w:p w:rsidR="00BF4FAF" w:rsidRPr="00B24263" w:rsidRDefault="00BF4FAF" w:rsidP="00BF4FAF">
      <w:pPr>
        <w:widowControl w:val="0"/>
        <w:autoSpaceDE w:val="0"/>
        <w:autoSpaceDN w:val="0"/>
        <w:adjustRightInd w:val="0"/>
        <w:ind w:hanging="993"/>
        <w:jc w:val="center"/>
        <w:rPr>
          <w:rFonts w:ascii="Arial" w:hAnsi="Arial" w:cs="Arial"/>
          <w:b/>
          <w:bCs/>
        </w:rPr>
      </w:pPr>
      <w:r w:rsidRPr="00B24263">
        <w:rPr>
          <w:rFonts w:ascii="Arial" w:hAnsi="Arial" w:cs="Arial"/>
          <w:b/>
          <w:bCs/>
        </w:rPr>
        <w:t xml:space="preserve">      </w:t>
      </w:r>
      <w:r w:rsidR="00FA0494">
        <w:rPr>
          <w:rFonts w:ascii="Arial" w:hAnsi="Arial" w:cs="Arial"/>
          <w:b/>
          <w:bCs/>
        </w:rPr>
        <w:t xml:space="preserve">   </w:t>
      </w:r>
      <w:r w:rsidRPr="00B24263">
        <w:rPr>
          <w:rFonts w:ascii="Arial" w:hAnsi="Arial" w:cs="Arial"/>
          <w:b/>
          <w:bCs/>
        </w:rPr>
        <w:t xml:space="preserve">МУНИЦИПАЛЬНОЕ АВТОНОМНОЕ УЧРЕЖДЕНИЕ ДОПОЛНИТЕЛЬНОГО ОБРАЗОВАНИЯ </w:t>
      </w:r>
    </w:p>
    <w:p w:rsidR="00BF4FAF" w:rsidRPr="00B24263" w:rsidRDefault="00BF4FAF" w:rsidP="00BF4FAF">
      <w:pPr>
        <w:widowControl w:val="0"/>
        <w:autoSpaceDE w:val="0"/>
        <w:autoSpaceDN w:val="0"/>
        <w:adjustRightInd w:val="0"/>
        <w:ind w:left="-284" w:hanging="1134"/>
        <w:jc w:val="center"/>
        <w:rPr>
          <w:rFonts w:ascii="Arial" w:hAnsi="Arial" w:cs="Arial"/>
          <w:b/>
          <w:bCs/>
        </w:rPr>
      </w:pPr>
      <w:r w:rsidRPr="00B24263">
        <w:rPr>
          <w:rFonts w:ascii="Arial" w:hAnsi="Arial" w:cs="Arial"/>
          <w:b/>
          <w:bCs/>
        </w:rPr>
        <w:t xml:space="preserve">            ЗАВОДОУКОВСКОГО МУНИЦИПАЛЬНОГО ОКРУГА </w:t>
      </w:r>
    </w:p>
    <w:p w:rsidR="00BF4FAF" w:rsidRPr="00B24263" w:rsidRDefault="00BF4FAF" w:rsidP="00BF4FAF">
      <w:pPr>
        <w:widowControl w:val="0"/>
        <w:autoSpaceDE w:val="0"/>
        <w:autoSpaceDN w:val="0"/>
        <w:adjustRightInd w:val="0"/>
        <w:ind w:left="-284" w:hanging="1134"/>
        <w:jc w:val="center"/>
        <w:rPr>
          <w:rFonts w:ascii="Arial" w:hAnsi="Arial" w:cs="Arial"/>
          <w:b/>
          <w:bCs/>
        </w:rPr>
      </w:pPr>
      <w:r w:rsidRPr="00B24263">
        <w:rPr>
          <w:rFonts w:ascii="Arial" w:hAnsi="Arial" w:cs="Arial"/>
          <w:b/>
          <w:bCs/>
        </w:rPr>
        <w:t xml:space="preserve">          «ЦЕНТР РАЗВИТИЯ ДЕТЕЙ И МОЛОДЁЖИ»</w:t>
      </w:r>
    </w:p>
    <w:p w:rsidR="00BF4FAF" w:rsidRPr="00B24263" w:rsidRDefault="00BF4FAF" w:rsidP="00BF4FAF">
      <w:pPr>
        <w:widowControl w:val="0"/>
        <w:autoSpaceDE w:val="0"/>
        <w:autoSpaceDN w:val="0"/>
        <w:adjustRightInd w:val="0"/>
        <w:jc w:val="center"/>
        <w:rPr>
          <w:rFonts w:ascii="Arial" w:hAnsi="Arial" w:cs="Arial"/>
          <w:b/>
          <w:bCs/>
        </w:rPr>
      </w:pPr>
      <w:r w:rsidRPr="00B24263">
        <w:rPr>
          <w:rFonts w:ascii="Arial" w:hAnsi="Arial" w:cs="Arial"/>
          <w:b/>
          <w:bCs/>
        </w:rPr>
        <w:t>(МАУ ДО «ЦРД и М»)</w:t>
      </w:r>
    </w:p>
    <w:p w:rsidR="00BF4FAF" w:rsidRPr="00A9197C" w:rsidRDefault="00BF4FAF" w:rsidP="00BF4FAF">
      <w:pPr>
        <w:widowControl w:val="0"/>
        <w:autoSpaceDE w:val="0"/>
        <w:autoSpaceDN w:val="0"/>
        <w:adjustRightInd w:val="0"/>
        <w:jc w:val="center"/>
        <w:rPr>
          <w:rFonts w:ascii="Arial" w:hAnsi="Arial" w:cs="Arial"/>
        </w:rPr>
      </w:pPr>
      <w:r w:rsidRPr="00A9197C">
        <w:rPr>
          <w:rFonts w:ascii="Arial" w:hAnsi="Arial" w:cs="Arial"/>
        </w:rPr>
        <w:t>ул. Комарова, д. 42/1, г. Заводоуковск, Тюменская область, 627142,</w:t>
      </w:r>
    </w:p>
    <w:p w:rsidR="00BF4FAF" w:rsidRPr="00A9197C" w:rsidRDefault="00BF4FAF" w:rsidP="00BF4FAF">
      <w:pPr>
        <w:widowControl w:val="0"/>
        <w:autoSpaceDE w:val="0"/>
        <w:autoSpaceDN w:val="0"/>
        <w:adjustRightInd w:val="0"/>
        <w:spacing w:line="360" w:lineRule="auto"/>
        <w:jc w:val="center"/>
        <w:rPr>
          <w:rFonts w:ascii="Arial" w:hAnsi="Arial" w:cs="Arial"/>
          <w:lang w:val="en-US"/>
        </w:rPr>
      </w:pPr>
      <w:r w:rsidRPr="00A9197C">
        <w:rPr>
          <w:rFonts w:ascii="Arial" w:hAnsi="Arial" w:cs="Arial"/>
        </w:rPr>
        <w:t>тел</w:t>
      </w:r>
      <w:r w:rsidRPr="00A9197C">
        <w:rPr>
          <w:rFonts w:ascii="Arial" w:hAnsi="Arial" w:cs="Arial"/>
          <w:lang w:val="en-US"/>
        </w:rPr>
        <w:t xml:space="preserve">. (345 42) 2-78-73, e-mail: </w:t>
      </w:r>
      <w:hyperlink r:id="rId8" w:history="1">
        <w:r w:rsidRPr="00A9197C">
          <w:rPr>
            <w:rFonts w:ascii="Arial" w:hAnsi="Arial" w:cs="Arial"/>
            <w:color w:val="0000FF"/>
            <w:u w:val="single"/>
            <w:lang w:val="en-US"/>
          </w:rPr>
          <w:t>zgo-crdim@obl72.ru</w:t>
        </w:r>
      </w:hyperlink>
    </w:p>
    <w:p w:rsidR="00BF4FAF" w:rsidRPr="00A9197C" w:rsidRDefault="00BF4FAF" w:rsidP="00BF4FAF">
      <w:pPr>
        <w:widowControl w:val="0"/>
        <w:autoSpaceDE w:val="0"/>
        <w:autoSpaceDN w:val="0"/>
        <w:adjustRightInd w:val="0"/>
        <w:spacing w:line="360" w:lineRule="auto"/>
        <w:jc w:val="center"/>
        <w:rPr>
          <w:lang w:val="en-US"/>
        </w:rPr>
      </w:pPr>
    </w:p>
    <w:p w:rsidR="00BF4FAF" w:rsidRPr="00B34023" w:rsidRDefault="00BF4FAF" w:rsidP="00BF4FAF">
      <w:pPr>
        <w:widowControl w:val="0"/>
        <w:autoSpaceDE w:val="0"/>
        <w:autoSpaceDN w:val="0"/>
        <w:adjustRightInd w:val="0"/>
        <w:jc w:val="right"/>
        <w:rPr>
          <w:lang w:val="en-US"/>
        </w:rPr>
      </w:pPr>
    </w:p>
    <w:p w:rsidR="00FA0494" w:rsidRPr="000E17A5" w:rsidRDefault="00FA0494" w:rsidP="00FA0494">
      <w:pPr>
        <w:tabs>
          <w:tab w:val="left" w:pos="5400"/>
        </w:tabs>
        <w:jc w:val="center"/>
        <w:rPr>
          <w:rFonts w:ascii="Arial" w:hAnsi="Arial" w:cs="Arial"/>
        </w:rPr>
      </w:pPr>
      <w:r w:rsidRPr="00B34023">
        <w:rPr>
          <w:sz w:val="28"/>
          <w:szCs w:val="28"/>
          <w:lang w:val="en-US"/>
        </w:rPr>
        <w:t xml:space="preserve">                                        </w:t>
      </w:r>
      <w:r w:rsidR="000E17A5" w:rsidRPr="00B34023">
        <w:rPr>
          <w:sz w:val="28"/>
          <w:szCs w:val="28"/>
          <w:lang w:val="en-US"/>
        </w:rPr>
        <w:t xml:space="preserve">                 </w:t>
      </w:r>
      <w:r w:rsidRPr="000E17A5">
        <w:rPr>
          <w:rFonts w:ascii="Arial" w:hAnsi="Arial" w:cs="Arial"/>
        </w:rPr>
        <w:t>«Утверждаю»</w:t>
      </w:r>
    </w:p>
    <w:p w:rsidR="00FA0494" w:rsidRPr="000E17A5" w:rsidRDefault="00FA0494" w:rsidP="00FA0494">
      <w:pPr>
        <w:tabs>
          <w:tab w:val="left" w:pos="5400"/>
        </w:tabs>
        <w:jc w:val="right"/>
        <w:rPr>
          <w:rFonts w:ascii="Arial" w:hAnsi="Arial" w:cs="Arial"/>
        </w:rPr>
      </w:pPr>
      <w:r w:rsidRPr="000E17A5">
        <w:rPr>
          <w:rFonts w:ascii="Arial" w:hAnsi="Arial" w:cs="Arial"/>
        </w:rPr>
        <w:tab/>
        <w:t xml:space="preserve">        </w:t>
      </w:r>
      <w:r w:rsidR="00701FEA" w:rsidRPr="000E17A5">
        <w:rPr>
          <w:rFonts w:ascii="Arial" w:hAnsi="Arial" w:cs="Arial"/>
        </w:rPr>
        <w:t xml:space="preserve">  </w:t>
      </w:r>
      <w:r w:rsidRPr="000E17A5">
        <w:rPr>
          <w:rFonts w:ascii="Arial" w:hAnsi="Arial" w:cs="Arial"/>
        </w:rPr>
        <w:t xml:space="preserve"> Директор МАУ ДО «ЦРД и М»</w:t>
      </w:r>
    </w:p>
    <w:p w:rsidR="00FA0494" w:rsidRPr="000E17A5" w:rsidRDefault="00701FEA" w:rsidP="00FA0494">
      <w:pPr>
        <w:tabs>
          <w:tab w:val="left" w:pos="5400"/>
        </w:tabs>
        <w:jc w:val="right"/>
        <w:rPr>
          <w:rFonts w:ascii="Arial" w:hAnsi="Arial" w:cs="Arial"/>
        </w:rPr>
      </w:pPr>
      <w:r w:rsidRPr="000E17A5">
        <w:rPr>
          <w:rFonts w:ascii="Arial" w:hAnsi="Arial" w:cs="Arial"/>
        </w:rPr>
        <w:tab/>
        <w:t xml:space="preserve"> _____________ </w:t>
      </w:r>
      <w:r w:rsidR="00FA0494" w:rsidRPr="000E17A5">
        <w:rPr>
          <w:rFonts w:ascii="Arial" w:hAnsi="Arial" w:cs="Arial"/>
        </w:rPr>
        <w:t>Сизикова Л.А.</w:t>
      </w:r>
    </w:p>
    <w:p w:rsidR="00FA0494" w:rsidRPr="000E17A5" w:rsidRDefault="00FA0494" w:rsidP="00FA0494">
      <w:pPr>
        <w:jc w:val="right"/>
        <w:rPr>
          <w:rFonts w:ascii="Arial" w:hAnsi="Arial" w:cs="Arial"/>
          <w:b/>
        </w:rPr>
      </w:pPr>
      <w:r w:rsidRPr="000E17A5">
        <w:rPr>
          <w:rFonts w:ascii="Arial" w:hAnsi="Arial" w:cs="Arial"/>
        </w:rPr>
        <w:t xml:space="preserve">    </w:t>
      </w:r>
      <w:r w:rsidRPr="000E17A5">
        <w:rPr>
          <w:rFonts w:ascii="Arial" w:hAnsi="Arial" w:cs="Arial"/>
        </w:rPr>
        <w:tab/>
        <w:t xml:space="preserve">                                                                           «_</w:t>
      </w:r>
      <w:r w:rsidRPr="000E17A5">
        <w:rPr>
          <w:rFonts w:ascii="Arial" w:hAnsi="Arial" w:cs="Arial"/>
        </w:rPr>
        <w:softHyphen/>
      </w:r>
      <w:r w:rsidR="00701FEA" w:rsidRPr="000E17A5">
        <w:rPr>
          <w:rFonts w:ascii="Arial" w:hAnsi="Arial" w:cs="Arial"/>
        </w:rPr>
        <w:t>___»_______________2026</w:t>
      </w:r>
      <w:r w:rsidRPr="000E17A5">
        <w:rPr>
          <w:rFonts w:ascii="Arial" w:hAnsi="Arial" w:cs="Arial"/>
        </w:rPr>
        <w:t>г.</w:t>
      </w:r>
    </w:p>
    <w:p w:rsidR="00FA0494" w:rsidRPr="000E17A5" w:rsidRDefault="00FA0494" w:rsidP="00BF4FAF">
      <w:pPr>
        <w:widowControl w:val="0"/>
        <w:autoSpaceDE w:val="0"/>
        <w:autoSpaceDN w:val="0"/>
        <w:adjustRightInd w:val="0"/>
        <w:jc w:val="right"/>
        <w:rPr>
          <w:rFonts w:ascii="Arial" w:hAnsi="Arial" w:cs="Arial"/>
        </w:rPr>
      </w:pPr>
    </w:p>
    <w:p w:rsidR="00FA0494" w:rsidRPr="000E17A5" w:rsidRDefault="00FA0494" w:rsidP="00BF4FAF">
      <w:pPr>
        <w:widowControl w:val="0"/>
        <w:autoSpaceDE w:val="0"/>
        <w:autoSpaceDN w:val="0"/>
        <w:adjustRightInd w:val="0"/>
        <w:jc w:val="right"/>
        <w:rPr>
          <w:rFonts w:ascii="Arial" w:hAnsi="Arial" w:cs="Arial"/>
        </w:rPr>
      </w:pPr>
    </w:p>
    <w:p w:rsidR="00FA0494" w:rsidRPr="000E17A5" w:rsidRDefault="00FA0494" w:rsidP="00BF4FAF">
      <w:pPr>
        <w:widowControl w:val="0"/>
        <w:autoSpaceDE w:val="0"/>
        <w:autoSpaceDN w:val="0"/>
        <w:adjustRightInd w:val="0"/>
        <w:jc w:val="right"/>
        <w:rPr>
          <w:rFonts w:ascii="Arial" w:hAnsi="Arial" w:cs="Arial"/>
        </w:rPr>
      </w:pPr>
    </w:p>
    <w:p w:rsidR="00BF4FAF" w:rsidRPr="000E17A5" w:rsidRDefault="00BF4FAF" w:rsidP="00BF4FAF">
      <w:pPr>
        <w:widowControl w:val="0"/>
        <w:tabs>
          <w:tab w:val="left" w:pos="0"/>
          <w:tab w:val="left" w:pos="4050"/>
        </w:tabs>
        <w:autoSpaceDE w:val="0"/>
        <w:autoSpaceDN w:val="0"/>
        <w:adjustRightInd w:val="0"/>
        <w:jc w:val="right"/>
        <w:rPr>
          <w:rFonts w:ascii="Arial" w:hAnsi="Arial" w:cs="Arial"/>
        </w:rPr>
      </w:pPr>
      <w:r w:rsidRPr="000E17A5">
        <w:rPr>
          <w:rFonts w:ascii="Arial" w:hAnsi="Arial" w:cs="Arial"/>
          <w:b/>
          <w:bCs/>
          <w:i/>
          <w:iCs/>
        </w:rPr>
        <w:t xml:space="preserve">    </w:t>
      </w:r>
    </w:p>
    <w:p w:rsidR="00BF4FAF" w:rsidRPr="000E17A5" w:rsidRDefault="00BF4FAF" w:rsidP="00BF4FAF">
      <w:pPr>
        <w:widowControl w:val="0"/>
        <w:autoSpaceDE w:val="0"/>
        <w:autoSpaceDN w:val="0"/>
        <w:adjustRightInd w:val="0"/>
        <w:spacing w:line="264" w:lineRule="auto"/>
        <w:rPr>
          <w:rFonts w:ascii="Arial" w:hAnsi="Arial" w:cs="Arial"/>
        </w:rPr>
      </w:pPr>
    </w:p>
    <w:p w:rsidR="00BF4FAF" w:rsidRPr="000E17A5" w:rsidRDefault="00BF4FAF" w:rsidP="00BF4FAF">
      <w:pPr>
        <w:widowControl w:val="0"/>
        <w:autoSpaceDE w:val="0"/>
        <w:autoSpaceDN w:val="0"/>
        <w:adjustRightInd w:val="0"/>
        <w:spacing w:line="264" w:lineRule="auto"/>
        <w:rPr>
          <w:rFonts w:ascii="Arial" w:hAnsi="Arial" w:cs="Arial"/>
          <w:b/>
          <w:bCs/>
        </w:rPr>
      </w:pPr>
    </w:p>
    <w:p w:rsidR="00FA0494" w:rsidRPr="000E17A5" w:rsidRDefault="00BF4FAF" w:rsidP="00BF4FAF">
      <w:pPr>
        <w:widowControl w:val="0"/>
        <w:autoSpaceDE w:val="0"/>
        <w:autoSpaceDN w:val="0"/>
        <w:adjustRightInd w:val="0"/>
        <w:spacing w:line="264" w:lineRule="auto"/>
        <w:jc w:val="center"/>
        <w:rPr>
          <w:rFonts w:ascii="Arial" w:hAnsi="Arial" w:cs="Arial"/>
          <w:b/>
          <w:bCs/>
        </w:rPr>
      </w:pPr>
      <w:r w:rsidRPr="000E17A5">
        <w:rPr>
          <w:rFonts w:ascii="Arial" w:hAnsi="Arial" w:cs="Arial"/>
          <w:b/>
          <w:bCs/>
        </w:rPr>
        <w:t>Дополнительная общеобразовательная общеразвивающая программа</w:t>
      </w:r>
    </w:p>
    <w:p w:rsidR="00BF4FAF" w:rsidRPr="000E17A5" w:rsidRDefault="00BF4FAF" w:rsidP="00BF4FAF">
      <w:pPr>
        <w:widowControl w:val="0"/>
        <w:autoSpaceDE w:val="0"/>
        <w:autoSpaceDN w:val="0"/>
        <w:adjustRightInd w:val="0"/>
        <w:spacing w:line="264" w:lineRule="auto"/>
        <w:jc w:val="center"/>
        <w:rPr>
          <w:rFonts w:ascii="Arial" w:hAnsi="Arial" w:cs="Arial"/>
          <w:b/>
          <w:bCs/>
        </w:rPr>
      </w:pPr>
      <w:r w:rsidRPr="000E17A5">
        <w:rPr>
          <w:rFonts w:ascii="Arial" w:hAnsi="Arial" w:cs="Arial"/>
          <w:b/>
          <w:bCs/>
        </w:rPr>
        <w:t xml:space="preserve"> </w:t>
      </w:r>
      <w:r w:rsidR="00FA0494" w:rsidRPr="000E17A5">
        <w:rPr>
          <w:rFonts w:ascii="Arial" w:hAnsi="Arial" w:cs="Arial"/>
          <w:b/>
          <w:bCs/>
          <w:color w:val="000000"/>
        </w:rPr>
        <w:t>…………………….</w:t>
      </w:r>
      <w:r w:rsidRPr="000E17A5">
        <w:rPr>
          <w:rFonts w:ascii="Arial" w:hAnsi="Arial" w:cs="Arial"/>
          <w:b/>
          <w:bCs/>
          <w:color w:val="000000"/>
        </w:rPr>
        <w:t xml:space="preserve"> </w:t>
      </w:r>
      <w:r w:rsidRPr="000E17A5">
        <w:rPr>
          <w:rFonts w:ascii="Arial" w:hAnsi="Arial" w:cs="Arial"/>
          <w:b/>
          <w:bCs/>
        </w:rPr>
        <w:t>направленности</w:t>
      </w:r>
    </w:p>
    <w:p w:rsidR="00BF4FAF" w:rsidRPr="000E17A5" w:rsidRDefault="00701FEA" w:rsidP="00701FEA">
      <w:pPr>
        <w:widowControl w:val="0"/>
        <w:autoSpaceDE w:val="0"/>
        <w:autoSpaceDN w:val="0"/>
        <w:adjustRightInd w:val="0"/>
        <w:spacing w:line="264" w:lineRule="auto"/>
        <w:rPr>
          <w:rFonts w:ascii="Arial" w:hAnsi="Arial" w:cs="Arial"/>
          <w:b/>
          <w:bCs/>
        </w:rPr>
      </w:pPr>
      <w:r w:rsidRPr="000E17A5">
        <w:rPr>
          <w:rFonts w:ascii="Arial" w:hAnsi="Arial" w:cs="Arial"/>
          <w:b/>
          <w:bCs/>
        </w:rPr>
        <w:t xml:space="preserve">                                                       </w:t>
      </w:r>
      <w:r w:rsidR="00BF4FAF" w:rsidRPr="000E17A5">
        <w:rPr>
          <w:rFonts w:ascii="Arial" w:hAnsi="Arial" w:cs="Arial"/>
          <w:b/>
          <w:bCs/>
        </w:rPr>
        <w:t xml:space="preserve"> «</w:t>
      </w:r>
      <w:r w:rsidR="00FA0494" w:rsidRPr="000E17A5">
        <w:rPr>
          <w:rFonts w:ascii="Arial" w:hAnsi="Arial" w:cs="Arial"/>
          <w:b/>
          <w:bCs/>
        </w:rPr>
        <w:t>……………………………….</w:t>
      </w:r>
      <w:r w:rsidR="00BF4FAF" w:rsidRPr="000E17A5">
        <w:rPr>
          <w:rFonts w:ascii="Arial" w:hAnsi="Arial" w:cs="Arial"/>
          <w:b/>
          <w:bCs/>
        </w:rPr>
        <w:t>»</w:t>
      </w: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jc w:val="center"/>
        <w:rPr>
          <w:rFonts w:ascii="Arial" w:hAnsi="Arial" w:cs="Arial"/>
        </w:rPr>
      </w:pPr>
      <w:r w:rsidRPr="000E17A5">
        <w:rPr>
          <w:rFonts w:ascii="Arial" w:hAnsi="Arial" w:cs="Arial"/>
        </w:rPr>
        <w:t xml:space="preserve">Возраст обучающихся: </w:t>
      </w:r>
      <w:r w:rsidR="00FA0494" w:rsidRPr="000E17A5">
        <w:rPr>
          <w:rFonts w:ascii="Arial" w:hAnsi="Arial" w:cs="Arial"/>
        </w:rPr>
        <w:t>…….</w:t>
      </w:r>
      <w:r w:rsidRPr="000E17A5">
        <w:rPr>
          <w:rFonts w:ascii="Arial" w:hAnsi="Arial" w:cs="Arial"/>
        </w:rPr>
        <w:t xml:space="preserve"> лет</w:t>
      </w:r>
    </w:p>
    <w:p w:rsidR="00BF4FAF" w:rsidRPr="000E17A5" w:rsidRDefault="00BF4FAF" w:rsidP="00BF4FAF">
      <w:pPr>
        <w:widowControl w:val="0"/>
        <w:autoSpaceDE w:val="0"/>
        <w:autoSpaceDN w:val="0"/>
        <w:adjustRightInd w:val="0"/>
        <w:jc w:val="center"/>
        <w:rPr>
          <w:rFonts w:ascii="Arial" w:hAnsi="Arial" w:cs="Arial"/>
        </w:rPr>
      </w:pPr>
      <w:r w:rsidRPr="000E17A5">
        <w:rPr>
          <w:rFonts w:ascii="Arial" w:hAnsi="Arial" w:cs="Arial"/>
        </w:rPr>
        <w:t xml:space="preserve">Нормативный срок освоения программы: </w:t>
      </w:r>
      <w:r w:rsidR="00FA0494" w:rsidRPr="000E17A5">
        <w:rPr>
          <w:rFonts w:ascii="Arial" w:hAnsi="Arial" w:cs="Arial"/>
        </w:rPr>
        <w:t>…..</w:t>
      </w:r>
      <w:r w:rsidRPr="000E17A5">
        <w:rPr>
          <w:rFonts w:ascii="Arial" w:hAnsi="Arial" w:cs="Arial"/>
        </w:rPr>
        <w:t xml:space="preserve"> месяца</w:t>
      </w:r>
      <w:r w:rsidR="00FA0494" w:rsidRPr="000E17A5">
        <w:rPr>
          <w:rFonts w:ascii="Arial" w:hAnsi="Arial" w:cs="Arial"/>
        </w:rPr>
        <w:t>(ев)</w:t>
      </w:r>
    </w:p>
    <w:p w:rsidR="00BF4FAF" w:rsidRPr="000E17A5" w:rsidRDefault="00BF4FAF" w:rsidP="00BF4FAF">
      <w:pPr>
        <w:widowControl w:val="0"/>
        <w:autoSpaceDE w:val="0"/>
        <w:autoSpaceDN w:val="0"/>
        <w:adjustRightInd w:val="0"/>
        <w:jc w:val="center"/>
        <w:rPr>
          <w:rFonts w:ascii="Arial" w:hAnsi="Arial" w:cs="Arial"/>
        </w:rPr>
      </w:pPr>
      <w:r w:rsidRPr="000E17A5">
        <w:rPr>
          <w:rFonts w:ascii="Arial" w:hAnsi="Arial" w:cs="Arial"/>
        </w:rPr>
        <w:t xml:space="preserve">Объём часов по программе: </w:t>
      </w:r>
      <w:r w:rsidR="00FA0494" w:rsidRPr="000E17A5">
        <w:rPr>
          <w:rFonts w:ascii="Arial" w:hAnsi="Arial" w:cs="Arial"/>
        </w:rPr>
        <w:t>…….</w:t>
      </w:r>
      <w:r w:rsidRPr="000E17A5">
        <w:rPr>
          <w:rFonts w:ascii="Arial" w:hAnsi="Arial" w:cs="Arial"/>
        </w:rPr>
        <w:t>ч.</w:t>
      </w: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tabs>
          <w:tab w:val="left" w:pos="7066"/>
        </w:tabs>
        <w:autoSpaceDE w:val="0"/>
        <w:autoSpaceDN w:val="0"/>
        <w:adjustRightInd w:val="0"/>
        <w:jc w:val="right"/>
        <w:rPr>
          <w:rFonts w:ascii="Arial" w:hAnsi="Arial" w:cs="Arial"/>
        </w:rPr>
      </w:pPr>
      <w:r w:rsidRPr="000E17A5">
        <w:rPr>
          <w:rFonts w:ascii="Arial" w:hAnsi="Arial" w:cs="Arial"/>
        </w:rPr>
        <w:t>Автор-составитель:</w:t>
      </w:r>
    </w:p>
    <w:p w:rsidR="00BF4FAF" w:rsidRPr="000E17A5" w:rsidRDefault="00FA0494" w:rsidP="00BF4FAF">
      <w:pPr>
        <w:widowControl w:val="0"/>
        <w:tabs>
          <w:tab w:val="left" w:pos="7066"/>
        </w:tabs>
        <w:autoSpaceDE w:val="0"/>
        <w:autoSpaceDN w:val="0"/>
        <w:adjustRightInd w:val="0"/>
        <w:jc w:val="right"/>
        <w:rPr>
          <w:rFonts w:ascii="Arial" w:hAnsi="Arial" w:cs="Arial"/>
        </w:rPr>
      </w:pPr>
      <w:r w:rsidRPr="000E17A5">
        <w:rPr>
          <w:rFonts w:ascii="Arial" w:hAnsi="Arial" w:cs="Arial"/>
        </w:rPr>
        <w:t>Ф.И.О.</w:t>
      </w:r>
    </w:p>
    <w:p w:rsidR="00BF4FAF" w:rsidRPr="000E17A5" w:rsidRDefault="00BF4FAF" w:rsidP="00BF4FAF">
      <w:pPr>
        <w:widowControl w:val="0"/>
        <w:tabs>
          <w:tab w:val="left" w:pos="7066"/>
        </w:tabs>
        <w:autoSpaceDE w:val="0"/>
        <w:autoSpaceDN w:val="0"/>
        <w:adjustRightInd w:val="0"/>
        <w:jc w:val="right"/>
        <w:rPr>
          <w:rFonts w:ascii="Arial" w:hAnsi="Arial" w:cs="Arial"/>
        </w:rPr>
      </w:pPr>
      <w:r w:rsidRPr="000E17A5">
        <w:rPr>
          <w:rFonts w:ascii="Arial" w:hAnsi="Arial" w:cs="Arial"/>
        </w:rPr>
        <w:t>педагог дополнительного образования</w:t>
      </w:r>
    </w:p>
    <w:p w:rsidR="00BF4FAF" w:rsidRDefault="00BF4FAF" w:rsidP="00BF4FAF">
      <w:pPr>
        <w:widowControl w:val="0"/>
        <w:autoSpaceDE w:val="0"/>
        <w:autoSpaceDN w:val="0"/>
        <w:adjustRightInd w:val="0"/>
        <w:rPr>
          <w:rFonts w:ascii="Arial" w:hAnsi="Arial" w:cs="Arial"/>
        </w:rPr>
      </w:pPr>
    </w:p>
    <w:p w:rsidR="000E17A5" w:rsidRDefault="000E17A5" w:rsidP="00BF4FAF">
      <w:pPr>
        <w:widowControl w:val="0"/>
        <w:autoSpaceDE w:val="0"/>
        <w:autoSpaceDN w:val="0"/>
        <w:adjustRightInd w:val="0"/>
        <w:rPr>
          <w:rFonts w:ascii="Arial" w:hAnsi="Arial" w:cs="Arial"/>
        </w:rPr>
      </w:pPr>
    </w:p>
    <w:p w:rsidR="000E17A5" w:rsidRDefault="000E17A5" w:rsidP="00BF4FAF">
      <w:pPr>
        <w:widowControl w:val="0"/>
        <w:autoSpaceDE w:val="0"/>
        <w:autoSpaceDN w:val="0"/>
        <w:adjustRightInd w:val="0"/>
        <w:rPr>
          <w:rFonts w:ascii="Arial" w:hAnsi="Arial" w:cs="Arial"/>
        </w:rPr>
      </w:pPr>
    </w:p>
    <w:p w:rsidR="000E17A5" w:rsidRDefault="000E17A5" w:rsidP="00BF4FAF">
      <w:pPr>
        <w:widowControl w:val="0"/>
        <w:autoSpaceDE w:val="0"/>
        <w:autoSpaceDN w:val="0"/>
        <w:adjustRightInd w:val="0"/>
        <w:rPr>
          <w:rFonts w:ascii="Arial" w:hAnsi="Arial" w:cs="Arial"/>
        </w:rPr>
      </w:pPr>
    </w:p>
    <w:p w:rsidR="000E17A5" w:rsidRDefault="000E17A5" w:rsidP="00BF4FAF">
      <w:pPr>
        <w:widowControl w:val="0"/>
        <w:autoSpaceDE w:val="0"/>
        <w:autoSpaceDN w:val="0"/>
        <w:adjustRightInd w:val="0"/>
        <w:rPr>
          <w:rFonts w:ascii="Arial" w:hAnsi="Arial" w:cs="Arial"/>
        </w:rPr>
      </w:pPr>
    </w:p>
    <w:p w:rsidR="000E17A5" w:rsidRPr="000E17A5" w:rsidRDefault="000E17A5"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r w:rsidRPr="000E17A5">
        <w:rPr>
          <w:rFonts w:ascii="Arial" w:hAnsi="Arial" w:cs="Arial"/>
        </w:rPr>
        <w:t xml:space="preserve">Принята на заседании </w:t>
      </w:r>
      <w:r w:rsidR="00FA0494" w:rsidRPr="000E17A5">
        <w:rPr>
          <w:rFonts w:ascii="Arial" w:hAnsi="Arial" w:cs="Arial"/>
        </w:rPr>
        <w:t>педагогического</w:t>
      </w:r>
      <w:r w:rsidRPr="000E17A5">
        <w:rPr>
          <w:rFonts w:ascii="Arial" w:hAnsi="Arial" w:cs="Arial"/>
        </w:rPr>
        <w:t xml:space="preserve"> совета</w:t>
      </w:r>
    </w:p>
    <w:p w:rsidR="00FA0494" w:rsidRPr="000E17A5" w:rsidRDefault="00BF4FAF" w:rsidP="00BF4FAF">
      <w:pPr>
        <w:widowControl w:val="0"/>
        <w:autoSpaceDE w:val="0"/>
        <w:autoSpaceDN w:val="0"/>
        <w:adjustRightInd w:val="0"/>
        <w:rPr>
          <w:rFonts w:ascii="Arial" w:hAnsi="Arial" w:cs="Arial"/>
        </w:rPr>
      </w:pPr>
      <w:r w:rsidRPr="000E17A5">
        <w:rPr>
          <w:rFonts w:ascii="Arial" w:hAnsi="Arial" w:cs="Arial"/>
        </w:rPr>
        <w:t>Протокол №___</w:t>
      </w:r>
      <w:r w:rsidR="00FA0494" w:rsidRPr="000E17A5">
        <w:rPr>
          <w:rFonts w:ascii="Arial" w:hAnsi="Arial" w:cs="Arial"/>
        </w:rPr>
        <w:t xml:space="preserve"> </w:t>
      </w:r>
      <w:r w:rsidRPr="000E17A5">
        <w:rPr>
          <w:rFonts w:ascii="Arial" w:hAnsi="Arial" w:cs="Arial"/>
        </w:rPr>
        <w:t>от</w:t>
      </w:r>
      <w:r w:rsidR="00FA0494" w:rsidRPr="000E17A5">
        <w:rPr>
          <w:rFonts w:ascii="Arial" w:hAnsi="Arial" w:cs="Arial"/>
        </w:rPr>
        <w:t>_______________</w:t>
      </w:r>
    </w:p>
    <w:p w:rsidR="00FA0494" w:rsidRPr="000E17A5" w:rsidRDefault="00FA0494" w:rsidP="00BF4FAF">
      <w:pPr>
        <w:widowControl w:val="0"/>
        <w:autoSpaceDE w:val="0"/>
        <w:autoSpaceDN w:val="0"/>
        <w:adjustRightInd w:val="0"/>
        <w:rPr>
          <w:rFonts w:ascii="Arial" w:hAnsi="Arial" w:cs="Arial"/>
        </w:rPr>
      </w:pPr>
    </w:p>
    <w:p w:rsidR="00FA0494" w:rsidRPr="000E17A5" w:rsidRDefault="00FA0494" w:rsidP="00BF4FAF">
      <w:pPr>
        <w:widowControl w:val="0"/>
        <w:autoSpaceDE w:val="0"/>
        <w:autoSpaceDN w:val="0"/>
        <w:adjustRightInd w:val="0"/>
        <w:rPr>
          <w:rFonts w:ascii="Arial" w:hAnsi="Arial" w:cs="Arial"/>
        </w:rPr>
      </w:pPr>
    </w:p>
    <w:p w:rsidR="00FA0494" w:rsidRPr="000E17A5" w:rsidRDefault="00FA0494" w:rsidP="00BF4FAF">
      <w:pPr>
        <w:widowControl w:val="0"/>
        <w:autoSpaceDE w:val="0"/>
        <w:autoSpaceDN w:val="0"/>
        <w:adjustRightInd w:val="0"/>
        <w:rPr>
          <w:rFonts w:ascii="Arial" w:hAnsi="Arial" w:cs="Arial"/>
        </w:rPr>
      </w:pPr>
    </w:p>
    <w:p w:rsidR="00FA0494" w:rsidRPr="000E17A5" w:rsidRDefault="00FA0494" w:rsidP="00BF4FAF">
      <w:pPr>
        <w:widowControl w:val="0"/>
        <w:autoSpaceDE w:val="0"/>
        <w:autoSpaceDN w:val="0"/>
        <w:adjustRightInd w:val="0"/>
        <w:rPr>
          <w:rFonts w:ascii="Arial" w:hAnsi="Arial" w:cs="Arial"/>
        </w:rPr>
      </w:pPr>
    </w:p>
    <w:p w:rsidR="00FA0494" w:rsidRPr="000E17A5" w:rsidRDefault="00FA0494" w:rsidP="00BF4FAF">
      <w:pPr>
        <w:widowControl w:val="0"/>
        <w:autoSpaceDE w:val="0"/>
        <w:autoSpaceDN w:val="0"/>
        <w:adjustRightInd w:val="0"/>
        <w:rPr>
          <w:rFonts w:ascii="Arial" w:hAnsi="Arial" w:cs="Arial"/>
        </w:rPr>
      </w:pPr>
    </w:p>
    <w:p w:rsidR="00FA0494" w:rsidRDefault="00FA0494" w:rsidP="00BF4FAF">
      <w:pPr>
        <w:widowControl w:val="0"/>
        <w:autoSpaceDE w:val="0"/>
        <w:autoSpaceDN w:val="0"/>
        <w:adjustRightInd w:val="0"/>
        <w:rPr>
          <w:rFonts w:ascii="Arial" w:hAnsi="Arial" w:cs="Arial"/>
        </w:rPr>
      </w:pPr>
    </w:p>
    <w:p w:rsidR="00122CAB" w:rsidRPr="000E17A5" w:rsidRDefault="00122CAB" w:rsidP="00BF4FAF">
      <w:pPr>
        <w:widowControl w:val="0"/>
        <w:autoSpaceDE w:val="0"/>
        <w:autoSpaceDN w:val="0"/>
        <w:adjustRightInd w:val="0"/>
        <w:rPr>
          <w:rFonts w:ascii="Arial" w:hAnsi="Arial" w:cs="Arial"/>
        </w:rPr>
      </w:pPr>
    </w:p>
    <w:p w:rsidR="00FA0494" w:rsidRPr="000E17A5" w:rsidRDefault="00FA0494" w:rsidP="00BF4FAF">
      <w:pPr>
        <w:widowControl w:val="0"/>
        <w:autoSpaceDE w:val="0"/>
        <w:autoSpaceDN w:val="0"/>
        <w:adjustRightInd w:val="0"/>
        <w:rPr>
          <w:rFonts w:ascii="Arial" w:hAnsi="Arial" w:cs="Arial"/>
        </w:rPr>
      </w:pPr>
    </w:p>
    <w:p w:rsidR="00BF4FAF" w:rsidRPr="000E17A5" w:rsidRDefault="00BF4FAF" w:rsidP="00BF4FAF">
      <w:pPr>
        <w:widowControl w:val="0"/>
        <w:autoSpaceDE w:val="0"/>
        <w:autoSpaceDN w:val="0"/>
        <w:adjustRightInd w:val="0"/>
        <w:rPr>
          <w:rFonts w:ascii="Arial" w:hAnsi="Arial" w:cs="Arial"/>
        </w:rPr>
      </w:pPr>
    </w:p>
    <w:p w:rsidR="00BF4FAF" w:rsidRDefault="00BF4FAF" w:rsidP="00486501">
      <w:pPr>
        <w:widowControl w:val="0"/>
        <w:autoSpaceDE w:val="0"/>
        <w:autoSpaceDN w:val="0"/>
        <w:adjustRightInd w:val="0"/>
        <w:ind w:left="-142"/>
        <w:jc w:val="center"/>
        <w:rPr>
          <w:rFonts w:ascii="Arial" w:hAnsi="Arial" w:cs="Arial"/>
        </w:rPr>
      </w:pPr>
      <w:r w:rsidRPr="000E17A5">
        <w:rPr>
          <w:rFonts w:ascii="Arial" w:hAnsi="Arial" w:cs="Arial"/>
        </w:rPr>
        <w:t>г. Заводоуковск, 202</w:t>
      </w:r>
      <w:r w:rsidR="00FA0494" w:rsidRPr="000E17A5">
        <w:rPr>
          <w:rFonts w:ascii="Arial" w:hAnsi="Arial" w:cs="Arial"/>
        </w:rPr>
        <w:t>6</w:t>
      </w:r>
      <w:r w:rsidR="00486501" w:rsidRPr="000E17A5">
        <w:rPr>
          <w:rFonts w:ascii="Arial" w:hAnsi="Arial" w:cs="Arial"/>
        </w:rPr>
        <w:t xml:space="preserve"> </w:t>
      </w:r>
      <w:r w:rsidRPr="000E17A5">
        <w:rPr>
          <w:rFonts w:ascii="Arial" w:hAnsi="Arial" w:cs="Arial"/>
        </w:rPr>
        <w:t>г</w:t>
      </w:r>
      <w:r w:rsidR="00486501" w:rsidRPr="000E17A5">
        <w:rPr>
          <w:rFonts w:ascii="Arial" w:hAnsi="Arial" w:cs="Arial"/>
        </w:rPr>
        <w:t>од</w:t>
      </w:r>
    </w:p>
    <w:p w:rsidR="00122CAB" w:rsidRDefault="00122CAB" w:rsidP="00486501">
      <w:pPr>
        <w:widowControl w:val="0"/>
        <w:autoSpaceDE w:val="0"/>
        <w:autoSpaceDN w:val="0"/>
        <w:adjustRightInd w:val="0"/>
        <w:ind w:left="-142"/>
        <w:jc w:val="center"/>
        <w:rPr>
          <w:rFonts w:ascii="Arial" w:hAnsi="Arial" w:cs="Arial"/>
        </w:rPr>
      </w:pPr>
    </w:p>
    <w:p w:rsidR="00122CAB" w:rsidRPr="000E17A5" w:rsidRDefault="00122CAB" w:rsidP="00486501">
      <w:pPr>
        <w:widowControl w:val="0"/>
        <w:autoSpaceDE w:val="0"/>
        <w:autoSpaceDN w:val="0"/>
        <w:adjustRightInd w:val="0"/>
        <w:ind w:left="-142"/>
        <w:jc w:val="center"/>
        <w:rPr>
          <w:rFonts w:ascii="Arial" w:hAnsi="Arial" w:cs="Arial"/>
        </w:rPr>
      </w:pPr>
    </w:p>
    <w:p w:rsidR="006262D7" w:rsidRPr="003C07A1" w:rsidRDefault="00AB5FE9" w:rsidP="002D5B3E">
      <w:pPr>
        <w:jc w:val="center"/>
        <w:rPr>
          <w:rFonts w:ascii="Arial" w:hAnsi="Arial" w:cs="Arial"/>
          <w:b/>
          <w:sz w:val="28"/>
          <w:szCs w:val="28"/>
        </w:rPr>
      </w:pPr>
      <w:r w:rsidRPr="003C07A1">
        <w:rPr>
          <w:rFonts w:ascii="Arial" w:hAnsi="Arial" w:cs="Arial"/>
          <w:b/>
          <w:sz w:val="28"/>
          <w:szCs w:val="28"/>
        </w:rPr>
        <w:t>Пояснительная записка</w:t>
      </w:r>
    </w:p>
    <w:p w:rsidR="00AB5FE9" w:rsidRPr="003C07A1" w:rsidRDefault="00AB5FE9" w:rsidP="002D5B3E">
      <w:pPr>
        <w:pStyle w:val="1"/>
        <w:numPr>
          <w:ilvl w:val="0"/>
          <w:numId w:val="0"/>
        </w:numPr>
        <w:jc w:val="center"/>
        <w:rPr>
          <w:rFonts w:ascii="Arial" w:hAnsi="Arial" w:cs="Arial"/>
        </w:rPr>
      </w:pPr>
    </w:p>
    <w:p w:rsidR="00AB5FE9" w:rsidRDefault="00AB5FE9" w:rsidP="002D5B3E">
      <w:pPr>
        <w:pStyle w:val="1"/>
        <w:numPr>
          <w:ilvl w:val="0"/>
          <w:numId w:val="0"/>
        </w:numPr>
        <w:ind w:firstLine="567"/>
        <w:rPr>
          <w:rFonts w:ascii="Arial" w:hAnsi="Arial" w:cs="Arial"/>
          <w:i/>
        </w:rPr>
      </w:pPr>
      <w:r w:rsidRPr="003C07A1">
        <w:rPr>
          <w:rFonts w:ascii="Arial" w:hAnsi="Arial" w:cs="Arial"/>
          <w:b w:val="0"/>
        </w:rPr>
        <w:t>До</w:t>
      </w:r>
      <w:r w:rsidR="00CE3788" w:rsidRPr="003C07A1">
        <w:rPr>
          <w:rFonts w:ascii="Arial" w:hAnsi="Arial" w:cs="Arial"/>
          <w:b w:val="0"/>
        </w:rPr>
        <w:t>полнительная</w:t>
      </w:r>
      <w:r w:rsidRPr="003C07A1">
        <w:rPr>
          <w:rFonts w:ascii="Arial" w:hAnsi="Arial" w:cs="Arial"/>
          <w:b w:val="0"/>
        </w:rPr>
        <w:t xml:space="preserve"> общеразвивающая про</w:t>
      </w:r>
      <w:r w:rsidR="00CC3C03" w:rsidRPr="003C07A1">
        <w:rPr>
          <w:rFonts w:ascii="Arial" w:hAnsi="Arial" w:cs="Arial"/>
          <w:b w:val="0"/>
        </w:rPr>
        <w:t>грамма …………… (далее- Программа</w:t>
      </w:r>
      <w:r w:rsidRPr="003C07A1">
        <w:rPr>
          <w:rFonts w:ascii="Arial" w:hAnsi="Arial" w:cs="Arial"/>
          <w:b w:val="0"/>
        </w:rPr>
        <w:t xml:space="preserve">) относится к ……………… направленности </w:t>
      </w:r>
      <w:r w:rsidRPr="003C07A1">
        <w:rPr>
          <w:rFonts w:ascii="Arial" w:hAnsi="Arial" w:cs="Arial"/>
          <w:b w:val="0"/>
          <w:i/>
        </w:rPr>
        <w:t>(техническая, естественнонаучная, туристско-краеведческая, социально-гуманитарная, художественная, физкультурно-спортивная)</w:t>
      </w:r>
      <w:r w:rsidR="00F27B90" w:rsidRPr="003C07A1">
        <w:rPr>
          <w:rFonts w:ascii="Arial" w:hAnsi="Arial" w:cs="Arial"/>
          <w:b w:val="0"/>
          <w:i/>
        </w:rPr>
        <w:t xml:space="preserve">                                                                                                   </w:t>
      </w:r>
      <w:r w:rsidR="00A13F9E" w:rsidRPr="003C07A1">
        <w:rPr>
          <w:rFonts w:ascii="Arial" w:hAnsi="Arial" w:cs="Arial"/>
          <w:b w:val="0"/>
          <w:i/>
        </w:rPr>
        <w:t xml:space="preserve"> </w:t>
      </w:r>
      <w:r w:rsidR="00A13F9E" w:rsidRPr="003C07A1">
        <w:rPr>
          <w:rFonts w:ascii="Arial" w:hAnsi="Arial" w:cs="Arial"/>
          <w:i/>
        </w:rPr>
        <w:t>(Приложение 1)</w:t>
      </w:r>
    </w:p>
    <w:p w:rsidR="007821F1" w:rsidRPr="007821F1" w:rsidRDefault="007821F1" w:rsidP="007821F1"/>
    <w:p w:rsidR="006262D7" w:rsidRPr="003C07A1" w:rsidRDefault="00CC3C03" w:rsidP="002D5B3E">
      <w:pPr>
        <w:tabs>
          <w:tab w:val="left" w:pos="567"/>
        </w:tabs>
        <w:ind w:firstLine="567"/>
        <w:jc w:val="both"/>
        <w:rPr>
          <w:rFonts w:ascii="Arial" w:hAnsi="Arial" w:cs="Arial"/>
        </w:rPr>
      </w:pPr>
      <w:r w:rsidRPr="003C07A1">
        <w:rPr>
          <w:rFonts w:ascii="Arial" w:hAnsi="Arial" w:cs="Arial"/>
        </w:rPr>
        <w:t xml:space="preserve">Данная Программа разработано в соответствии со следующими нормативными документами: </w:t>
      </w:r>
    </w:p>
    <w:p w:rsidR="006262D7" w:rsidRPr="003C07A1" w:rsidRDefault="006262D7" w:rsidP="002D5B3E">
      <w:pPr>
        <w:tabs>
          <w:tab w:val="left" w:pos="567"/>
        </w:tabs>
        <w:ind w:firstLine="567"/>
        <w:jc w:val="both"/>
        <w:rPr>
          <w:rFonts w:ascii="Arial" w:hAnsi="Arial" w:cs="Arial"/>
        </w:rPr>
      </w:pPr>
      <w:r w:rsidRPr="003C07A1">
        <w:rPr>
          <w:rFonts w:ascii="Arial" w:hAnsi="Arial" w:cs="Arial"/>
        </w:rPr>
        <w:t>– Федеральный закон от 29 декабря 2012 года № 273-ФЗ «Об образовании в Российской Федерации»;</w:t>
      </w:r>
    </w:p>
    <w:p w:rsidR="00AB5FE9" w:rsidRPr="003C07A1" w:rsidRDefault="001D742B" w:rsidP="002D5B3E">
      <w:pPr>
        <w:tabs>
          <w:tab w:val="left" w:pos="426"/>
          <w:tab w:val="left" w:pos="993"/>
        </w:tabs>
        <w:ind w:firstLine="567"/>
        <w:contextualSpacing/>
        <w:jc w:val="both"/>
        <w:rPr>
          <w:rFonts w:ascii="Arial" w:eastAsia="Calibri" w:hAnsi="Arial" w:cs="Arial"/>
          <w:bCs/>
        </w:rPr>
      </w:pPr>
      <w:r w:rsidRPr="003C07A1">
        <w:rPr>
          <w:rFonts w:ascii="Arial" w:hAnsi="Arial" w:cs="Arial"/>
        </w:rPr>
        <w:t xml:space="preserve">– </w:t>
      </w:r>
      <w:r w:rsidR="00AB5FE9" w:rsidRPr="003C07A1">
        <w:rPr>
          <w:rFonts w:ascii="Arial" w:eastAsia="Calibri" w:hAnsi="Arial" w:cs="Arial"/>
          <w:bCs/>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AB5FE9" w:rsidRPr="003C07A1" w:rsidRDefault="00AB5FE9" w:rsidP="002D5B3E">
      <w:pPr>
        <w:tabs>
          <w:tab w:val="left" w:pos="426"/>
          <w:tab w:val="left" w:pos="993"/>
        </w:tabs>
        <w:ind w:firstLine="567"/>
        <w:contextualSpacing/>
        <w:jc w:val="both"/>
        <w:rPr>
          <w:rFonts w:ascii="Arial" w:eastAsia="Calibri" w:hAnsi="Arial" w:cs="Arial"/>
          <w:bCs/>
        </w:rPr>
      </w:pPr>
      <w:r w:rsidRPr="003C07A1">
        <w:rPr>
          <w:rFonts w:ascii="Arial" w:eastAsia="Calibri" w:hAnsi="Arial" w:cs="Arial"/>
          <w:bCs/>
        </w:rPr>
        <w:t>-</w:t>
      </w:r>
    </w:p>
    <w:p w:rsidR="00AB5FE9" w:rsidRPr="003C07A1" w:rsidRDefault="00AB5FE9" w:rsidP="002D5B3E">
      <w:pPr>
        <w:tabs>
          <w:tab w:val="left" w:pos="426"/>
          <w:tab w:val="left" w:pos="993"/>
        </w:tabs>
        <w:ind w:firstLine="567"/>
        <w:contextualSpacing/>
        <w:jc w:val="both"/>
        <w:rPr>
          <w:rFonts w:ascii="Arial" w:eastAsia="Calibri" w:hAnsi="Arial" w:cs="Arial"/>
          <w:bCs/>
        </w:rPr>
      </w:pPr>
      <w:r w:rsidRPr="003C07A1">
        <w:rPr>
          <w:rFonts w:ascii="Arial" w:eastAsia="Calibri" w:hAnsi="Arial" w:cs="Arial"/>
          <w:bCs/>
        </w:rPr>
        <w:t>-</w:t>
      </w:r>
    </w:p>
    <w:p w:rsidR="00AB5FE9" w:rsidRPr="003C07A1" w:rsidRDefault="00AB5FE9" w:rsidP="002D5B3E">
      <w:pPr>
        <w:tabs>
          <w:tab w:val="left" w:pos="426"/>
          <w:tab w:val="left" w:pos="993"/>
        </w:tabs>
        <w:ind w:firstLine="567"/>
        <w:contextualSpacing/>
        <w:jc w:val="both"/>
        <w:rPr>
          <w:rFonts w:ascii="Arial" w:eastAsia="Calibri" w:hAnsi="Arial" w:cs="Arial"/>
          <w:bCs/>
        </w:rPr>
      </w:pPr>
      <w:r w:rsidRPr="003C07A1">
        <w:rPr>
          <w:rFonts w:ascii="Arial" w:eastAsia="Calibri" w:hAnsi="Arial" w:cs="Arial"/>
          <w:bCs/>
        </w:rPr>
        <w:t>-</w:t>
      </w:r>
      <w:r w:rsidRPr="003C07A1">
        <w:rPr>
          <w:rFonts w:ascii="Arial" w:eastAsia="Calibri" w:hAnsi="Arial" w:cs="Arial"/>
          <w:b/>
          <w:bCs/>
        </w:rPr>
        <w:t xml:space="preserve"> </w:t>
      </w:r>
    </w:p>
    <w:p w:rsidR="001D742B" w:rsidRPr="003C07A1" w:rsidRDefault="001D742B" w:rsidP="002D5B3E">
      <w:pPr>
        <w:tabs>
          <w:tab w:val="left" w:pos="567"/>
        </w:tabs>
        <w:ind w:firstLine="567"/>
        <w:jc w:val="both"/>
        <w:rPr>
          <w:rFonts w:ascii="Arial" w:hAnsi="Arial" w:cs="Arial"/>
        </w:rPr>
      </w:pPr>
    </w:p>
    <w:p w:rsidR="009F64CF" w:rsidRPr="003C07A1" w:rsidRDefault="009F64CF" w:rsidP="002D5B3E">
      <w:pPr>
        <w:pStyle w:val="afffa"/>
        <w:tabs>
          <w:tab w:val="left" w:pos="567"/>
          <w:tab w:val="left" w:pos="1134"/>
        </w:tabs>
        <w:spacing w:line="240" w:lineRule="auto"/>
        <w:ind w:firstLine="567"/>
        <w:rPr>
          <w:rFonts w:ascii="Arial" w:hAnsi="Arial" w:cs="Arial"/>
          <w:b/>
          <w:sz w:val="24"/>
          <w:szCs w:val="24"/>
        </w:rPr>
      </w:pPr>
    </w:p>
    <w:p w:rsidR="00BA08FB" w:rsidRPr="003C07A1" w:rsidRDefault="00BA08FB" w:rsidP="002D5B3E">
      <w:pPr>
        <w:pStyle w:val="afffa"/>
        <w:tabs>
          <w:tab w:val="left" w:pos="567"/>
          <w:tab w:val="left" w:pos="1134"/>
        </w:tabs>
        <w:spacing w:line="240" w:lineRule="auto"/>
        <w:ind w:firstLine="567"/>
        <w:rPr>
          <w:rFonts w:ascii="Arial" w:hAnsi="Arial" w:cs="Arial"/>
          <w:i/>
          <w:sz w:val="20"/>
          <w:szCs w:val="20"/>
        </w:rPr>
      </w:pPr>
      <w:r w:rsidRPr="003C07A1">
        <w:rPr>
          <w:rFonts w:ascii="Arial" w:hAnsi="Arial" w:cs="Arial"/>
          <w:b/>
          <w:sz w:val="24"/>
          <w:szCs w:val="24"/>
        </w:rPr>
        <w:t>Актуальность программы</w:t>
      </w:r>
      <w:r w:rsidR="00CE01A5" w:rsidRPr="003C07A1">
        <w:rPr>
          <w:rFonts w:ascii="Arial" w:hAnsi="Arial" w:cs="Arial"/>
          <w:b/>
          <w:sz w:val="24"/>
          <w:szCs w:val="24"/>
        </w:rPr>
        <w:t xml:space="preserve"> </w:t>
      </w:r>
      <w:r w:rsidR="00CE01A5" w:rsidRPr="003C07A1">
        <w:rPr>
          <w:rFonts w:ascii="Arial" w:hAnsi="Arial" w:cs="Arial"/>
          <w:i/>
          <w:sz w:val="20"/>
          <w:szCs w:val="20"/>
        </w:rPr>
        <w:t>(</w:t>
      </w:r>
      <w:r w:rsidR="00E332F9" w:rsidRPr="003C07A1">
        <w:rPr>
          <w:rFonts w:ascii="Arial" w:hAnsi="Arial" w:cs="Arial"/>
          <w:bCs/>
          <w:i/>
          <w:iCs/>
          <w:sz w:val="20"/>
          <w:szCs w:val="20"/>
        </w:rPr>
        <w:t>описать своевременность, современность предлагаемой программы, в том числе с точки зрения реального спроса на данную деятельность среди детей и их родителей, на конкретной территории</w:t>
      </w:r>
      <w:r w:rsidR="00CE01A5" w:rsidRPr="003C07A1">
        <w:rPr>
          <w:rFonts w:ascii="Arial" w:hAnsi="Arial" w:cs="Arial"/>
          <w:i/>
          <w:sz w:val="20"/>
          <w:szCs w:val="20"/>
        </w:rPr>
        <w:t>)</w:t>
      </w:r>
    </w:p>
    <w:p w:rsidR="002D5B3E" w:rsidRPr="003C07A1" w:rsidRDefault="002D5B3E"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sz w:val="24"/>
          <w:szCs w:val="24"/>
        </w:rPr>
        <w:t xml:space="preserve">Актуальность программы обусловлена тем, что в настоящее время….. </w:t>
      </w:r>
    </w:p>
    <w:p w:rsidR="002D5B3E" w:rsidRPr="003C07A1" w:rsidRDefault="002D5B3E"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sz w:val="24"/>
          <w:szCs w:val="24"/>
        </w:rPr>
        <w:t>В современной системе дополнительного образования возрастает ……..</w:t>
      </w:r>
    </w:p>
    <w:p w:rsidR="00E332F9" w:rsidRPr="003C07A1" w:rsidRDefault="002D5B3E" w:rsidP="00E332F9">
      <w:pPr>
        <w:pStyle w:val="afffa"/>
        <w:tabs>
          <w:tab w:val="left" w:pos="567"/>
          <w:tab w:val="left" w:pos="1134"/>
          <w:tab w:val="center" w:pos="5669"/>
        </w:tabs>
        <w:spacing w:line="240" w:lineRule="auto"/>
        <w:ind w:firstLine="567"/>
        <w:rPr>
          <w:rFonts w:ascii="Arial" w:hAnsi="Arial" w:cs="Arial"/>
          <w:b/>
          <w:bCs/>
          <w:i/>
          <w:iCs/>
          <w:sz w:val="20"/>
          <w:szCs w:val="20"/>
        </w:rPr>
      </w:pPr>
      <w:r w:rsidRPr="003C07A1">
        <w:rPr>
          <w:rFonts w:ascii="Arial" w:hAnsi="Arial" w:cs="Arial"/>
          <w:sz w:val="24"/>
          <w:szCs w:val="24"/>
        </w:rPr>
        <w:t>Подтверждение этому мы находим в</w:t>
      </w:r>
      <w:r w:rsidRPr="003C07A1">
        <w:rPr>
          <w:rFonts w:ascii="Arial" w:hAnsi="Arial" w:cs="Arial"/>
          <w:sz w:val="24"/>
          <w:szCs w:val="24"/>
        </w:rPr>
        <w:tab/>
        <w:t>……..</w:t>
      </w:r>
      <w:r w:rsidR="00CE01A5" w:rsidRPr="003C07A1">
        <w:rPr>
          <w:rFonts w:ascii="Arial" w:hAnsi="Arial" w:cs="Arial"/>
          <w:sz w:val="24"/>
          <w:szCs w:val="24"/>
        </w:rPr>
        <w:t xml:space="preserve">    </w:t>
      </w:r>
      <w:r w:rsidR="00966F2B" w:rsidRPr="003C07A1">
        <w:rPr>
          <w:rFonts w:ascii="Arial" w:hAnsi="Arial" w:cs="Arial"/>
          <w:b/>
          <w:bCs/>
          <w:i/>
          <w:iCs/>
          <w:sz w:val="20"/>
          <w:szCs w:val="20"/>
        </w:rPr>
        <w:t xml:space="preserve">                                                 </w:t>
      </w:r>
      <w:r w:rsidR="00E332F9" w:rsidRPr="003C07A1">
        <w:rPr>
          <w:rFonts w:ascii="Arial" w:hAnsi="Arial" w:cs="Arial"/>
          <w:b/>
          <w:bCs/>
          <w:i/>
          <w:iCs/>
          <w:sz w:val="20"/>
          <w:szCs w:val="20"/>
        </w:rPr>
        <w:t xml:space="preserve">  </w:t>
      </w:r>
    </w:p>
    <w:p w:rsidR="00AB5FE9" w:rsidRPr="003C07A1" w:rsidRDefault="00CE01A5" w:rsidP="00E332F9">
      <w:pPr>
        <w:pStyle w:val="afffa"/>
        <w:tabs>
          <w:tab w:val="left" w:pos="567"/>
          <w:tab w:val="left" w:pos="1134"/>
          <w:tab w:val="center" w:pos="5669"/>
        </w:tabs>
        <w:spacing w:line="240" w:lineRule="auto"/>
        <w:ind w:firstLine="567"/>
        <w:jc w:val="right"/>
        <w:rPr>
          <w:rFonts w:ascii="Arial" w:hAnsi="Arial" w:cs="Arial"/>
          <w:sz w:val="24"/>
          <w:szCs w:val="24"/>
        </w:rPr>
      </w:pPr>
      <w:r w:rsidRPr="003C07A1">
        <w:rPr>
          <w:rFonts w:ascii="Arial" w:hAnsi="Arial" w:cs="Arial"/>
          <w:b/>
          <w:i/>
          <w:sz w:val="24"/>
          <w:szCs w:val="24"/>
        </w:rPr>
        <w:t>(Приложение 2)</w:t>
      </w:r>
    </w:p>
    <w:p w:rsidR="002D5B3E" w:rsidRPr="003C07A1" w:rsidRDefault="002D5B3E" w:rsidP="002D5B3E">
      <w:pPr>
        <w:pStyle w:val="afffa"/>
        <w:tabs>
          <w:tab w:val="left" w:pos="567"/>
          <w:tab w:val="left" w:pos="1134"/>
        </w:tabs>
        <w:spacing w:line="240" w:lineRule="auto"/>
        <w:ind w:firstLine="567"/>
        <w:rPr>
          <w:rFonts w:ascii="Arial" w:hAnsi="Arial" w:cs="Arial"/>
          <w:b/>
          <w:sz w:val="24"/>
          <w:szCs w:val="24"/>
        </w:rPr>
      </w:pPr>
    </w:p>
    <w:p w:rsidR="009F64CF" w:rsidRPr="003C07A1" w:rsidRDefault="009F64CF" w:rsidP="002D5B3E">
      <w:pPr>
        <w:pStyle w:val="afffa"/>
        <w:tabs>
          <w:tab w:val="left" w:pos="567"/>
          <w:tab w:val="left" w:pos="1134"/>
        </w:tabs>
        <w:spacing w:line="240" w:lineRule="auto"/>
        <w:ind w:firstLine="567"/>
        <w:rPr>
          <w:rFonts w:ascii="Arial" w:hAnsi="Arial" w:cs="Arial"/>
          <w:b/>
          <w:sz w:val="24"/>
          <w:szCs w:val="24"/>
        </w:rPr>
      </w:pPr>
    </w:p>
    <w:p w:rsidR="002D5B3E" w:rsidRPr="003C07A1" w:rsidRDefault="000F5987"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b/>
          <w:sz w:val="24"/>
          <w:szCs w:val="24"/>
        </w:rPr>
        <w:t xml:space="preserve">Отличительные особенности/новизна </w:t>
      </w:r>
      <w:r w:rsidR="00CE01A5" w:rsidRPr="003C07A1">
        <w:rPr>
          <w:rFonts w:ascii="Arial" w:hAnsi="Arial" w:cs="Arial"/>
          <w:i/>
          <w:sz w:val="20"/>
          <w:szCs w:val="20"/>
        </w:rPr>
        <w:t>(</w:t>
      </w:r>
      <w:r w:rsidR="009F64CF" w:rsidRPr="003C07A1">
        <w:rPr>
          <w:rFonts w:ascii="Arial" w:hAnsi="Arial" w:cs="Arial"/>
          <w:bCs/>
          <w:i/>
          <w:iCs/>
          <w:sz w:val="20"/>
          <w:szCs w:val="20"/>
        </w:rPr>
        <w:t>о</w:t>
      </w:r>
      <w:r w:rsidR="00A13F9E" w:rsidRPr="003C07A1">
        <w:rPr>
          <w:rFonts w:ascii="Arial" w:hAnsi="Arial" w:cs="Arial"/>
          <w:bCs/>
          <w:i/>
          <w:iCs/>
          <w:sz w:val="20"/>
          <w:szCs w:val="20"/>
        </w:rPr>
        <w:t>писать характерные свойства, отличающие программу от других, отличительные черты, основные идеи, которые придают программе своеобразие</w:t>
      </w:r>
      <w:r w:rsidR="00CE01A5" w:rsidRPr="003C07A1">
        <w:rPr>
          <w:rFonts w:ascii="Arial" w:hAnsi="Arial" w:cs="Arial"/>
          <w:i/>
          <w:sz w:val="20"/>
          <w:szCs w:val="20"/>
        </w:rPr>
        <w:t>)</w:t>
      </w:r>
      <w:r w:rsidR="00CE01A5" w:rsidRPr="003C07A1">
        <w:rPr>
          <w:rFonts w:ascii="Arial" w:hAnsi="Arial" w:cs="Arial"/>
          <w:sz w:val="24"/>
          <w:szCs w:val="24"/>
        </w:rPr>
        <w:t xml:space="preserve"> </w:t>
      </w:r>
      <w:r w:rsidRPr="003C07A1">
        <w:rPr>
          <w:rFonts w:ascii="Arial" w:hAnsi="Arial" w:cs="Arial"/>
          <w:sz w:val="24"/>
          <w:szCs w:val="24"/>
        </w:rPr>
        <w:t>(при наличии)</w:t>
      </w:r>
    </w:p>
    <w:p w:rsidR="002D5B3E" w:rsidRPr="003C07A1" w:rsidRDefault="002D5B3E"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sz w:val="24"/>
          <w:szCs w:val="24"/>
        </w:rPr>
        <w:t xml:space="preserve"> В ходе разработки программы были проанализированы материалы следующих ДООП: </w:t>
      </w:r>
    </w:p>
    <w:p w:rsidR="002D5B3E" w:rsidRPr="003C07A1" w:rsidRDefault="002D5B3E" w:rsidP="00E332F9">
      <w:pPr>
        <w:pStyle w:val="afffa"/>
        <w:tabs>
          <w:tab w:val="left" w:pos="567"/>
          <w:tab w:val="left" w:pos="1134"/>
        </w:tabs>
        <w:spacing w:line="240" w:lineRule="auto"/>
        <w:ind w:firstLine="0"/>
        <w:rPr>
          <w:rFonts w:ascii="Arial" w:hAnsi="Arial" w:cs="Arial"/>
          <w:sz w:val="24"/>
          <w:szCs w:val="24"/>
        </w:rPr>
      </w:pPr>
      <w:r w:rsidRPr="003C07A1">
        <w:rPr>
          <w:rFonts w:ascii="Arial" w:hAnsi="Arial" w:cs="Arial"/>
          <w:sz w:val="24"/>
          <w:szCs w:val="24"/>
        </w:rPr>
        <w:t xml:space="preserve">ДООП _____________________, автор ___________________, г. _____, 202_ г. (город). </w:t>
      </w:r>
    </w:p>
    <w:p w:rsidR="005268B4" w:rsidRPr="003C07A1" w:rsidRDefault="005268B4" w:rsidP="002D5B3E">
      <w:pPr>
        <w:pStyle w:val="afffa"/>
        <w:tabs>
          <w:tab w:val="left" w:pos="567"/>
          <w:tab w:val="left" w:pos="1134"/>
        </w:tabs>
        <w:spacing w:line="240" w:lineRule="auto"/>
        <w:ind w:firstLine="567"/>
        <w:rPr>
          <w:rFonts w:ascii="Arial" w:hAnsi="Arial" w:cs="Arial"/>
          <w:sz w:val="24"/>
          <w:szCs w:val="24"/>
        </w:rPr>
      </w:pPr>
    </w:p>
    <w:p w:rsidR="00966F2B" w:rsidRPr="003C07A1" w:rsidRDefault="00EF4767"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sz w:val="24"/>
          <w:szCs w:val="24"/>
        </w:rPr>
        <w:t>О</w:t>
      </w:r>
      <w:r w:rsidR="002D5B3E" w:rsidRPr="003C07A1">
        <w:rPr>
          <w:rFonts w:ascii="Arial" w:hAnsi="Arial" w:cs="Arial"/>
          <w:sz w:val="24"/>
          <w:szCs w:val="24"/>
        </w:rPr>
        <w:t>собенности данной программы от уже существующих в этой области заключаются в том, чт</w:t>
      </w:r>
      <w:r w:rsidR="00E332F9" w:rsidRPr="003C07A1">
        <w:rPr>
          <w:rFonts w:ascii="Arial" w:hAnsi="Arial" w:cs="Arial"/>
          <w:sz w:val="24"/>
          <w:szCs w:val="24"/>
        </w:rPr>
        <w:t>о п</w:t>
      </w:r>
      <w:r w:rsidR="002D5B3E" w:rsidRPr="003C07A1">
        <w:rPr>
          <w:rFonts w:ascii="Arial" w:hAnsi="Arial" w:cs="Arial"/>
          <w:sz w:val="24"/>
          <w:szCs w:val="24"/>
        </w:rPr>
        <w:t>реимущество данной программы выражено в</w:t>
      </w:r>
      <w:r w:rsidR="00CE01A5" w:rsidRPr="003C07A1">
        <w:rPr>
          <w:rFonts w:ascii="Arial" w:hAnsi="Arial" w:cs="Arial"/>
          <w:sz w:val="24"/>
          <w:szCs w:val="24"/>
        </w:rPr>
        <w:t xml:space="preserve"> ………. </w:t>
      </w:r>
    </w:p>
    <w:p w:rsidR="00AB5FE9" w:rsidRPr="003C07A1" w:rsidRDefault="00966F2B" w:rsidP="00A13F9E">
      <w:pPr>
        <w:pStyle w:val="afffa"/>
        <w:tabs>
          <w:tab w:val="left" w:pos="567"/>
          <w:tab w:val="left" w:pos="1134"/>
        </w:tabs>
        <w:spacing w:line="240" w:lineRule="auto"/>
        <w:ind w:firstLine="0"/>
        <w:jc w:val="right"/>
        <w:rPr>
          <w:rFonts w:ascii="Arial" w:hAnsi="Arial" w:cs="Arial"/>
          <w:sz w:val="24"/>
          <w:szCs w:val="24"/>
        </w:rPr>
      </w:pPr>
      <w:r w:rsidRPr="003C07A1">
        <w:rPr>
          <w:rFonts w:ascii="Arial" w:hAnsi="Arial" w:cs="Arial"/>
          <w:b/>
          <w:bCs/>
          <w:i/>
          <w:iCs/>
          <w:sz w:val="20"/>
          <w:szCs w:val="20"/>
        </w:rPr>
        <w:t xml:space="preserve">  </w:t>
      </w:r>
      <w:r w:rsidR="00CE01A5" w:rsidRPr="003C07A1">
        <w:rPr>
          <w:rFonts w:ascii="Arial" w:hAnsi="Arial" w:cs="Arial"/>
          <w:b/>
          <w:i/>
          <w:sz w:val="24"/>
          <w:szCs w:val="24"/>
        </w:rPr>
        <w:t xml:space="preserve">(Приложение </w:t>
      </w:r>
      <w:r w:rsidR="00A13F9E" w:rsidRPr="003C07A1">
        <w:rPr>
          <w:rFonts w:ascii="Arial" w:hAnsi="Arial" w:cs="Arial"/>
          <w:b/>
          <w:i/>
          <w:sz w:val="24"/>
          <w:szCs w:val="24"/>
        </w:rPr>
        <w:t>3</w:t>
      </w:r>
      <w:r w:rsidR="00CE01A5" w:rsidRPr="003C07A1">
        <w:rPr>
          <w:rFonts w:ascii="Arial" w:hAnsi="Arial" w:cs="Arial"/>
          <w:sz w:val="24"/>
          <w:szCs w:val="24"/>
        </w:rPr>
        <w:t>)</w:t>
      </w:r>
    </w:p>
    <w:p w:rsidR="000F5987" w:rsidRPr="003C07A1" w:rsidRDefault="000F5987" w:rsidP="002D5B3E">
      <w:pPr>
        <w:pStyle w:val="afffa"/>
        <w:tabs>
          <w:tab w:val="left" w:pos="567"/>
          <w:tab w:val="left" w:pos="1134"/>
        </w:tabs>
        <w:spacing w:line="240" w:lineRule="auto"/>
        <w:ind w:firstLine="567"/>
        <w:rPr>
          <w:rFonts w:ascii="Arial" w:hAnsi="Arial" w:cs="Arial"/>
          <w:sz w:val="24"/>
          <w:szCs w:val="24"/>
        </w:rPr>
      </w:pPr>
    </w:p>
    <w:p w:rsidR="002D5B3E" w:rsidRPr="003C07A1" w:rsidRDefault="002D5B3E" w:rsidP="002D5B3E">
      <w:pPr>
        <w:pStyle w:val="afffa"/>
        <w:tabs>
          <w:tab w:val="left" w:pos="567"/>
          <w:tab w:val="left" w:pos="1134"/>
        </w:tabs>
        <w:spacing w:line="240" w:lineRule="auto"/>
        <w:ind w:firstLine="567"/>
        <w:rPr>
          <w:rFonts w:ascii="Arial" w:hAnsi="Arial" w:cs="Arial"/>
          <w:b/>
          <w:sz w:val="24"/>
          <w:szCs w:val="24"/>
        </w:rPr>
      </w:pPr>
    </w:p>
    <w:p w:rsidR="00F27B90" w:rsidRPr="003C07A1" w:rsidRDefault="000F5987"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b/>
          <w:sz w:val="24"/>
          <w:szCs w:val="24"/>
        </w:rPr>
        <w:t>Педагогическая целесообразность</w:t>
      </w:r>
      <w:r w:rsidR="00CE01A5" w:rsidRPr="003C07A1">
        <w:rPr>
          <w:rFonts w:ascii="Arial" w:hAnsi="Arial" w:cs="Arial"/>
          <w:b/>
          <w:sz w:val="24"/>
          <w:szCs w:val="24"/>
        </w:rPr>
        <w:t xml:space="preserve"> </w:t>
      </w:r>
      <w:r w:rsidR="00CE01A5" w:rsidRPr="003C07A1">
        <w:rPr>
          <w:rFonts w:ascii="Arial" w:hAnsi="Arial" w:cs="Arial"/>
          <w:i/>
          <w:sz w:val="20"/>
          <w:szCs w:val="20"/>
        </w:rPr>
        <w:t>(аргументированное обоснование педагогических приемов, использования форм, средств и методов образовательной деятельности составителем (разработчиком) программы в соответствии с целями и задачами дополнительного образования)</w:t>
      </w:r>
      <w:r w:rsidRPr="003C07A1">
        <w:rPr>
          <w:rFonts w:ascii="Arial" w:hAnsi="Arial" w:cs="Arial"/>
          <w:sz w:val="24"/>
          <w:szCs w:val="24"/>
        </w:rPr>
        <w:t xml:space="preserve"> (при наличии)</w:t>
      </w:r>
      <w:r w:rsidR="002D5B3E" w:rsidRPr="003C07A1">
        <w:rPr>
          <w:rFonts w:ascii="Arial" w:hAnsi="Arial" w:cs="Arial"/>
          <w:sz w:val="24"/>
          <w:szCs w:val="24"/>
        </w:rPr>
        <w:t xml:space="preserve"> совокупности методов _______ будет способствовать</w:t>
      </w:r>
      <w:r w:rsidR="00CE01A5" w:rsidRPr="003C07A1">
        <w:rPr>
          <w:rFonts w:ascii="Arial" w:hAnsi="Arial" w:cs="Arial"/>
          <w:sz w:val="24"/>
          <w:szCs w:val="24"/>
        </w:rPr>
        <w:t xml:space="preserve"> …………….. </w:t>
      </w:r>
      <w:r w:rsidR="00F27B90" w:rsidRPr="003C07A1">
        <w:rPr>
          <w:rFonts w:ascii="Arial" w:hAnsi="Arial" w:cs="Arial"/>
          <w:sz w:val="24"/>
          <w:szCs w:val="24"/>
        </w:rPr>
        <w:t xml:space="preserve">  </w:t>
      </w:r>
    </w:p>
    <w:p w:rsidR="00F27B90" w:rsidRPr="003C07A1" w:rsidRDefault="00F27B90" w:rsidP="00F27B90">
      <w:pPr>
        <w:pStyle w:val="afffa"/>
        <w:tabs>
          <w:tab w:val="left" w:pos="567"/>
          <w:tab w:val="left" w:pos="1134"/>
        </w:tabs>
        <w:spacing w:line="240" w:lineRule="auto"/>
        <w:ind w:firstLine="567"/>
        <w:jc w:val="right"/>
        <w:rPr>
          <w:rFonts w:ascii="Arial" w:hAnsi="Arial" w:cs="Arial"/>
          <w:sz w:val="24"/>
          <w:szCs w:val="24"/>
        </w:rPr>
      </w:pPr>
    </w:p>
    <w:p w:rsidR="000F5987" w:rsidRPr="003C07A1" w:rsidRDefault="00A13F9E" w:rsidP="00F27B90">
      <w:pPr>
        <w:pStyle w:val="afffa"/>
        <w:tabs>
          <w:tab w:val="left" w:pos="567"/>
          <w:tab w:val="left" w:pos="1134"/>
        </w:tabs>
        <w:spacing w:line="240" w:lineRule="auto"/>
        <w:ind w:firstLine="567"/>
        <w:jc w:val="right"/>
        <w:rPr>
          <w:rFonts w:ascii="Arial" w:hAnsi="Arial" w:cs="Arial"/>
          <w:sz w:val="24"/>
          <w:szCs w:val="24"/>
        </w:rPr>
      </w:pPr>
      <w:r w:rsidRPr="003C07A1">
        <w:rPr>
          <w:rFonts w:ascii="Arial" w:hAnsi="Arial" w:cs="Arial"/>
          <w:b/>
          <w:i/>
          <w:sz w:val="24"/>
          <w:szCs w:val="24"/>
        </w:rPr>
        <w:t>(Приложение 4</w:t>
      </w:r>
      <w:r w:rsidR="00CE01A5" w:rsidRPr="003C07A1">
        <w:rPr>
          <w:rFonts w:ascii="Arial" w:hAnsi="Arial" w:cs="Arial"/>
          <w:b/>
          <w:i/>
          <w:sz w:val="24"/>
          <w:szCs w:val="24"/>
        </w:rPr>
        <w:t>)</w:t>
      </w:r>
    </w:p>
    <w:p w:rsidR="00CE01A5" w:rsidRPr="003C07A1" w:rsidRDefault="00CE01A5" w:rsidP="002D5B3E">
      <w:pPr>
        <w:pStyle w:val="afffa"/>
        <w:tabs>
          <w:tab w:val="left" w:pos="567"/>
          <w:tab w:val="left" w:pos="1134"/>
        </w:tabs>
        <w:spacing w:line="240" w:lineRule="auto"/>
        <w:ind w:firstLine="567"/>
        <w:rPr>
          <w:rFonts w:ascii="Arial" w:hAnsi="Arial" w:cs="Arial"/>
          <w:sz w:val="24"/>
          <w:szCs w:val="24"/>
        </w:rPr>
      </w:pPr>
    </w:p>
    <w:p w:rsidR="000F5987" w:rsidRPr="003C07A1" w:rsidRDefault="000F5987" w:rsidP="002D5B3E">
      <w:pPr>
        <w:pStyle w:val="afffa"/>
        <w:tabs>
          <w:tab w:val="left" w:pos="567"/>
          <w:tab w:val="left" w:pos="1134"/>
        </w:tabs>
        <w:spacing w:line="240" w:lineRule="auto"/>
        <w:ind w:firstLine="567"/>
        <w:rPr>
          <w:rFonts w:ascii="Arial" w:hAnsi="Arial" w:cs="Arial"/>
          <w:b/>
          <w:sz w:val="24"/>
          <w:szCs w:val="24"/>
        </w:rPr>
      </w:pPr>
    </w:p>
    <w:p w:rsidR="000F5987" w:rsidRPr="003C07A1" w:rsidRDefault="000F5987" w:rsidP="002D5B3E">
      <w:pPr>
        <w:pStyle w:val="afffa"/>
        <w:tabs>
          <w:tab w:val="left" w:pos="567"/>
          <w:tab w:val="left" w:pos="1134"/>
        </w:tabs>
        <w:spacing w:line="240" w:lineRule="auto"/>
        <w:ind w:firstLine="567"/>
        <w:rPr>
          <w:rFonts w:ascii="Arial" w:hAnsi="Arial" w:cs="Arial"/>
          <w:b/>
          <w:bCs/>
          <w:iCs/>
          <w:spacing w:val="2"/>
          <w:sz w:val="20"/>
          <w:szCs w:val="20"/>
        </w:rPr>
      </w:pPr>
      <w:r w:rsidRPr="003C07A1">
        <w:rPr>
          <w:rFonts w:ascii="Arial" w:hAnsi="Arial" w:cs="Arial"/>
          <w:b/>
          <w:bCs/>
          <w:iCs/>
          <w:spacing w:val="2"/>
          <w:sz w:val="24"/>
          <w:szCs w:val="24"/>
        </w:rPr>
        <w:t>Объем программы</w:t>
      </w:r>
      <w:r w:rsidR="00CE01A5" w:rsidRPr="003C07A1">
        <w:rPr>
          <w:rFonts w:ascii="Arial" w:hAnsi="Arial" w:cs="Arial"/>
          <w:b/>
          <w:bCs/>
          <w:iCs/>
          <w:spacing w:val="2"/>
          <w:sz w:val="24"/>
          <w:szCs w:val="24"/>
        </w:rPr>
        <w:t xml:space="preserve"> </w:t>
      </w:r>
      <w:r w:rsidR="00CE01A5" w:rsidRPr="003C07A1">
        <w:rPr>
          <w:rFonts w:ascii="Arial" w:hAnsi="Arial" w:cs="Arial"/>
          <w:bCs/>
          <w:i/>
          <w:iCs/>
          <w:spacing w:val="2"/>
          <w:sz w:val="20"/>
          <w:szCs w:val="20"/>
        </w:rPr>
        <w:t>(</w:t>
      </w:r>
      <w:r w:rsidR="00CE01A5" w:rsidRPr="003C07A1">
        <w:rPr>
          <w:rFonts w:ascii="Arial" w:hAnsi="Arial" w:cs="Arial"/>
          <w:i/>
          <w:sz w:val="20"/>
          <w:szCs w:val="20"/>
        </w:rPr>
        <w:t>общее количество учебных часов, запланированных на весь период обучения)</w:t>
      </w:r>
      <w:r w:rsidRPr="003C07A1">
        <w:rPr>
          <w:rFonts w:ascii="Arial" w:hAnsi="Arial" w:cs="Arial"/>
          <w:b/>
          <w:bCs/>
          <w:i/>
          <w:iCs/>
          <w:spacing w:val="2"/>
          <w:sz w:val="20"/>
          <w:szCs w:val="20"/>
        </w:rPr>
        <w:t>:</w:t>
      </w:r>
    </w:p>
    <w:p w:rsidR="000F5987" w:rsidRPr="003C07A1" w:rsidRDefault="000F5987" w:rsidP="002D5B3E">
      <w:pPr>
        <w:pStyle w:val="afffa"/>
        <w:tabs>
          <w:tab w:val="left" w:pos="567"/>
          <w:tab w:val="left" w:pos="1134"/>
        </w:tabs>
        <w:spacing w:line="240" w:lineRule="auto"/>
        <w:ind w:firstLine="567"/>
        <w:rPr>
          <w:rFonts w:ascii="Arial" w:hAnsi="Arial" w:cs="Arial"/>
          <w:b/>
          <w:bCs/>
          <w:iCs/>
          <w:spacing w:val="2"/>
          <w:sz w:val="24"/>
          <w:szCs w:val="24"/>
        </w:rPr>
      </w:pPr>
    </w:p>
    <w:p w:rsidR="000F5987" w:rsidRPr="003C07A1" w:rsidRDefault="000F5987" w:rsidP="002D5B3E">
      <w:pPr>
        <w:pStyle w:val="afffa"/>
        <w:tabs>
          <w:tab w:val="left" w:pos="567"/>
          <w:tab w:val="left" w:pos="1134"/>
        </w:tabs>
        <w:spacing w:line="240" w:lineRule="auto"/>
        <w:ind w:firstLine="567"/>
        <w:rPr>
          <w:rFonts w:ascii="Arial" w:hAnsi="Arial" w:cs="Arial"/>
          <w:b/>
          <w:bCs/>
          <w:iCs/>
          <w:spacing w:val="2"/>
          <w:sz w:val="24"/>
          <w:szCs w:val="24"/>
        </w:rPr>
      </w:pPr>
      <w:r w:rsidRPr="003C07A1">
        <w:rPr>
          <w:rFonts w:ascii="Arial" w:hAnsi="Arial" w:cs="Arial"/>
          <w:b/>
          <w:bCs/>
          <w:iCs/>
          <w:spacing w:val="2"/>
          <w:sz w:val="24"/>
          <w:szCs w:val="24"/>
        </w:rPr>
        <w:t xml:space="preserve"> Срок реализации программы</w:t>
      </w:r>
      <w:r w:rsidR="00CE01A5" w:rsidRPr="003C07A1">
        <w:rPr>
          <w:rFonts w:ascii="Arial" w:hAnsi="Arial" w:cs="Arial"/>
          <w:b/>
          <w:bCs/>
          <w:iCs/>
          <w:spacing w:val="2"/>
          <w:sz w:val="24"/>
          <w:szCs w:val="24"/>
        </w:rPr>
        <w:t xml:space="preserve"> </w:t>
      </w:r>
      <w:r w:rsidR="00CE01A5" w:rsidRPr="003C07A1">
        <w:rPr>
          <w:rFonts w:ascii="Arial" w:hAnsi="Arial" w:cs="Arial"/>
          <w:bCs/>
          <w:i/>
          <w:iCs/>
          <w:spacing w:val="2"/>
          <w:sz w:val="20"/>
          <w:szCs w:val="20"/>
        </w:rPr>
        <w:t>(</w:t>
      </w:r>
      <w:r w:rsidR="00CE01A5" w:rsidRPr="003C07A1">
        <w:rPr>
          <w:rFonts w:ascii="Arial" w:hAnsi="Arial" w:cs="Arial"/>
          <w:i/>
          <w:sz w:val="20"/>
          <w:szCs w:val="20"/>
        </w:rPr>
        <w:t xml:space="preserve">количество </w:t>
      </w:r>
      <w:r w:rsidR="000F482D" w:rsidRPr="003C07A1">
        <w:rPr>
          <w:rFonts w:ascii="Arial" w:hAnsi="Arial" w:cs="Arial"/>
          <w:i/>
          <w:sz w:val="20"/>
          <w:szCs w:val="20"/>
        </w:rPr>
        <w:t xml:space="preserve">недель, месяцев, </w:t>
      </w:r>
      <w:r w:rsidR="00CE01A5" w:rsidRPr="003C07A1">
        <w:rPr>
          <w:rFonts w:ascii="Arial" w:hAnsi="Arial" w:cs="Arial"/>
          <w:i/>
          <w:sz w:val="20"/>
          <w:szCs w:val="20"/>
        </w:rPr>
        <w:t>лет</w:t>
      </w:r>
      <w:r w:rsidR="000F482D" w:rsidRPr="003C07A1">
        <w:rPr>
          <w:rFonts w:ascii="Arial" w:hAnsi="Arial" w:cs="Arial"/>
          <w:i/>
          <w:sz w:val="20"/>
          <w:szCs w:val="20"/>
        </w:rPr>
        <w:t>, необходимых для ее освоения</w:t>
      </w:r>
      <w:r w:rsidR="00CE01A5" w:rsidRPr="003C07A1">
        <w:rPr>
          <w:rFonts w:ascii="Arial" w:hAnsi="Arial" w:cs="Arial"/>
          <w:i/>
          <w:sz w:val="16"/>
          <w:szCs w:val="16"/>
        </w:rPr>
        <w:t>)</w:t>
      </w:r>
      <w:r w:rsidRPr="003C07A1">
        <w:rPr>
          <w:rFonts w:ascii="Arial" w:hAnsi="Arial" w:cs="Arial"/>
          <w:b/>
          <w:bCs/>
          <w:iCs/>
          <w:spacing w:val="2"/>
          <w:sz w:val="24"/>
          <w:szCs w:val="24"/>
        </w:rPr>
        <w:t>:</w:t>
      </w:r>
    </w:p>
    <w:p w:rsidR="00F27B90" w:rsidRDefault="00F27B90" w:rsidP="002D5B3E">
      <w:pPr>
        <w:pStyle w:val="afffa"/>
        <w:tabs>
          <w:tab w:val="left" w:pos="567"/>
          <w:tab w:val="left" w:pos="1134"/>
        </w:tabs>
        <w:spacing w:line="240" w:lineRule="auto"/>
        <w:ind w:firstLine="567"/>
        <w:rPr>
          <w:rFonts w:ascii="Arial" w:hAnsi="Arial" w:cs="Arial"/>
          <w:b/>
          <w:bCs/>
          <w:iCs/>
          <w:spacing w:val="2"/>
          <w:sz w:val="24"/>
          <w:szCs w:val="24"/>
        </w:rPr>
      </w:pPr>
    </w:p>
    <w:p w:rsidR="00122CAB" w:rsidRDefault="00122CAB" w:rsidP="002D5B3E">
      <w:pPr>
        <w:pStyle w:val="afffa"/>
        <w:tabs>
          <w:tab w:val="left" w:pos="567"/>
          <w:tab w:val="left" w:pos="1134"/>
        </w:tabs>
        <w:spacing w:line="240" w:lineRule="auto"/>
        <w:ind w:firstLine="567"/>
        <w:rPr>
          <w:rFonts w:ascii="Arial" w:hAnsi="Arial" w:cs="Arial"/>
          <w:b/>
          <w:bCs/>
          <w:iCs/>
          <w:spacing w:val="2"/>
          <w:sz w:val="24"/>
          <w:szCs w:val="24"/>
        </w:rPr>
      </w:pPr>
    </w:p>
    <w:p w:rsidR="00122CAB" w:rsidRPr="003C07A1" w:rsidRDefault="00122CAB" w:rsidP="002D5B3E">
      <w:pPr>
        <w:pStyle w:val="afffa"/>
        <w:tabs>
          <w:tab w:val="left" w:pos="567"/>
          <w:tab w:val="left" w:pos="1134"/>
        </w:tabs>
        <w:spacing w:line="240" w:lineRule="auto"/>
        <w:ind w:firstLine="567"/>
        <w:rPr>
          <w:rFonts w:ascii="Arial" w:hAnsi="Arial" w:cs="Arial"/>
          <w:b/>
          <w:bCs/>
          <w:iCs/>
          <w:spacing w:val="2"/>
          <w:sz w:val="24"/>
          <w:szCs w:val="24"/>
        </w:rPr>
      </w:pPr>
    </w:p>
    <w:p w:rsidR="000F5987" w:rsidRPr="003C07A1" w:rsidRDefault="000F5987" w:rsidP="009679EB">
      <w:pPr>
        <w:pStyle w:val="afffa"/>
        <w:tabs>
          <w:tab w:val="left" w:pos="567"/>
          <w:tab w:val="left" w:pos="1134"/>
        </w:tabs>
        <w:spacing w:line="240" w:lineRule="auto"/>
        <w:ind w:firstLine="567"/>
        <w:jc w:val="right"/>
        <w:rPr>
          <w:rFonts w:ascii="Arial" w:hAnsi="Arial" w:cs="Arial"/>
          <w:b/>
          <w:bCs/>
          <w:iCs/>
          <w:spacing w:val="2"/>
          <w:sz w:val="24"/>
          <w:szCs w:val="24"/>
        </w:rPr>
      </w:pPr>
    </w:p>
    <w:p w:rsidR="000F5987" w:rsidRPr="003C07A1" w:rsidRDefault="000F5987" w:rsidP="00966F2B">
      <w:pPr>
        <w:widowControl w:val="0"/>
        <w:autoSpaceDE w:val="0"/>
        <w:autoSpaceDN w:val="0"/>
        <w:adjustRightInd w:val="0"/>
        <w:ind w:firstLine="567"/>
        <w:jc w:val="both"/>
        <w:rPr>
          <w:rFonts w:ascii="Arial" w:hAnsi="Arial" w:cs="Arial"/>
          <w:b/>
          <w:bCs/>
          <w:i/>
          <w:iCs/>
          <w:sz w:val="20"/>
          <w:szCs w:val="20"/>
        </w:rPr>
      </w:pPr>
      <w:r w:rsidRPr="003C07A1">
        <w:rPr>
          <w:rFonts w:ascii="Arial" w:hAnsi="Arial" w:cs="Arial"/>
          <w:b/>
          <w:bCs/>
          <w:iCs/>
          <w:spacing w:val="2"/>
        </w:rPr>
        <w:t>Адресат программы (категория обучающихся)</w:t>
      </w:r>
      <w:r w:rsidR="00966F2B" w:rsidRPr="003C07A1">
        <w:rPr>
          <w:rFonts w:ascii="Arial" w:hAnsi="Arial" w:cs="Arial"/>
          <w:b/>
          <w:bCs/>
          <w:iCs/>
          <w:spacing w:val="2"/>
        </w:rPr>
        <w:t xml:space="preserve"> </w:t>
      </w:r>
      <w:r w:rsidR="00966F2B" w:rsidRPr="003C07A1">
        <w:rPr>
          <w:rFonts w:ascii="Arial" w:hAnsi="Arial" w:cs="Arial"/>
          <w:bCs/>
          <w:iCs/>
          <w:spacing w:val="2"/>
          <w:sz w:val="20"/>
          <w:szCs w:val="20"/>
        </w:rPr>
        <w:t>(</w:t>
      </w:r>
      <w:r w:rsidR="00A13F9E" w:rsidRPr="003C07A1">
        <w:rPr>
          <w:rFonts w:ascii="Arial" w:hAnsi="Arial" w:cs="Arial"/>
          <w:i/>
          <w:sz w:val="20"/>
          <w:szCs w:val="20"/>
        </w:rPr>
        <w:t>краткая характеристика возрастных особенностей и иных медико-психолого-педагогических характеристик обучающихся в соответствии с профилем программы, которые должны учитываться при реализации программы</w:t>
      </w:r>
      <w:r w:rsidR="00A13F9E" w:rsidRPr="003C07A1">
        <w:rPr>
          <w:rFonts w:ascii="Arial" w:hAnsi="Arial" w:cs="Arial"/>
          <w:bCs/>
          <w:i/>
          <w:iCs/>
          <w:sz w:val="20"/>
          <w:szCs w:val="20"/>
        </w:rPr>
        <w:t xml:space="preserve">, </w:t>
      </w:r>
      <w:r w:rsidR="00966F2B" w:rsidRPr="003C07A1">
        <w:rPr>
          <w:rFonts w:ascii="Arial" w:hAnsi="Arial" w:cs="Arial"/>
          <w:bCs/>
          <w:i/>
          <w:iCs/>
          <w:sz w:val="20"/>
          <w:szCs w:val="20"/>
        </w:rPr>
        <w:t xml:space="preserve">вписать возраст </w:t>
      </w:r>
      <w:r w:rsidR="007821F1">
        <w:rPr>
          <w:rFonts w:ascii="Arial" w:hAnsi="Arial" w:cs="Arial"/>
          <w:bCs/>
          <w:i/>
          <w:iCs/>
          <w:sz w:val="20"/>
          <w:szCs w:val="20"/>
        </w:rPr>
        <w:t>обучаю</w:t>
      </w:r>
      <w:r w:rsidR="00966F2B" w:rsidRPr="003C07A1">
        <w:rPr>
          <w:rFonts w:ascii="Arial" w:hAnsi="Arial" w:cs="Arial"/>
          <w:bCs/>
          <w:i/>
          <w:iCs/>
          <w:sz w:val="20"/>
          <w:szCs w:val="20"/>
        </w:rPr>
        <w:t>щихся от и до)</w:t>
      </w:r>
    </w:p>
    <w:p w:rsidR="00A13F9E" w:rsidRPr="003C07A1" w:rsidRDefault="00A13F9E" w:rsidP="00966F2B">
      <w:pPr>
        <w:widowControl w:val="0"/>
        <w:autoSpaceDE w:val="0"/>
        <w:autoSpaceDN w:val="0"/>
        <w:adjustRightInd w:val="0"/>
        <w:ind w:firstLine="567"/>
        <w:jc w:val="both"/>
        <w:rPr>
          <w:rFonts w:ascii="Arial" w:hAnsi="Arial" w:cs="Arial"/>
          <w:b/>
          <w:bCs/>
          <w:iCs/>
          <w:spacing w:val="2"/>
        </w:rPr>
      </w:pPr>
    </w:p>
    <w:p w:rsidR="009679EB" w:rsidRPr="003C07A1" w:rsidRDefault="00357265" w:rsidP="002D5B3E">
      <w:pPr>
        <w:widowControl w:val="0"/>
        <w:autoSpaceDE w:val="0"/>
        <w:autoSpaceDN w:val="0"/>
        <w:adjustRightInd w:val="0"/>
        <w:ind w:firstLine="567"/>
        <w:jc w:val="both"/>
        <w:rPr>
          <w:rFonts w:ascii="Arial" w:hAnsi="Arial" w:cs="Arial"/>
        </w:rPr>
      </w:pPr>
      <w:r w:rsidRPr="003C07A1">
        <w:rPr>
          <w:rFonts w:ascii="Arial" w:hAnsi="Arial" w:cs="Arial"/>
        </w:rPr>
        <w:t xml:space="preserve">Программа «………» адресована детям в возрасте от …. до ….. лет. В группу принимаются все желающие без предварительного отбора. </w:t>
      </w:r>
    </w:p>
    <w:p w:rsidR="00357265" w:rsidRPr="003C07A1" w:rsidRDefault="00357265" w:rsidP="002D5B3E">
      <w:pPr>
        <w:widowControl w:val="0"/>
        <w:autoSpaceDE w:val="0"/>
        <w:autoSpaceDN w:val="0"/>
        <w:adjustRightInd w:val="0"/>
        <w:ind w:firstLine="567"/>
        <w:jc w:val="both"/>
        <w:rPr>
          <w:rFonts w:ascii="Arial" w:hAnsi="Arial" w:cs="Arial"/>
          <w:b/>
          <w:bCs/>
          <w:iCs/>
          <w:spacing w:val="2"/>
        </w:rPr>
      </w:pPr>
      <w:r w:rsidRPr="003C07A1">
        <w:rPr>
          <w:rFonts w:ascii="Arial" w:hAnsi="Arial" w:cs="Arial"/>
        </w:rPr>
        <w:t>Для обучения принимаются…….</w:t>
      </w:r>
    </w:p>
    <w:p w:rsidR="00BA272E" w:rsidRPr="003C07A1" w:rsidRDefault="00BA272E" w:rsidP="00BA272E">
      <w:pPr>
        <w:pStyle w:val="Default"/>
        <w:rPr>
          <w:rFonts w:ascii="Arial" w:hAnsi="Arial" w:cs="Arial"/>
          <w:color w:val="auto"/>
        </w:rPr>
      </w:pPr>
    </w:p>
    <w:p w:rsidR="009F64CF" w:rsidRPr="003C07A1" w:rsidRDefault="009F64CF" w:rsidP="00E43A92">
      <w:pPr>
        <w:ind w:firstLine="567"/>
        <w:rPr>
          <w:rFonts w:ascii="Arial" w:hAnsi="Arial" w:cs="Arial"/>
          <w:b/>
        </w:rPr>
      </w:pPr>
    </w:p>
    <w:p w:rsidR="009679EB" w:rsidRPr="003C07A1" w:rsidRDefault="006E482C" w:rsidP="009F64CF">
      <w:pPr>
        <w:ind w:firstLine="567"/>
        <w:jc w:val="both"/>
        <w:rPr>
          <w:rFonts w:ascii="Arial" w:eastAsia="Andale Sans UI" w:hAnsi="Arial" w:cs="Arial"/>
          <w:b/>
          <w:bCs/>
          <w:kern w:val="2"/>
        </w:rPr>
      </w:pPr>
      <w:r w:rsidRPr="003C07A1">
        <w:rPr>
          <w:rFonts w:ascii="Arial" w:hAnsi="Arial" w:cs="Arial"/>
          <w:b/>
        </w:rPr>
        <w:t>Условия формирования групп</w:t>
      </w:r>
      <w:r w:rsidR="00E43A92" w:rsidRPr="003C07A1">
        <w:rPr>
          <w:rFonts w:ascii="Arial" w:hAnsi="Arial" w:cs="Arial"/>
          <w:b/>
        </w:rPr>
        <w:t xml:space="preserve"> и к</w:t>
      </w:r>
      <w:r w:rsidR="00E43A92" w:rsidRPr="003C07A1">
        <w:rPr>
          <w:rFonts w:ascii="Arial" w:eastAsia="Andale Sans UI" w:hAnsi="Arial" w:cs="Arial"/>
          <w:b/>
          <w:bCs/>
          <w:kern w:val="2"/>
        </w:rPr>
        <w:t>оличество детей в группе</w:t>
      </w:r>
      <w:r w:rsidR="00E43A92" w:rsidRPr="003C07A1">
        <w:rPr>
          <w:rFonts w:ascii="Arial" w:hAnsi="Arial" w:cs="Arial"/>
          <w:b/>
        </w:rPr>
        <w:t xml:space="preserve"> </w:t>
      </w:r>
      <w:r w:rsidR="00E43A92" w:rsidRPr="003C07A1">
        <w:rPr>
          <w:rFonts w:ascii="Arial" w:hAnsi="Arial" w:cs="Arial"/>
          <w:i/>
          <w:sz w:val="20"/>
          <w:szCs w:val="20"/>
        </w:rPr>
        <w:t>(описан принцип формирования групп и наполняемость групп)</w:t>
      </w:r>
      <w:r w:rsidR="00CC1F0B" w:rsidRPr="003C07A1">
        <w:rPr>
          <w:rFonts w:ascii="Arial" w:hAnsi="Arial" w:cs="Arial"/>
          <w:i/>
          <w:sz w:val="20"/>
          <w:szCs w:val="20"/>
        </w:rPr>
        <w:t xml:space="preserve"> </w:t>
      </w:r>
    </w:p>
    <w:p w:rsidR="006E482C" w:rsidRPr="003C07A1" w:rsidRDefault="00CC1F0B" w:rsidP="009F64CF">
      <w:pPr>
        <w:ind w:firstLine="567"/>
        <w:jc w:val="both"/>
        <w:rPr>
          <w:rFonts w:ascii="Arial" w:hAnsi="Arial" w:cs="Arial"/>
        </w:rPr>
      </w:pPr>
      <w:r w:rsidRPr="003C07A1">
        <w:rPr>
          <w:rFonts w:ascii="Arial" w:hAnsi="Arial" w:cs="Arial"/>
        </w:rPr>
        <w:t xml:space="preserve">По </w:t>
      </w:r>
      <w:r w:rsidR="009679EB" w:rsidRPr="003C07A1">
        <w:rPr>
          <w:rFonts w:ascii="Arial" w:hAnsi="Arial" w:cs="Arial"/>
        </w:rPr>
        <w:t>программе могут обучаться мальчики и девочки</w:t>
      </w:r>
      <w:r w:rsidRPr="003C07A1">
        <w:rPr>
          <w:rFonts w:ascii="Arial" w:hAnsi="Arial" w:cs="Arial"/>
        </w:rPr>
        <w:t xml:space="preserve"> в одновозрастных и разновозрастных группах в возрасте от 7 до 9 лет, не имеющие медицинских противопоказаний. </w:t>
      </w:r>
    </w:p>
    <w:p w:rsidR="00CC1F0B" w:rsidRPr="003C07A1" w:rsidRDefault="00CC1F0B" w:rsidP="009F64CF">
      <w:pPr>
        <w:pStyle w:val="TableParagraph"/>
        <w:ind w:right="100" w:firstLine="567"/>
        <w:jc w:val="both"/>
        <w:rPr>
          <w:rFonts w:ascii="Arial" w:hAnsi="Arial" w:cs="Arial"/>
          <w:b/>
          <w:sz w:val="24"/>
          <w:szCs w:val="24"/>
        </w:rPr>
      </w:pPr>
      <w:r w:rsidRPr="003C07A1">
        <w:rPr>
          <w:rFonts w:ascii="Arial" w:hAnsi="Arial" w:cs="Arial"/>
          <w:sz w:val="24"/>
          <w:szCs w:val="24"/>
        </w:rPr>
        <w:t>Набор и формирование</w:t>
      </w:r>
      <w:r w:rsidRPr="003C07A1">
        <w:rPr>
          <w:rFonts w:ascii="Arial" w:hAnsi="Arial" w:cs="Arial"/>
          <w:spacing w:val="80"/>
          <w:sz w:val="24"/>
          <w:szCs w:val="24"/>
        </w:rPr>
        <w:t xml:space="preserve"> </w:t>
      </w:r>
      <w:r w:rsidRPr="003C07A1">
        <w:rPr>
          <w:rFonts w:ascii="Arial" w:hAnsi="Arial" w:cs="Arial"/>
          <w:sz w:val="24"/>
          <w:szCs w:val="24"/>
        </w:rPr>
        <w:t>групп</w:t>
      </w:r>
      <w:r w:rsidRPr="003C07A1">
        <w:rPr>
          <w:rFonts w:ascii="Arial" w:hAnsi="Arial" w:cs="Arial"/>
          <w:spacing w:val="80"/>
          <w:sz w:val="24"/>
          <w:szCs w:val="24"/>
        </w:rPr>
        <w:t xml:space="preserve"> </w:t>
      </w:r>
      <w:r w:rsidRPr="003C07A1">
        <w:rPr>
          <w:rFonts w:ascii="Arial" w:hAnsi="Arial" w:cs="Arial"/>
          <w:sz w:val="24"/>
          <w:szCs w:val="24"/>
        </w:rPr>
        <w:t>осуществляется</w:t>
      </w:r>
      <w:r w:rsidRPr="003C07A1">
        <w:rPr>
          <w:rFonts w:ascii="Arial" w:hAnsi="Arial" w:cs="Arial"/>
          <w:spacing w:val="80"/>
          <w:sz w:val="24"/>
          <w:szCs w:val="24"/>
        </w:rPr>
        <w:t xml:space="preserve"> </w:t>
      </w:r>
      <w:r w:rsidRPr="003C07A1">
        <w:rPr>
          <w:rFonts w:ascii="Arial" w:hAnsi="Arial" w:cs="Arial"/>
          <w:sz w:val="24"/>
          <w:szCs w:val="24"/>
        </w:rPr>
        <w:t>без</w:t>
      </w:r>
      <w:r w:rsidRPr="003C07A1">
        <w:rPr>
          <w:rFonts w:ascii="Arial" w:hAnsi="Arial" w:cs="Arial"/>
          <w:spacing w:val="80"/>
          <w:sz w:val="24"/>
          <w:szCs w:val="24"/>
        </w:rPr>
        <w:t xml:space="preserve"> </w:t>
      </w:r>
      <w:r w:rsidRPr="003C07A1">
        <w:rPr>
          <w:rFonts w:ascii="Arial" w:hAnsi="Arial" w:cs="Arial"/>
          <w:sz w:val="24"/>
          <w:szCs w:val="24"/>
        </w:rPr>
        <w:t>вступительных</w:t>
      </w:r>
      <w:r w:rsidRPr="003C07A1">
        <w:rPr>
          <w:rFonts w:ascii="Arial" w:hAnsi="Arial" w:cs="Arial"/>
          <w:spacing w:val="80"/>
          <w:sz w:val="24"/>
          <w:szCs w:val="24"/>
        </w:rPr>
        <w:t xml:space="preserve"> </w:t>
      </w:r>
      <w:r w:rsidRPr="003C07A1">
        <w:rPr>
          <w:rFonts w:ascii="Arial" w:hAnsi="Arial" w:cs="Arial"/>
          <w:sz w:val="24"/>
          <w:szCs w:val="24"/>
        </w:rPr>
        <w:t>испытаний.</w:t>
      </w:r>
      <w:r w:rsidRPr="003C07A1">
        <w:rPr>
          <w:rFonts w:ascii="Arial" w:hAnsi="Arial" w:cs="Arial"/>
          <w:spacing w:val="80"/>
          <w:sz w:val="24"/>
          <w:szCs w:val="24"/>
        </w:rPr>
        <w:t xml:space="preserve"> </w:t>
      </w:r>
      <w:r w:rsidRPr="003C07A1">
        <w:rPr>
          <w:rFonts w:ascii="Arial" w:hAnsi="Arial" w:cs="Arial"/>
          <w:sz w:val="24"/>
          <w:szCs w:val="24"/>
        </w:rPr>
        <w:t>Наполняемость групп</w:t>
      </w:r>
      <w:r w:rsidRPr="003C07A1">
        <w:rPr>
          <w:rFonts w:ascii="Arial" w:hAnsi="Arial" w:cs="Arial"/>
          <w:spacing w:val="-3"/>
          <w:sz w:val="24"/>
          <w:szCs w:val="24"/>
        </w:rPr>
        <w:t xml:space="preserve"> </w:t>
      </w:r>
      <w:r w:rsidRPr="003C07A1">
        <w:rPr>
          <w:rFonts w:ascii="Arial" w:hAnsi="Arial" w:cs="Arial"/>
          <w:sz w:val="24"/>
          <w:szCs w:val="24"/>
        </w:rPr>
        <w:t>от</w:t>
      </w:r>
      <w:r w:rsidRPr="003C07A1">
        <w:rPr>
          <w:rFonts w:ascii="Arial" w:hAnsi="Arial" w:cs="Arial"/>
          <w:spacing w:val="-3"/>
          <w:sz w:val="24"/>
          <w:szCs w:val="24"/>
        </w:rPr>
        <w:t xml:space="preserve"> </w:t>
      </w:r>
      <w:r w:rsidRPr="003C07A1">
        <w:rPr>
          <w:rFonts w:ascii="Arial" w:hAnsi="Arial" w:cs="Arial"/>
          <w:sz w:val="24"/>
          <w:szCs w:val="24"/>
        </w:rPr>
        <w:t>10</w:t>
      </w:r>
      <w:r w:rsidRPr="003C07A1">
        <w:rPr>
          <w:rFonts w:ascii="Arial" w:hAnsi="Arial" w:cs="Arial"/>
          <w:spacing w:val="-3"/>
          <w:sz w:val="24"/>
          <w:szCs w:val="24"/>
        </w:rPr>
        <w:t xml:space="preserve"> </w:t>
      </w:r>
      <w:r w:rsidRPr="003C07A1">
        <w:rPr>
          <w:rFonts w:ascii="Arial" w:hAnsi="Arial" w:cs="Arial"/>
          <w:sz w:val="24"/>
          <w:szCs w:val="24"/>
        </w:rPr>
        <w:t>до</w:t>
      </w:r>
      <w:r w:rsidRPr="003C07A1">
        <w:rPr>
          <w:rFonts w:ascii="Arial" w:hAnsi="Arial" w:cs="Arial"/>
          <w:spacing w:val="-2"/>
          <w:sz w:val="24"/>
          <w:szCs w:val="24"/>
        </w:rPr>
        <w:t xml:space="preserve"> </w:t>
      </w:r>
      <w:r w:rsidRPr="003C07A1">
        <w:rPr>
          <w:rFonts w:ascii="Arial" w:hAnsi="Arial" w:cs="Arial"/>
          <w:sz w:val="24"/>
          <w:szCs w:val="24"/>
        </w:rPr>
        <w:t>15</w:t>
      </w:r>
      <w:r w:rsidRPr="003C07A1">
        <w:rPr>
          <w:rFonts w:ascii="Arial" w:hAnsi="Arial" w:cs="Arial"/>
          <w:spacing w:val="-2"/>
          <w:sz w:val="24"/>
          <w:szCs w:val="24"/>
        </w:rPr>
        <w:t xml:space="preserve"> обучающихся.</w:t>
      </w:r>
    </w:p>
    <w:p w:rsidR="006E482C" w:rsidRPr="003C07A1" w:rsidRDefault="006D36C4" w:rsidP="006D36C4">
      <w:pPr>
        <w:ind w:firstLine="567"/>
        <w:jc w:val="right"/>
        <w:rPr>
          <w:rFonts w:ascii="Arial" w:hAnsi="Arial" w:cs="Arial"/>
          <w:b/>
          <w:i/>
        </w:rPr>
      </w:pPr>
      <w:r w:rsidRPr="003C07A1">
        <w:rPr>
          <w:rFonts w:ascii="Arial" w:hAnsi="Arial" w:cs="Arial"/>
          <w:b/>
          <w:i/>
        </w:rPr>
        <w:t>(Приложение 5)</w:t>
      </w:r>
    </w:p>
    <w:p w:rsidR="006D36C4" w:rsidRPr="003C07A1" w:rsidRDefault="006D36C4" w:rsidP="006D36C4">
      <w:pPr>
        <w:ind w:firstLine="567"/>
        <w:jc w:val="right"/>
        <w:rPr>
          <w:rFonts w:ascii="Arial" w:hAnsi="Arial" w:cs="Arial"/>
          <w:b/>
        </w:rPr>
      </w:pPr>
    </w:p>
    <w:p w:rsidR="000F482D" w:rsidRPr="003C07A1" w:rsidRDefault="000F482D" w:rsidP="002D5B3E">
      <w:pPr>
        <w:pStyle w:val="afffa"/>
        <w:tabs>
          <w:tab w:val="left" w:pos="567"/>
          <w:tab w:val="left" w:pos="1134"/>
        </w:tabs>
        <w:spacing w:line="240" w:lineRule="auto"/>
        <w:ind w:firstLine="567"/>
        <w:rPr>
          <w:rFonts w:ascii="Arial" w:hAnsi="Arial" w:cs="Arial"/>
          <w:b/>
          <w:sz w:val="24"/>
          <w:szCs w:val="24"/>
        </w:rPr>
      </w:pPr>
      <w:bookmarkStart w:id="1" w:name="_Toc149688196"/>
      <w:bookmarkStart w:id="2" w:name="_Toc149688252"/>
      <w:bookmarkStart w:id="3" w:name="_Toc149693819"/>
      <w:r w:rsidRPr="003C07A1">
        <w:rPr>
          <w:rFonts w:ascii="Arial" w:hAnsi="Arial" w:cs="Arial"/>
          <w:b/>
          <w:sz w:val="24"/>
          <w:szCs w:val="24"/>
        </w:rPr>
        <w:t>Язык реализации программы:</w:t>
      </w:r>
    </w:p>
    <w:p w:rsidR="000F482D" w:rsidRPr="003C07A1" w:rsidRDefault="000F482D" w:rsidP="002D5B3E">
      <w:pPr>
        <w:pStyle w:val="afffa"/>
        <w:tabs>
          <w:tab w:val="left" w:pos="567"/>
          <w:tab w:val="left" w:pos="1134"/>
        </w:tabs>
        <w:spacing w:line="240" w:lineRule="auto"/>
        <w:ind w:firstLine="567"/>
        <w:rPr>
          <w:rFonts w:ascii="Arial" w:hAnsi="Arial" w:cs="Arial"/>
          <w:b/>
          <w:sz w:val="24"/>
          <w:szCs w:val="24"/>
        </w:rPr>
      </w:pPr>
    </w:p>
    <w:p w:rsidR="0083265E" w:rsidRPr="003C07A1" w:rsidRDefault="00F454AF" w:rsidP="002D5B3E">
      <w:pPr>
        <w:pStyle w:val="afffa"/>
        <w:tabs>
          <w:tab w:val="left" w:pos="567"/>
          <w:tab w:val="left" w:pos="1134"/>
        </w:tabs>
        <w:spacing w:line="240" w:lineRule="auto"/>
        <w:ind w:firstLine="567"/>
        <w:rPr>
          <w:rFonts w:ascii="Arial" w:hAnsi="Arial" w:cs="Arial"/>
          <w:sz w:val="24"/>
          <w:szCs w:val="24"/>
        </w:rPr>
      </w:pPr>
      <w:r w:rsidRPr="003C07A1">
        <w:rPr>
          <w:rFonts w:ascii="Arial" w:hAnsi="Arial" w:cs="Arial"/>
          <w:b/>
          <w:sz w:val="24"/>
          <w:szCs w:val="24"/>
        </w:rPr>
        <w:t>Форма обучения</w:t>
      </w:r>
      <w:r w:rsidR="00486501" w:rsidRPr="003C07A1">
        <w:rPr>
          <w:rFonts w:ascii="Arial" w:hAnsi="Arial" w:cs="Arial"/>
          <w:b/>
          <w:sz w:val="24"/>
          <w:szCs w:val="24"/>
        </w:rPr>
        <w:t xml:space="preserve"> (очная</w:t>
      </w:r>
      <w:r w:rsidR="009679EB" w:rsidRPr="003C07A1">
        <w:rPr>
          <w:rFonts w:ascii="Arial" w:hAnsi="Arial" w:cs="Arial"/>
          <w:b/>
          <w:sz w:val="24"/>
          <w:szCs w:val="24"/>
        </w:rPr>
        <w:t>)</w:t>
      </w:r>
      <w:r w:rsidR="000F5987" w:rsidRPr="003C07A1">
        <w:rPr>
          <w:rFonts w:ascii="Arial" w:hAnsi="Arial" w:cs="Arial"/>
          <w:sz w:val="24"/>
          <w:szCs w:val="24"/>
        </w:rPr>
        <w:t>:</w:t>
      </w:r>
    </w:p>
    <w:p w:rsidR="005268B4" w:rsidRPr="003C07A1" w:rsidRDefault="005268B4" w:rsidP="002D5B3E">
      <w:pPr>
        <w:pStyle w:val="afffa"/>
        <w:tabs>
          <w:tab w:val="left" w:pos="567"/>
          <w:tab w:val="left" w:pos="1134"/>
        </w:tabs>
        <w:spacing w:line="240" w:lineRule="auto"/>
        <w:ind w:firstLine="567"/>
        <w:rPr>
          <w:rFonts w:ascii="Arial" w:hAnsi="Arial" w:cs="Arial"/>
          <w:sz w:val="24"/>
          <w:szCs w:val="24"/>
        </w:rPr>
      </w:pPr>
    </w:p>
    <w:p w:rsidR="000F5987" w:rsidRPr="003C07A1" w:rsidRDefault="000F5987" w:rsidP="002D5B3E">
      <w:pPr>
        <w:pStyle w:val="afffa"/>
        <w:tabs>
          <w:tab w:val="left" w:pos="567"/>
          <w:tab w:val="left" w:pos="1134"/>
        </w:tabs>
        <w:spacing w:line="240" w:lineRule="auto"/>
        <w:ind w:firstLine="567"/>
        <w:rPr>
          <w:rFonts w:ascii="Arial" w:hAnsi="Arial" w:cs="Arial"/>
          <w:b/>
          <w:sz w:val="24"/>
          <w:szCs w:val="24"/>
        </w:rPr>
      </w:pPr>
      <w:r w:rsidRPr="003C07A1">
        <w:rPr>
          <w:rFonts w:ascii="Arial" w:hAnsi="Arial" w:cs="Arial"/>
          <w:b/>
          <w:sz w:val="24"/>
          <w:szCs w:val="24"/>
        </w:rPr>
        <w:t>Форма реализации</w:t>
      </w:r>
      <w:r w:rsidR="00E43A92" w:rsidRPr="003C07A1">
        <w:rPr>
          <w:rFonts w:ascii="Arial" w:hAnsi="Arial" w:cs="Arial"/>
          <w:b/>
          <w:sz w:val="24"/>
          <w:szCs w:val="24"/>
        </w:rPr>
        <w:t xml:space="preserve"> </w:t>
      </w:r>
      <w:r w:rsidR="00E43A92" w:rsidRPr="003C07A1">
        <w:rPr>
          <w:rFonts w:ascii="Arial" w:hAnsi="Arial" w:cs="Arial"/>
          <w:i/>
          <w:sz w:val="20"/>
          <w:szCs w:val="20"/>
        </w:rPr>
        <w:t>(</w:t>
      </w:r>
      <w:r w:rsidR="00486501" w:rsidRPr="003C07A1">
        <w:rPr>
          <w:rFonts w:ascii="Arial" w:hAnsi="Arial" w:cs="Arial"/>
          <w:i/>
          <w:sz w:val="20"/>
          <w:szCs w:val="20"/>
        </w:rPr>
        <w:t xml:space="preserve">очная с </w:t>
      </w:r>
      <w:r w:rsidR="00E43A92" w:rsidRPr="003C07A1">
        <w:rPr>
          <w:rFonts w:ascii="Arial" w:hAnsi="Arial" w:cs="Arial"/>
          <w:i/>
          <w:sz w:val="20"/>
          <w:szCs w:val="20"/>
        </w:rPr>
        <w:t>использование</w:t>
      </w:r>
      <w:r w:rsidR="00486501" w:rsidRPr="003C07A1">
        <w:rPr>
          <w:rFonts w:ascii="Arial" w:hAnsi="Arial" w:cs="Arial"/>
          <w:i/>
          <w:sz w:val="20"/>
          <w:szCs w:val="20"/>
        </w:rPr>
        <w:t>м</w:t>
      </w:r>
      <w:r w:rsidR="00E43A92" w:rsidRPr="003C07A1">
        <w:rPr>
          <w:rFonts w:ascii="Arial" w:hAnsi="Arial" w:cs="Arial"/>
          <w:i/>
          <w:sz w:val="20"/>
          <w:szCs w:val="20"/>
        </w:rPr>
        <w:t xml:space="preserve"> дистанционных образовательных технологий</w:t>
      </w:r>
      <w:r w:rsidR="00F27B90" w:rsidRPr="003C07A1">
        <w:rPr>
          <w:rFonts w:ascii="Arial" w:hAnsi="Arial" w:cs="Arial"/>
          <w:i/>
          <w:sz w:val="20"/>
          <w:szCs w:val="20"/>
        </w:rPr>
        <w:t>, разноуровневость,</w:t>
      </w:r>
      <w:r w:rsidR="00E43A92" w:rsidRPr="003C07A1">
        <w:rPr>
          <w:rFonts w:ascii="Arial" w:hAnsi="Arial" w:cs="Arial"/>
          <w:i/>
          <w:sz w:val="20"/>
          <w:szCs w:val="20"/>
        </w:rPr>
        <w:t xml:space="preserve"> сетевое взаимодействие)</w:t>
      </w:r>
      <w:r w:rsidRPr="003C07A1">
        <w:rPr>
          <w:rFonts w:ascii="Arial" w:hAnsi="Arial" w:cs="Arial"/>
          <w:b/>
          <w:sz w:val="24"/>
          <w:szCs w:val="24"/>
        </w:rPr>
        <w:t xml:space="preserve">: </w:t>
      </w:r>
    </w:p>
    <w:p w:rsidR="00E43A92" w:rsidRPr="003C07A1" w:rsidRDefault="00E43A92" w:rsidP="00E43A92">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6)</w:t>
      </w:r>
    </w:p>
    <w:p w:rsidR="007F77D2" w:rsidRPr="003C07A1" w:rsidRDefault="007F77D2" w:rsidP="00E43A92">
      <w:pPr>
        <w:pStyle w:val="Default"/>
        <w:ind w:firstLine="567"/>
        <w:jc w:val="right"/>
        <w:rPr>
          <w:rFonts w:ascii="Arial" w:hAnsi="Arial" w:cs="Arial"/>
          <w:color w:val="auto"/>
        </w:rPr>
      </w:pPr>
    </w:p>
    <w:p w:rsidR="002D5B3E" w:rsidRPr="003C07A1" w:rsidRDefault="001532C0" w:rsidP="002D5B3E">
      <w:pPr>
        <w:pStyle w:val="Default"/>
        <w:ind w:firstLine="567"/>
        <w:jc w:val="both"/>
        <w:rPr>
          <w:rFonts w:ascii="Arial" w:hAnsi="Arial" w:cs="Arial"/>
          <w:color w:val="auto"/>
        </w:rPr>
      </w:pPr>
      <w:r w:rsidRPr="003C07A1">
        <w:rPr>
          <w:rFonts w:ascii="Arial" w:hAnsi="Arial" w:cs="Arial"/>
          <w:b/>
          <w:color w:val="auto"/>
        </w:rPr>
        <w:t>Режим занятий</w:t>
      </w:r>
      <w:r w:rsidRPr="003C07A1">
        <w:rPr>
          <w:rFonts w:ascii="Arial" w:hAnsi="Arial" w:cs="Arial"/>
          <w:color w:val="auto"/>
        </w:rPr>
        <w:t xml:space="preserve">: </w:t>
      </w:r>
    </w:p>
    <w:p w:rsidR="002D5B3E" w:rsidRPr="003C07A1" w:rsidRDefault="002D5B3E" w:rsidP="002D5B3E">
      <w:pPr>
        <w:pStyle w:val="Default"/>
        <w:ind w:firstLine="567"/>
        <w:jc w:val="both"/>
        <w:rPr>
          <w:rFonts w:ascii="Arial" w:hAnsi="Arial" w:cs="Arial"/>
          <w:color w:val="auto"/>
        </w:rPr>
      </w:pPr>
      <w:r w:rsidRPr="003C07A1">
        <w:rPr>
          <w:rFonts w:ascii="Arial" w:hAnsi="Arial" w:cs="Arial"/>
          <w:color w:val="auto"/>
        </w:rPr>
        <w:t xml:space="preserve">Общее количество часов в неделю – __ час </w:t>
      </w:r>
    </w:p>
    <w:p w:rsidR="00E9683E" w:rsidRPr="003C07A1" w:rsidRDefault="002D5B3E" w:rsidP="002D5B3E">
      <w:pPr>
        <w:pStyle w:val="Default"/>
        <w:ind w:firstLine="567"/>
        <w:jc w:val="both"/>
        <w:rPr>
          <w:rFonts w:ascii="Arial" w:hAnsi="Arial" w:cs="Arial"/>
          <w:color w:val="auto"/>
        </w:rPr>
      </w:pPr>
      <w:r w:rsidRPr="003C07A1">
        <w:rPr>
          <w:rFonts w:ascii="Arial" w:hAnsi="Arial" w:cs="Arial"/>
          <w:color w:val="auto"/>
        </w:rPr>
        <w:t xml:space="preserve">Занятия проводятся __ раза в неделю по __ акад. час </w:t>
      </w:r>
    </w:p>
    <w:p w:rsidR="00EF4767" w:rsidRPr="003C07A1" w:rsidRDefault="00EF4767" w:rsidP="00EF4767">
      <w:pPr>
        <w:pStyle w:val="Default"/>
        <w:ind w:firstLine="567"/>
        <w:jc w:val="both"/>
        <w:rPr>
          <w:rFonts w:ascii="Arial" w:hAnsi="Arial" w:cs="Arial"/>
          <w:color w:val="auto"/>
        </w:rPr>
      </w:pPr>
      <w:r w:rsidRPr="003C07A1">
        <w:rPr>
          <w:rFonts w:ascii="Arial" w:hAnsi="Arial" w:cs="Arial"/>
          <w:color w:val="auto"/>
        </w:rPr>
        <w:t xml:space="preserve">Продолжительность одного академического часа – _____ мин. </w:t>
      </w:r>
    </w:p>
    <w:p w:rsidR="00EF4767" w:rsidRPr="003C07A1" w:rsidRDefault="00EF4767" w:rsidP="00EF4767">
      <w:pPr>
        <w:pStyle w:val="Default"/>
        <w:ind w:firstLine="567"/>
        <w:jc w:val="both"/>
        <w:rPr>
          <w:rFonts w:ascii="Arial" w:hAnsi="Arial" w:cs="Arial"/>
          <w:color w:val="auto"/>
        </w:rPr>
      </w:pPr>
      <w:r w:rsidRPr="003C07A1">
        <w:rPr>
          <w:rFonts w:ascii="Arial" w:hAnsi="Arial" w:cs="Arial"/>
          <w:color w:val="auto"/>
        </w:rPr>
        <w:t xml:space="preserve">Перерыв между учебными занятиями – ____ минут. </w:t>
      </w:r>
    </w:p>
    <w:p w:rsidR="00CC1F0B" w:rsidRPr="003C07A1" w:rsidRDefault="00CC1F0B" w:rsidP="00EF4767">
      <w:pPr>
        <w:pStyle w:val="Default"/>
        <w:ind w:firstLine="567"/>
        <w:jc w:val="both"/>
        <w:rPr>
          <w:rFonts w:ascii="Arial" w:hAnsi="Arial" w:cs="Arial"/>
          <w:color w:val="auto"/>
        </w:rPr>
      </w:pPr>
    </w:p>
    <w:p w:rsidR="002313A2" w:rsidRPr="003C07A1" w:rsidRDefault="002313A2" w:rsidP="002313A2">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7)</w:t>
      </w:r>
    </w:p>
    <w:p w:rsidR="00AC26F5" w:rsidRPr="003C07A1" w:rsidRDefault="00AC26F5" w:rsidP="002D5B3E">
      <w:pPr>
        <w:pStyle w:val="afffa"/>
        <w:tabs>
          <w:tab w:val="left" w:pos="567"/>
          <w:tab w:val="left" w:pos="1134"/>
        </w:tabs>
        <w:spacing w:line="240" w:lineRule="auto"/>
        <w:ind w:firstLine="0"/>
        <w:rPr>
          <w:rFonts w:ascii="Arial" w:hAnsi="Arial" w:cs="Arial"/>
          <w:sz w:val="24"/>
          <w:szCs w:val="24"/>
        </w:rPr>
      </w:pPr>
    </w:p>
    <w:p w:rsidR="000F5987" w:rsidRPr="003C07A1" w:rsidRDefault="000F5987" w:rsidP="00633103">
      <w:pPr>
        <w:widowControl w:val="0"/>
        <w:autoSpaceDE w:val="0"/>
        <w:autoSpaceDN w:val="0"/>
        <w:adjustRightInd w:val="0"/>
        <w:ind w:firstLine="567"/>
        <w:jc w:val="both"/>
        <w:rPr>
          <w:rFonts w:ascii="Arial" w:hAnsi="Arial" w:cs="Arial"/>
        </w:rPr>
      </w:pPr>
      <w:r w:rsidRPr="003C07A1">
        <w:rPr>
          <w:rFonts w:ascii="Arial" w:hAnsi="Arial" w:cs="Arial"/>
          <w:b/>
          <w:bCs/>
          <w:iCs/>
        </w:rPr>
        <w:t>Цель</w:t>
      </w:r>
      <w:r w:rsidR="007C3BD9" w:rsidRPr="003C07A1">
        <w:rPr>
          <w:rFonts w:ascii="Arial" w:hAnsi="Arial" w:cs="Arial"/>
          <w:b/>
          <w:bCs/>
          <w:iCs/>
        </w:rPr>
        <w:t xml:space="preserve"> </w:t>
      </w:r>
      <w:r w:rsidR="007C3BD9" w:rsidRPr="003C07A1">
        <w:rPr>
          <w:rFonts w:ascii="Arial" w:hAnsi="Arial" w:cs="Arial"/>
          <w:bCs/>
          <w:i/>
          <w:iCs/>
          <w:sz w:val="20"/>
          <w:szCs w:val="20"/>
        </w:rPr>
        <w:t>(</w:t>
      </w:r>
      <w:r w:rsidR="007C3BD9" w:rsidRPr="003C07A1">
        <w:rPr>
          <w:rFonts w:ascii="Arial" w:hAnsi="Arial" w:cs="Arial"/>
          <w:i/>
          <w:sz w:val="20"/>
          <w:szCs w:val="20"/>
        </w:rPr>
        <w:t>представлена</w:t>
      </w:r>
      <w:r w:rsidR="007C3BD9" w:rsidRPr="003C07A1">
        <w:rPr>
          <w:rFonts w:ascii="Arial" w:hAnsi="Arial" w:cs="Arial"/>
          <w:i/>
          <w:spacing w:val="-12"/>
          <w:sz w:val="20"/>
          <w:szCs w:val="20"/>
        </w:rPr>
        <w:t xml:space="preserve"> </w:t>
      </w:r>
      <w:r w:rsidR="007C3BD9" w:rsidRPr="003C07A1">
        <w:rPr>
          <w:rFonts w:ascii="Arial" w:hAnsi="Arial" w:cs="Arial"/>
          <w:i/>
          <w:sz w:val="20"/>
          <w:szCs w:val="20"/>
        </w:rPr>
        <w:t>одной</w:t>
      </w:r>
      <w:r w:rsidR="007C3BD9" w:rsidRPr="003C07A1">
        <w:rPr>
          <w:rFonts w:ascii="Arial" w:hAnsi="Arial" w:cs="Arial"/>
          <w:i/>
          <w:spacing w:val="-11"/>
          <w:sz w:val="20"/>
          <w:szCs w:val="20"/>
        </w:rPr>
        <w:t xml:space="preserve"> </w:t>
      </w:r>
      <w:r w:rsidR="007C3BD9" w:rsidRPr="003C07A1">
        <w:rPr>
          <w:rFonts w:ascii="Arial" w:hAnsi="Arial" w:cs="Arial"/>
          <w:i/>
          <w:spacing w:val="-2"/>
          <w:sz w:val="20"/>
          <w:szCs w:val="20"/>
        </w:rPr>
        <w:t>формулировкой):</w:t>
      </w:r>
    </w:p>
    <w:p w:rsidR="007C3BD9" w:rsidRPr="003C07A1" w:rsidRDefault="007C3BD9" w:rsidP="007C3BD9">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 xml:space="preserve">(Приложение </w:t>
      </w:r>
      <w:r w:rsidR="002313A2" w:rsidRPr="003C07A1">
        <w:rPr>
          <w:rFonts w:ascii="Arial" w:hAnsi="Arial" w:cs="Arial"/>
          <w:b/>
          <w:i/>
          <w:sz w:val="24"/>
          <w:szCs w:val="24"/>
        </w:rPr>
        <w:t>8</w:t>
      </w:r>
      <w:r w:rsidRPr="003C07A1">
        <w:rPr>
          <w:rFonts w:ascii="Arial" w:hAnsi="Arial" w:cs="Arial"/>
          <w:b/>
          <w:i/>
          <w:sz w:val="24"/>
          <w:szCs w:val="24"/>
        </w:rPr>
        <w:t>)</w:t>
      </w:r>
    </w:p>
    <w:p w:rsidR="00E43A92" w:rsidRPr="003C07A1" w:rsidRDefault="00E43A92" w:rsidP="007C3BD9">
      <w:pPr>
        <w:widowControl w:val="0"/>
        <w:autoSpaceDE w:val="0"/>
        <w:autoSpaceDN w:val="0"/>
        <w:adjustRightInd w:val="0"/>
        <w:ind w:firstLine="567"/>
        <w:jc w:val="right"/>
        <w:rPr>
          <w:rFonts w:ascii="Arial" w:hAnsi="Arial" w:cs="Arial"/>
          <w:b/>
          <w:bCs/>
          <w:iCs/>
          <w:spacing w:val="1"/>
        </w:rPr>
      </w:pPr>
    </w:p>
    <w:p w:rsidR="000F5987" w:rsidRPr="003C07A1" w:rsidRDefault="000F5987" w:rsidP="00633103">
      <w:pPr>
        <w:widowControl w:val="0"/>
        <w:autoSpaceDE w:val="0"/>
        <w:autoSpaceDN w:val="0"/>
        <w:adjustRightInd w:val="0"/>
        <w:ind w:firstLine="567"/>
        <w:jc w:val="both"/>
        <w:rPr>
          <w:rFonts w:ascii="Arial" w:hAnsi="Arial" w:cs="Arial"/>
          <w:b/>
          <w:bCs/>
          <w:i/>
          <w:iCs/>
          <w:spacing w:val="1"/>
          <w:sz w:val="20"/>
          <w:szCs w:val="20"/>
        </w:rPr>
      </w:pPr>
      <w:r w:rsidRPr="003C07A1">
        <w:rPr>
          <w:rFonts w:ascii="Arial" w:hAnsi="Arial" w:cs="Arial"/>
          <w:b/>
          <w:bCs/>
          <w:iCs/>
          <w:spacing w:val="1"/>
        </w:rPr>
        <w:t>Задачи</w:t>
      </w:r>
      <w:r w:rsidR="007C3BD9" w:rsidRPr="003C07A1">
        <w:rPr>
          <w:rFonts w:ascii="Arial" w:hAnsi="Arial" w:cs="Arial"/>
          <w:b/>
          <w:bCs/>
          <w:iCs/>
          <w:spacing w:val="1"/>
        </w:rPr>
        <w:t xml:space="preserve"> </w:t>
      </w:r>
      <w:r w:rsidR="007C3BD9" w:rsidRPr="003C07A1">
        <w:rPr>
          <w:rFonts w:ascii="Arial" w:hAnsi="Arial" w:cs="Arial"/>
          <w:bCs/>
          <w:i/>
          <w:iCs/>
          <w:spacing w:val="1"/>
          <w:sz w:val="20"/>
          <w:szCs w:val="20"/>
        </w:rPr>
        <w:t>(</w:t>
      </w:r>
      <w:r w:rsidR="007C3BD9" w:rsidRPr="003C07A1">
        <w:rPr>
          <w:rFonts w:ascii="Arial" w:hAnsi="Arial" w:cs="Arial"/>
          <w:i/>
          <w:sz w:val="20"/>
          <w:szCs w:val="20"/>
        </w:rPr>
        <w:t>представлены</w:t>
      </w:r>
      <w:r w:rsidR="007C3BD9" w:rsidRPr="003C07A1">
        <w:rPr>
          <w:rFonts w:ascii="Arial" w:hAnsi="Arial" w:cs="Arial"/>
          <w:i/>
          <w:spacing w:val="-7"/>
          <w:sz w:val="20"/>
          <w:szCs w:val="20"/>
        </w:rPr>
        <w:t xml:space="preserve"> </w:t>
      </w:r>
      <w:r w:rsidR="007C3BD9" w:rsidRPr="003C07A1">
        <w:rPr>
          <w:rFonts w:ascii="Arial" w:hAnsi="Arial" w:cs="Arial"/>
          <w:i/>
          <w:sz w:val="20"/>
          <w:szCs w:val="20"/>
        </w:rPr>
        <w:t>2-3</w:t>
      </w:r>
      <w:r w:rsidR="007C3BD9" w:rsidRPr="003C07A1">
        <w:rPr>
          <w:rFonts w:ascii="Arial" w:hAnsi="Arial" w:cs="Arial"/>
          <w:i/>
          <w:spacing w:val="-7"/>
          <w:sz w:val="20"/>
          <w:szCs w:val="20"/>
        </w:rPr>
        <w:t xml:space="preserve"> </w:t>
      </w:r>
      <w:r w:rsidR="007C3BD9" w:rsidRPr="003C07A1">
        <w:rPr>
          <w:rFonts w:ascii="Arial" w:hAnsi="Arial" w:cs="Arial"/>
          <w:i/>
          <w:sz w:val="20"/>
          <w:szCs w:val="20"/>
        </w:rPr>
        <w:t>формулировками</w:t>
      </w:r>
      <w:r w:rsidR="007C3BD9" w:rsidRPr="003C07A1">
        <w:rPr>
          <w:rFonts w:ascii="Arial" w:hAnsi="Arial" w:cs="Arial"/>
          <w:i/>
          <w:spacing w:val="-7"/>
          <w:sz w:val="20"/>
          <w:szCs w:val="20"/>
        </w:rPr>
        <w:t xml:space="preserve"> </w:t>
      </w:r>
      <w:r w:rsidR="007C3BD9" w:rsidRPr="003C07A1">
        <w:rPr>
          <w:rFonts w:ascii="Arial" w:hAnsi="Arial" w:cs="Arial"/>
          <w:i/>
          <w:sz w:val="20"/>
          <w:szCs w:val="20"/>
        </w:rPr>
        <w:t>в</w:t>
      </w:r>
      <w:r w:rsidR="007C3BD9" w:rsidRPr="003C07A1">
        <w:rPr>
          <w:rFonts w:ascii="Arial" w:hAnsi="Arial" w:cs="Arial"/>
          <w:i/>
          <w:spacing w:val="-8"/>
          <w:sz w:val="20"/>
          <w:szCs w:val="20"/>
        </w:rPr>
        <w:t xml:space="preserve"> </w:t>
      </w:r>
      <w:r w:rsidR="007C3BD9" w:rsidRPr="003C07A1">
        <w:rPr>
          <w:rFonts w:ascii="Arial" w:hAnsi="Arial" w:cs="Arial"/>
          <w:i/>
          <w:sz w:val="20"/>
          <w:szCs w:val="20"/>
        </w:rPr>
        <w:t>каждом</w:t>
      </w:r>
      <w:r w:rsidR="007C3BD9" w:rsidRPr="003C07A1">
        <w:rPr>
          <w:rFonts w:ascii="Arial" w:hAnsi="Arial" w:cs="Arial"/>
          <w:i/>
          <w:spacing w:val="-6"/>
          <w:sz w:val="20"/>
          <w:szCs w:val="20"/>
        </w:rPr>
        <w:t xml:space="preserve"> </w:t>
      </w:r>
      <w:r w:rsidR="007C3BD9" w:rsidRPr="003C07A1">
        <w:rPr>
          <w:rFonts w:ascii="Arial" w:hAnsi="Arial" w:cs="Arial"/>
          <w:i/>
          <w:sz w:val="20"/>
          <w:szCs w:val="20"/>
        </w:rPr>
        <w:t>блоке</w:t>
      </w:r>
      <w:r w:rsidR="007C3BD9" w:rsidRPr="003C07A1">
        <w:rPr>
          <w:rFonts w:ascii="Arial" w:hAnsi="Arial" w:cs="Arial"/>
          <w:i/>
          <w:spacing w:val="-6"/>
          <w:sz w:val="20"/>
          <w:szCs w:val="20"/>
        </w:rPr>
        <w:t xml:space="preserve"> </w:t>
      </w:r>
      <w:r w:rsidR="007C3BD9" w:rsidRPr="003C07A1">
        <w:rPr>
          <w:rFonts w:ascii="Arial" w:hAnsi="Arial" w:cs="Arial"/>
          <w:i/>
          <w:spacing w:val="-2"/>
          <w:sz w:val="20"/>
          <w:szCs w:val="20"/>
        </w:rPr>
        <w:t>задач)</w:t>
      </w:r>
      <w:r w:rsidRPr="003C07A1">
        <w:rPr>
          <w:rFonts w:ascii="Arial" w:hAnsi="Arial" w:cs="Arial"/>
          <w:b/>
          <w:bCs/>
          <w:i/>
          <w:iCs/>
          <w:spacing w:val="1"/>
          <w:sz w:val="20"/>
          <w:szCs w:val="20"/>
        </w:rPr>
        <w:t>:</w:t>
      </w:r>
    </w:p>
    <w:p w:rsidR="000F5987" w:rsidRPr="003C07A1" w:rsidRDefault="000F5987" w:rsidP="00633103">
      <w:pPr>
        <w:widowControl w:val="0"/>
        <w:autoSpaceDE w:val="0"/>
        <w:autoSpaceDN w:val="0"/>
        <w:adjustRightInd w:val="0"/>
        <w:ind w:firstLine="567"/>
        <w:jc w:val="both"/>
        <w:rPr>
          <w:rFonts w:ascii="Arial" w:hAnsi="Arial" w:cs="Arial"/>
        </w:rPr>
      </w:pPr>
      <w:r w:rsidRPr="003C07A1">
        <w:rPr>
          <w:rFonts w:ascii="Arial" w:hAnsi="Arial" w:cs="Arial"/>
          <w:b/>
          <w:i/>
          <w:iCs/>
        </w:rPr>
        <w:t>Обучающие</w:t>
      </w:r>
      <w:r w:rsidR="000F482D" w:rsidRPr="003C07A1">
        <w:rPr>
          <w:rFonts w:ascii="Arial" w:hAnsi="Arial" w:cs="Arial"/>
          <w:b/>
          <w:i/>
          <w:iCs/>
        </w:rPr>
        <w:t xml:space="preserve">/ предметные </w:t>
      </w:r>
      <w:r w:rsidR="000F482D" w:rsidRPr="003C07A1">
        <w:rPr>
          <w:rFonts w:ascii="Arial" w:hAnsi="Arial" w:cs="Arial"/>
          <w:i/>
          <w:iCs/>
          <w:sz w:val="20"/>
          <w:szCs w:val="20"/>
        </w:rPr>
        <w:t>(</w:t>
      </w:r>
      <w:r w:rsidR="000F482D" w:rsidRPr="003C07A1">
        <w:rPr>
          <w:rFonts w:ascii="Arial" w:hAnsi="Arial" w:cs="Arial"/>
          <w:i/>
          <w:sz w:val="20"/>
          <w:szCs w:val="20"/>
        </w:rPr>
        <w:t xml:space="preserve">что узнает </w:t>
      </w:r>
      <w:r w:rsidR="00994208">
        <w:rPr>
          <w:rFonts w:ascii="Arial" w:hAnsi="Arial" w:cs="Arial"/>
          <w:i/>
          <w:sz w:val="20"/>
          <w:szCs w:val="20"/>
        </w:rPr>
        <w:t>обучающийся</w:t>
      </w:r>
      <w:r w:rsidR="000F482D" w:rsidRPr="003C07A1">
        <w:rPr>
          <w:rFonts w:ascii="Arial" w:hAnsi="Arial" w:cs="Arial"/>
          <w:i/>
          <w:sz w:val="20"/>
          <w:szCs w:val="20"/>
        </w:rPr>
        <w:t>, какие представления получит, чем овладеет, чему научится, освоив программу (раскрыть теоретические знания, практические умения и навыки)</w:t>
      </w:r>
      <w:r w:rsidRPr="003C07A1">
        <w:rPr>
          <w:rFonts w:ascii="Arial" w:hAnsi="Arial" w:cs="Arial"/>
          <w:b/>
          <w:i/>
          <w:iCs/>
        </w:rPr>
        <w:t>:</w:t>
      </w:r>
      <w:r w:rsidRPr="003C07A1">
        <w:rPr>
          <w:rFonts w:ascii="Arial" w:hAnsi="Arial" w:cs="Arial"/>
          <w:i/>
          <w:iCs/>
        </w:rPr>
        <w:t xml:space="preserve"> </w:t>
      </w:r>
    </w:p>
    <w:p w:rsidR="000F5987" w:rsidRPr="003C07A1" w:rsidRDefault="000F5987" w:rsidP="00633103">
      <w:pPr>
        <w:widowControl w:val="0"/>
        <w:autoSpaceDE w:val="0"/>
        <w:autoSpaceDN w:val="0"/>
        <w:adjustRightInd w:val="0"/>
        <w:ind w:firstLine="567"/>
        <w:jc w:val="both"/>
        <w:rPr>
          <w:rFonts w:ascii="Arial" w:hAnsi="Arial" w:cs="Arial"/>
          <w:i/>
          <w:iCs/>
          <w:sz w:val="20"/>
          <w:szCs w:val="20"/>
        </w:rPr>
      </w:pPr>
      <w:r w:rsidRPr="003C07A1">
        <w:rPr>
          <w:rFonts w:ascii="Arial" w:hAnsi="Arial" w:cs="Arial"/>
          <w:b/>
          <w:i/>
          <w:iCs/>
        </w:rPr>
        <w:t>Развивающие</w:t>
      </w:r>
      <w:r w:rsidR="000F482D" w:rsidRPr="003C07A1">
        <w:rPr>
          <w:rFonts w:ascii="Arial" w:hAnsi="Arial" w:cs="Arial"/>
          <w:b/>
          <w:i/>
          <w:iCs/>
        </w:rPr>
        <w:t xml:space="preserve">/ метапредметные </w:t>
      </w:r>
      <w:r w:rsidR="000F482D" w:rsidRPr="003C07A1">
        <w:rPr>
          <w:rFonts w:ascii="Arial" w:hAnsi="Arial" w:cs="Arial"/>
          <w:i/>
          <w:iCs/>
          <w:sz w:val="20"/>
          <w:szCs w:val="20"/>
        </w:rPr>
        <w:t>(</w:t>
      </w:r>
      <w:r w:rsidR="000F482D" w:rsidRPr="003C07A1">
        <w:rPr>
          <w:rFonts w:ascii="Arial" w:hAnsi="Arial" w:cs="Arial"/>
          <w:i/>
          <w:sz w:val="20"/>
          <w:szCs w:val="20"/>
        </w:rPr>
        <w:t>какие качества, способности, творческие возможности будут реализованы, получат развитие средствами конкретного вида деятельности (творческие способности, внимание, память, мышление, воображение, речь, волевые качества и т.д.), на развитие каких ключевых компетенций будет делаться упор при обучении)</w:t>
      </w:r>
      <w:r w:rsidRPr="003C07A1">
        <w:rPr>
          <w:rFonts w:ascii="Arial" w:hAnsi="Arial" w:cs="Arial"/>
          <w:i/>
          <w:iCs/>
          <w:sz w:val="20"/>
          <w:szCs w:val="20"/>
        </w:rPr>
        <w:t xml:space="preserve">: </w:t>
      </w:r>
    </w:p>
    <w:p w:rsidR="000F5987" w:rsidRPr="003C07A1" w:rsidRDefault="000F5987" w:rsidP="000F482D">
      <w:pPr>
        <w:widowControl w:val="0"/>
        <w:tabs>
          <w:tab w:val="left" w:pos="409"/>
          <w:tab w:val="left" w:pos="7230"/>
        </w:tabs>
        <w:autoSpaceDE w:val="0"/>
        <w:autoSpaceDN w:val="0"/>
        <w:adjustRightInd w:val="0"/>
        <w:ind w:left="5" w:firstLine="567"/>
        <w:jc w:val="both"/>
        <w:rPr>
          <w:rFonts w:ascii="Arial" w:hAnsi="Arial" w:cs="Arial"/>
          <w:b/>
          <w:bCs/>
          <w:kern w:val="2"/>
        </w:rPr>
      </w:pPr>
      <w:r w:rsidRPr="003C07A1">
        <w:rPr>
          <w:rFonts w:ascii="Arial" w:hAnsi="Arial" w:cs="Arial"/>
          <w:b/>
          <w:i/>
          <w:iCs/>
        </w:rPr>
        <w:t>Воспитательные</w:t>
      </w:r>
      <w:r w:rsidR="000F482D" w:rsidRPr="003C07A1">
        <w:rPr>
          <w:rFonts w:ascii="Arial" w:hAnsi="Arial" w:cs="Arial"/>
          <w:b/>
          <w:i/>
          <w:iCs/>
        </w:rPr>
        <w:t xml:space="preserve">/ личностные </w:t>
      </w:r>
      <w:r w:rsidR="000F482D" w:rsidRPr="003C07A1">
        <w:rPr>
          <w:rFonts w:ascii="Arial" w:hAnsi="Arial" w:cs="Arial"/>
          <w:i/>
          <w:iCs/>
          <w:sz w:val="20"/>
          <w:szCs w:val="20"/>
        </w:rPr>
        <w:t>(</w:t>
      </w:r>
      <w:r w:rsidR="000F482D" w:rsidRPr="003C07A1">
        <w:rPr>
          <w:rFonts w:ascii="Arial" w:hAnsi="Arial" w:cs="Arial"/>
          <w:i/>
          <w:spacing w:val="-2"/>
          <w:sz w:val="20"/>
          <w:szCs w:val="20"/>
        </w:rPr>
        <w:t xml:space="preserve">какие ценностные ориентации, отношения, </w:t>
      </w:r>
      <w:r w:rsidR="000F482D" w:rsidRPr="003C07A1">
        <w:rPr>
          <w:rFonts w:ascii="Arial" w:hAnsi="Arial" w:cs="Arial"/>
          <w:i/>
          <w:sz w:val="20"/>
          <w:szCs w:val="20"/>
        </w:rPr>
        <w:t xml:space="preserve">личностные качества будут сформированы у </w:t>
      </w:r>
      <w:r w:rsidR="00994208">
        <w:rPr>
          <w:rFonts w:ascii="Arial" w:hAnsi="Arial" w:cs="Arial"/>
          <w:i/>
          <w:sz w:val="20"/>
          <w:szCs w:val="20"/>
        </w:rPr>
        <w:t>обучающи</w:t>
      </w:r>
      <w:r w:rsidR="000F482D" w:rsidRPr="003C07A1">
        <w:rPr>
          <w:rFonts w:ascii="Arial" w:hAnsi="Arial" w:cs="Arial"/>
          <w:i/>
          <w:sz w:val="20"/>
          <w:szCs w:val="20"/>
        </w:rPr>
        <w:t>хся)</w:t>
      </w:r>
      <w:r w:rsidRPr="003C07A1">
        <w:rPr>
          <w:rFonts w:ascii="Arial" w:hAnsi="Arial" w:cs="Arial"/>
          <w:i/>
          <w:iCs/>
          <w:sz w:val="20"/>
          <w:szCs w:val="20"/>
        </w:rPr>
        <w:t>:</w:t>
      </w:r>
      <w:r w:rsidRPr="003C07A1">
        <w:rPr>
          <w:rFonts w:ascii="Arial" w:hAnsi="Arial" w:cs="Arial"/>
          <w:i/>
          <w:iCs/>
        </w:rPr>
        <w:t xml:space="preserve"> </w:t>
      </w:r>
    </w:p>
    <w:p w:rsidR="007C3BD9" w:rsidRPr="003C07A1" w:rsidRDefault="002313A2" w:rsidP="007C3BD9">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9</w:t>
      </w:r>
      <w:r w:rsidR="007C3BD9" w:rsidRPr="003C07A1">
        <w:rPr>
          <w:rFonts w:ascii="Arial" w:hAnsi="Arial" w:cs="Arial"/>
          <w:b/>
          <w:i/>
          <w:sz w:val="24"/>
          <w:szCs w:val="24"/>
        </w:rPr>
        <w:t>)</w:t>
      </w:r>
    </w:p>
    <w:p w:rsidR="000F5987" w:rsidRPr="003C07A1" w:rsidRDefault="000F5987" w:rsidP="007C3BD9">
      <w:pPr>
        <w:pStyle w:val="afffa"/>
        <w:tabs>
          <w:tab w:val="left" w:pos="567"/>
          <w:tab w:val="left" w:pos="1134"/>
        </w:tabs>
        <w:spacing w:line="240" w:lineRule="auto"/>
        <w:ind w:firstLine="567"/>
        <w:jc w:val="right"/>
        <w:rPr>
          <w:rFonts w:ascii="Arial" w:hAnsi="Arial" w:cs="Arial"/>
          <w:sz w:val="24"/>
          <w:szCs w:val="24"/>
        </w:rPr>
      </w:pPr>
    </w:p>
    <w:p w:rsidR="00F27B90" w:rsidRPr="003C07A1" w:rsidRDefault="00F27B90" w:rsidP="00633103">
      <w:pPr>
        <w:ind w:firstLine="567"/>
        <w:rPr>
          <w:rFonts w:ascii="Arial" w:eastAsia="Andale Sans UI" w:hAnsi="Arial" w:cs="Arial"/>
          <w:b/>
          <w:bCs/>
          <w:iCs/>
          <w:kern w:val="2"/>
        </w:rPr>
      </w:pPr>
    </w:p>
    <w:p w:rsidR="00F27B90" w:rsidRDefault="00F27B90" w:rsidP="00633103">
      <w:pPr>
        <w:ind w:firstLine="567"/>
        <w:rPr>
          <w:rFonts w:ascii="Arial" w:eastAsia="Andale Sans UI" w:hAnsi="Arial" w:cs="Arial"/>
          <w:b/>
          <w:bCs/>
          <w:iCs/>
          <w:kern w:val="2"/>
        </w:rPr>
      </w:pPr>
    </w:p>
    <w:p w:rsidR="00122CAB" w:rsidRDefault="00122CAB" w:rsidP="00633103">
      <w:pPr>
        <w:ind w:firstLine="567"/>
        <w:rPr>
          <w:rFonts w:ascii="Arial" w:eastAsia="Andale Sans UI" w:hAnsi="Arial" w:cs="Arial"/>
          <w:b/>
          <w:bCs/>
          <w:iCs/>
          <w:kern w:val="2"/>
        </w:rPr>
      </w:pPr>
    </w:p>
    <w:p w:rsidR="00122CAB" w:rsidRDefault="00122CAB" w:rsidP="00633103">
      <w:pPr>
        <w:ind w:firstLine="567"/>
        <w:rPr>
          <w:rFonts w:ascii="Arial" w:eastAsia="Andale Sans UI" w:hAnsi="Arial" w:cs="Arial"/>
          <w:b/>
          <w:bCs/>
          <w:iCs/>
          <w:kern w:val="2"/>
        </w:rPr>
      </w:pPr>
    </w:p>
    <w:p w:rsidR="00122CAB" w:rsidRPr="003C07A1" w:rsidRDefault="00122CAB" w:rsidP="00633103">
      <w:pPr>
        <w:ind w:firstLine="567"/>
        <w:rPr>
          <w:rFonts w:ascii="Arial" w:eastAsia="Andale Sans UI" w:hAnsi="Arial" w:cs="Arial"/>
          <w:b/>
          <w:bCs/>
          <w:iCs/>
          <w:kern w:val="2"/>
        </w:rPr>
      </w:pPr>
    </w:p>
    <w:p w:rsidR="00F27B90" w:rsidRPr="003C07A1" w:rsidRDefault="00F27B90" w:rsidP="00633103">
      <w:pPr>
        <w:ind w:firstLine="567"/>
        <w:rPr>
          <w:rFonts w:ascii="Arial" w:eastAsia="Andale Sans UI" w:hAnsi="Arial" w:cs="Arial"/>
          <w:b/>
          <w:bCs/>
          <w:iCs/>
          <w:kern w:val="2"/>
        </w:rPr>
      </w:pPr>
    </w:p>
    <w:p w:rsidR="00F27B90" w:rsidRPr="003C07A1" w:rsidRDefault="00F27B90" w:rsidP="00633103">
      <w:pPr>
        <w:ind w:firstLine="567"/>
        <w:rPr>
          <w:rFonts w:ascii="Arial" w:eastAsia="Andale Sans UI" w:hAnsi="Arial" w:cs="Arial"/>
          <w:b/>
          <w:bCs/>
          <w:iCs/>
          <w:kern w:val="2"/>
        </w:rPr>
      </w:pPr>
    </w:p>
    <w:p w:rsidR="000F5987" w:rsidRPr="003C07A1" w:rsidRDefault="000F5987" w:rsidP="00633103">
      <w:pPr>
        <w:ind w:firstLine="567"/>
        <w:rPr>
          <w:rFonts w:ascii="Arial" w:eastAsia="Andale Sans UI" w:hAnsi="Arial" w:cs="Arial"/>
          <w:b/>
          <w:bCs/>
          <w:iCs/>
          <w:kern w:val="2"/>
        </w:rPr>
      </w:pPr>
      <w:r w:rsidRPr="003C07A1">
        <w:rPr>
          <w:rFonts w:ascii="Arial" w:eastAsia="Andale Sans UI" w:hAnsi="Arial" w:cs="Arial"/>
          <w:b/>
          <w:bCs/>
          <w:iCs/>
          <w:kern w:val="2"/>
        </w:rPr>
        <w:t>Планируемые результаты</w:t>
      </w:r>
      <w:r w:rsidR="007C3BD9" w:rsidRPr="003C07A1">
        <w:rPr>
          <w:rFonts w:ascii="Arial" w:eastAsia="Andale Sans UI" w:hAnsi="Arial" w:cs="Arial"/>
          <w:b/>
          <w:bCs/>
          <w:iCs/>
          <w:kern w:val="2"/>
        </w:rPr>
        <w:t xml:space="preserve"> </w:t>
      </w:r>
      <w:r w:rsidR="007C3BD9" w:rsidRPr="003C07A1">
        <w:rPr>
          <w:rFonts w:ascii="Arial" w:eastAsia="Andale Sans UI" w:hAnsi="Arial" w:cs="Arial"/>
          <w:bCs/>
          <w:i/>
          <w:iCs/>
          <w:kern w:val="2"/>
          <w:sz w:val="20"/>
          <w:szCs w:val="20"/>
        </w:rPr>
        <w:t>(</w:t>
      </w:r>
      <w:r w:rsidR="007C3BD9" w:rsidRPr="003C07A1">
        <w:rPr>
          <w:rFonts w:ascii="Arial" w:hAnsi="Arial" w:cs="Arial"/>
          <w:i/>
          <w:sz w:val="20"/>
          <w:szCs w:val="20"/>
        </w:rPr>
        <w:t>формулируются</w:t>
      </w:r>
      <w:r w:rsidR="007C3BD9" w:rsidRPr="003C07A1">
        <w:rPr>
          <w:rFonts w:ascii="Arial" w:hAnsi="Arial" w:cs="Arial"/>
          <w:i/>
          <w:spacing w:val="-8"/>
          <w:sz w:val="20"/>
          <w:szCs w:val="20"/>
        </w:rPr>
        <w:t xml:space="preserve"> </w:t>
      </w:r>
      <w:r w:rsidR="007C3BD9" w:rsidRPr="003C07A1">
        <w:rPr>
          <w:rFonts w:ascii="Arial" w:hAnsi="Arial" w:cs="Arial"/>
          <w:i/>
          <w:sz w:val="20"/>
          <w:szCs w:val="20"/>
        </w:rPr>
        <w:t>с</w:t>
      </w:r>
      <w:r w:rsidR="007C3BD9" w:rsidRPr="003C07A1">
        <w:rPr>
          <w:rFonts w:ascii="Arial" w:hAnsi="Arial" w:cs="Arial"/>
          <w:i/>
          <w:spacing w:val="-7"/>
          <w:sz w:val="20"/>
          <w:szCs w:val="20"/>
        </w:rPr>
        <w:t xml:space="preserve"> </w:t>
      </w:r>
      <w:r w:rsidR="007C3BD9" w:rsidRPr="003C07A1">
        <w:rPr>
          <w:rFonts w:ascii="Arial" w:hAnsi="Arial" w:cs="Arial"/>
          <w:i/>
          <w:sz w:val="20"/>
          <w:szCs w:val="20"/>
        </w:rPr>
        <w:t>учетом</w:t>
      </w:r>
      <w:r w:rsidR="007C3BD9" w:rsidRPr="003C07A1">
        <w:rPr>
          <w:rFonts w:ascii="Arial" w:hAnsi="Arial" w:cs="Arial"/>
          <w:i/>
          <w:spacing w:val="-8"/>
          <w:sz w:val="20"/>
          <w:szCs w:val="20"/>
        </w:rPr>
        <w:t xml:space="preserve"> </w:t>
      </w:r>
      <w:r w:rsidR="007C3BD9" w:rsidRPr="003C07A1">
        <w:rPr>
          <w:rFonts w:ascii="Arial" w:hAnsi="Arial" w:cs="Arial"/>
          <w:i/>
          <w:sz w:val="20"/>
          <w:szCs w:val="20"/>
        </w:rPr>
        <w:t>цели</w:t>
      </w:r>
      <w:r w:rsidR="007C3BD9" w:rsidRPr="003C07A1">
        <w:rPr>
          <w:rFonts w:ascii="Arial" w:hAnsi="Arial" w:cs="Arial"/>
          <w:i/>
          <w:spacing w:val="-7"/>
          <w:sz w:val="20"/>
          <w:szCs w:val="20"/>
        </w:rPr>
        <w:t xml:space="preserve"> </w:t>
      </w:r>
      <w:r w:rsidR="007C3BD9" w:rsidRPr="003C07A1">
        <w:rPr>
          <w:rFonts w:ascii="Arial" w:hAnsi="Arial" w:cs="Arial"/>
          <w:i/>
          <w:sz w:val="20"/>
          <w:szCs w:val="20"/>
        </w:rPr>
        <w:t>и</w:t>
      </w:r>
      <w:r w:rsidR="007C3BD9" w:rsidRPr="003C07A1">
        <w:rPr>
          <w:rFonts w:ascii="Arial" w:hAnsi="Arial" w:cs="Arial"/>
          <w:i/>
          <w:spacing w:val="-8"/>
          <w:sz w:val="20"/>
          <w:szCs w:val="20"/>
        </w:rPr>
        <w:t xml:space="preserve"> </w:t>
      </w:r>
      <w:r w:rsidR="007C3BD9" w:rsidRPr="003C07A1">
        <w:rPr>
          <w:rFonts w:ascii="Arial" w:hAnsi="Arial" w:cs="Arial"/>
          <w:i/>
          <w:sz w:val="20"/>
          <w:szCs w:val="20"/>
        </w:rPr>
        <w:t>задач</w:t>
      </w:r>
      <w:r w:rsidR="007C3BD9" w:rsidRPr="003C07A1">
        <w:rPr>
          <w:rFonts w:ascii="Arial" w:hAnsi="Arial" w:cs="Arial"/>
          <w:i/>
          <w:spacing w:val="-7"/>
          <w:sz w:val="20"/>
          <w:szCs w:val="20"/>
        </w:rPr>
        <w:t xml:space="preserve"> </w:t>
      </w:r>
      <w:r w:rsidR="007C3BD9" w:rsidRPr="003C07A1">
        <w:rPr>
          <w:rFonts w:ascii="Arial" w:hAnsi="Arial" w:cs="Arial"/>
          <w:i/>
          <w:sz w:val="20"/>
          <w:szCs w:val="20"/>
        </w:rPr>
        <w:t>обучения,</w:t>
      </w:r>
      <w:r w:rsidR="007C3BD9" w:rsidRPr="003C07A1">
        <w:rPr>
          <w:rFonts w:ascii="Arial" w:hAnsi="Arial" w:cs="Arial"/>
          <w:i/>
          <w:spacing w:val="-5"/>
          <w:sz w:val="20"/>
          <w:szCs w:val="20"/>
        </w:rPr>
        <w:t xml:space="preserve"> </w:t>
      </w:r>
      <w:r w:rsidR="007C3BD9" w:rsidRPr="003C07A1">
        <w:rPr>
          <w:rFonts w:ascii="Arial" w:hAnsi="Arial" w:cs="Arial"/>
          <w:i/>
          <w:sz w:val="20"/>
          <w:szCs w:val="20"/>
        </w:rPr>
        <w:t>развития</w:t>
      </w:r>
      <w:r w:rsidR="007C3BD9" w:rsidRPr="003C07A1">
        <w:rPr>
          <w:rFonts w:ascii="Arial" w:hAnsi="Arial" w:cs="Arial"/>
          <w:i/>
          <w:spacing w:val="-8"/>
          <w:sz w:val="20"/>
          <w:szCs w:val="20"/>
        </w:rPr>
        <w:t xml:space="preserve"> </w:t>
      </w:r>
      <w:r w:rsidR="007C3BD9" w:rsidRPr="003C07A1">
        <w:rPr>
          <w:rFonts w:ascii="Arial" w:hAnsi="Arial" w:cs="Arial"/>
          <w:i/>
          <w:sz w:val="20"/>
          <w:szCs w:val="20"/>
        </w:rPr>
        <w:t>и</w:t>
      </w:r>
      <w:r w:rsidR="007C3BD9" w:rsidRPr="003C07A1">
        <w:rPr>
          <w:rFonts w:ascii="Arial" w:hAnsi="Arial" w:cs="Arial"/>
          <w:i/>
          <w:spacing w:val="-8"/>
          <w:sz w:val="20"/>
          <w:szCs w:val="20"/>
        </w:rPr>
        <w:t xml:space="preserve"> </w:t>
      </w:r>
      <w:r w:rsidR="007C3BD9" w:rsidRPr="003C07A1">
        <w:rPr>
          <w:rFonts w:ascii="Arial" w:hAnsi="Arial" w:cs="Arial"/>
          <w:i/>
          <w:sz w:val="20"/>
          <w:szCs w:val="20"/>
        </w:rPr>
        <w:t>воспитания,</w:t>
      </w:r>
      <w:r w:rsidR="007C3BD9" w:rsidRPr="003C07A1">
        <w:rPr>
          <w:rFonts w:ascii="Arial" w:hAnsi="Arial" w:cs="Arial"/>
          <w:i/>
          <w:spacing w:val="-5"/>
          <w:sz w:val="20"/>
          <w:szCs w:val="20"/>
        </w:rPr>
        <w:t xml:space="preserve"> </w:t>
      </w:r>
      <w:r w:rsidR="007C3BD9" w:rsidRPr="003C07A1">
        <w:rPr>
          <w:rFonts w:ascii="Arial" w:hAnsi="Arial" w:cs="Arial"/>
          <w:i/>
          <w:sz w:val="20"/>
          <w:szCs w:val="20"/>
        </w:rPr>
        <w:t>а</w:t>
      </w:r>
      <w:r w:rsidR="007C3BD9" w:rsidRPr="003C07A1">
        <w:rPr>
          <w:rFonts w:ascii="Arial" w:hAnsi="Arial" w:cs="Arial"/>
          <w:i/>
          <w:spacing w:val="-8"/>
          <w:sz w:val="20"/>
          <w:szCs w:val="20"/>
        </w:rPr>
        <w:t xml:space="preserve"> </w:t>
      </w:r>
      <w:r w:rsidR="007C3BD9" w:rsidRPr="003C07A1">
        <w:rPr>
          <w:rFonts w:ascii="Arial" w:hAnsi="Arial" w:cs="Arial"/>
          <w:i/>
          <w:sz w:val="20"/>
          <w:szCs w:val="20"/>
        </w:rPr>
        <w:t>также</w:t>
      </w:r>
      <w:r w:rsidR="007C3BD9" w:rsidRPr="003C07A1">
        <w:rPr>
          <w:rFonts w:ascii="Arial" w:hAnsi="Arial" w:cs="Arial"/>
          <w:i/>
          <w:spacing w:val="-7"/>
          <w:sz w:val="20"/>
          <w:szCs w:val="20"/>
        </w:rPr>
        <w:t xml:space="preserve"> </w:t>
      </w:r>
      <w:r w:rsidR="007C3BD9" w:rsidRPr="003C07A1">
        <w:rPr>
          <w:rFonts w:ascii="Arial" w:hAnsi="Arial" w:cs="Arial"/>
          <w:i/>
          <w:sz w:val="20"/>
          <w:szCs w:val="20"/>
        </w:rPr>
        <w:t>уровня</w:t>
      </w:r>
      <w:r w:rsidR="007C3BD9" w:rsidRPr="003C07A1">
        <w:rPr>
          <w:rFonts w:ascii="Arial" w:hAnsi="Arial" w:cs="Arial"/>
          <w:i/>
          <w:spacing w:val="-7"/>
          <w:sz w:val="20"/>
          <w:szCs w:val="20"/>
        </w:rPr>
        <w:t xml:space="preserve"> </w:t>
      </w:r>
      <w:r w:rsidR="007C3BD9" w:rsidRPr="003C07A1">
        <w:rPr>
          <w:rFonts w:ascii="Arial" w:hAnsi="Arial" w:cs="Arial"/>
          <w:i/>
          <w:sz w:val="20"/>
          <w:szCs w:val="20"/>
        </w:rPr>
        <w:t>освоения</w:t>
      </w:r>
      <w:r w:rsidR="007C3BD9" w:rsidRPr="003C07A1">
        <w:rPr>
          <w:rFonts w:ascii="Arial" w:hAnsi="Arial" w:cs="Arial"/>
          <w:i/>
          <w:spacing w:val="-8"/>
          <w:sz w:val="20"/>
          <w:szCs w:val="20"/>
        </w:rPr>
        <w:t xml:space="preserve"> </w:t>
      </w:r>
      <w:r w:rsidR="007C3BD9" w:rsidRPr="003C07A1">
        <w:rPr>
          <w:rFonts w:ascii="Arial" w:hAnsi="Arial" w:cs="Arial"/>
          <w:i/>
          <w:spacing w:val="-2"/>
          <w:sz w:val="20"/>
          <w:szCs w:val="20"/>
        </w:rPr>
        <w:t>программы):</w:t>
      </w:r>
    </w:p>
    <w:p w:rsidR="000F482D" w:rsidRPr="003C07A1" w:rsidRDefault="000F482D" w:rsidP="000F482D">
      <w:pPr>
        <w:widowControl w:val="0"/>
        <w:tabs>
          <w:tab w:val="left" w:pos="409"/>
          <w:tab w:val="left" w:pos="7230"/>
        </w:tabs>
        <w:autoSpaceDE w:val="0"/>
        <w:autoSpaceDN w:val="0"/>
        <w:adjustRightInd w:val="0"/>
        <w:ind w:left="5" w:firstLine="567"/>
        <w:jc w:val="both"/>
        <w:rPr>
          <w:rFonts w:ascii="Arial" w:hAnsi="Arial" w:cs="Arial"/>
          <w:iCs/>
        </w:rPr>
      </w:pPr>
      <w:r w:rsidRPr="003C07A1">
        <w:rPr>
          <w:rFonts w:ascii="Arial" w:hAnsi="Arial" w:cs="Arial"/>
          <w:b/>
          <w:i/>
          <w:iCs/>
        </w:rPr>
        <w:t>Предметные:</w:t>
      </w:r>
      <w:r w:rsidRPr="003C07A1">
        <w:rPr>
          <w:rFonts w:ascii="Arial" w:hAnsi="Arial" w:cs="Arial"/>
          <w:i/>
          <w:iCs/>
        </w:rPr>
        <w:t xml:space="preserve"> </w:t>
      </w:r>
    </w:p>
    <w:p w:rsidR="000F482D" w:rsidRPr="003C07A1" w:rsidRDefault="000F482D" w:rsidP="000F482D">
      <w:pPr>
        <w:widowControl w:val="0"/>
        <w:autoSpaceDE w:val="0"/>
        <w:autoSpaceDN w:val="0"/>
        <w:adjustRightInd w:val="0"/>
        <w:ind w:firstLine="567"/>
        <w:jc w:val="both"/>
        <w:rPr>
          <w:rFonts w:ascii="Arial" w:hAnsi="Arial" w:cs="Arial"/>
          <w:b/>
          <w:i/>
          <w:iCs/>
        </w:rPr>
      </w:pPr>
      <w:r w:rsidRPr="003C07A1">
        <w:rPr>
          <w:rFonts w:ascii="Arial" w:hAnsi="Arial" w:cs="Arial"/>
          <w:b/>
          <w:i/>
          <w:iCs/>
        </w:rPr>
        <w:t xml:space="preserve">Метапредметные: </w:t>
      </w:r>
    </w:p>
    <w:p w:rsidR="000F5987" w:rsidRPr="003C07A1" w:rsidRDefault="000F5987" w:rsidP="00633103">
      <w:pPr>
        <w:widowControl w:val="0"/>
        <w:autoSpaceDE w:val="0"/>
        <w:autoSpaceDN w:val="0"/>
        <w:adjustRightInd w:val="0"/>
        <w:ind w:firstLine="567"/>
        <w:jc w:val="both"/>
        <w:rPr>
          <w:rFonts w:ascii="Arial" w:hAnsi="Arial" w:cs="Arial"/>
          <w:b/>
          <w:i/>
          <w:iCs/>
        </w:rPr>
      </w:pPr>
      <w:r w:rsidRPr="003C07A1">
        <w:rPr>
          <w:rFonts w:ascii="Arial" w:hAnsi="Arial" w:cs="Arial"/>
          <w:b/>
          <w:i/>
          <w:iCs/>
        </w:rPr>
        <w:t xml:space="preserve">Личностные: </w:t>
      </w:r>
    </w:p>
    <w:p w:rsidR="00486501" w:rsidRPr="003C07A1" w:rsidRDefault="00486501" w:rsidP="00633103">
      <w:pPr>
        <w:widowControl w:val="0"/>
        <w:autoSpaceDE w:val="0"/>
        <w:autoSpaceDN w:val="0"/>
        <w:adjustRightInd w:val="0"/>
        <w:ind w:firstLine="567"/>
        <w:jc w:val="both"/>
        <w:rPr>
          <w:rFonts w:ascii="Arial" w:hAnsi="Arial" w:cs="Arial"/>
        </w:rPr>
      </w:pPr>
    </w:p>
    <w:bookmarkEnd w:id="1"/>
    <w:bookmarkEnd w:id="2"/>
    <w:bookmarkEnd w:id="3"/>
    <w:p w:rsidR="00E332F9" w:rsidRPr="003C07A1" w:rsidRDefault="00E332F9" w:rsidP="007C3BD9">
      <w:pPr>
        <w:pStyle w:val="afffa"/>
        <w:tabs>
          <w:tab w:val="left" w:pos="567"/>
          <w:tab w:val="left" w:pos="1134"/>
        </w:tabs>
        <w:spacing w:line="240" w:lineRule="auto"/>
        <w:ind w:firstLine="567"/>
        <w:jc w:val="right"/>
        <w:rPr>
          <w:rFonts w:ascii="Arial" w:hAnsi="Arial" w:cs="Arial"/>
          <w:b/>
          <w:i/>
          <w:sz w:val="24"/>
          <w:szCs w:val="24"/>
        </w:rPr>
      </w:pPr>
    </w:p>
    <w:p w:rsidR="007C3BD9" w:rsidRPr="003C07A1" w:rsidRDefault="007C3BD9" w:rsidP="007C3BD9">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w:t>
      </w:r>
      <w:r w:rsidR="00DC0A85" w:rsidRPr="003C07A1">
        <w:rPr>
          <w:rFonts w:ascii="Arial" w:hAnsi="Arial" w:cs="Arial"/>
          <w:b/>
          <w:i/>
          <w:sz w:val="24"/>
          <w:szCs w:val="24"/>
        </w:rPr>
        <w:t>0</w:t>
      </w:r>
      <w:r w:rsidRPr="003C07A1">
        <w:rPr>
          <w:rFonts w:ascii="Arial" w:hAnsi="Arial" w:cs="Arial"/>
          <w:b/>
          <w:i/>
          <w:sz w:val="24"/>
          <w:szCs w:val="24"/>
        </w:rPr>
        <w:t>)</w:t>
      </w:r>
    </w:p>
    <w:p w:rsidR="00225E5B" w:rsidRPr="003C07A1" w:rsidRDefault="00225E5B" w:rsidP="002D5B3E">
      <w:pPr>
        <w:jc w:val="center"/>
        <w:rPr>
          <w:rFonts w:ascii="Arial" w:hAnsi="Arial" w:cs="Arial"/>
          <w:b/>
          <w:sz w:val="28"/>
          <w:szCs w:val="28"/>
        </w:rPr>
      </w:pPr>
    </w:p>
    <w:p w:rsidR="00D10685" w:rsidRPr="003C07A1" w:rsidRDefault="00E12627" w:rsidP="002D5B3E">
      <w:pPr>
        <w:jc w:val="center"/>
        <w:rPr>
          <w:rFonts w:ascii="Arial" w:hAnsi="Arial" w:cs="Arial"/>
          <w:b/>
          <w:sz w:val="28"/>
          <w:szCs w:val="28"/>
        </w:rPr>
      </w:pPr>
      <w:r w:rsidRPr="003C07A1">
        <w:rPr>
          <w:rFonts w:ascii="Arial" w:hAnsi="Arial" w:cs="Arial"/>
          <w:b/>
          <w:sz w:val="28"/>
          <w:szCs w:val="28"/>
        </w:rPr>
        <w:t>Учебный план</w:t>
      </w:r>
    </w:p>
    <w:p w:rsidR="00686D1B" w:rsidRPr="003C07A1" w:rsidRDefault="00686D1B" w:rsidP="00DF45B7">
      <w:pPr>
        <w:rPr>
          <w:rFonts w:ascii="Arial" w:hAnsi="Arial" w:cs="Arial"/>
          <w:b/>
          <w:sz w:val="28"/>
          <w:szCs w:val="28"/>
        </w:rPr>
      </w:pPr>
    </w:p>
    <w:tbl>
      <w:tblPr>
        <w:tblStyle w:val="a7"/>
        <w:tblW w:w="0" w:type="auto"/>
        <w:tblLook w:val="04A0"/>
      </w:tblPr>
      <w:tblGrid>
        <w:gridCol w:w="514"/>
        <w:gridCol w:w="2998"/>
        <w:gridCol w:w="1700"/>
        <w:gridCol w:w="1700"/>
        <w:gridCol w:w="1668"/>
        <w:gridCol w:w="1700"/>
      </w:tblGrid>
      <w:tr w:rsidR="00615CE8" w:rsidRPr="003C07A1" w:rsidTr="00615CE8">
        <w:tc>
          <w:tcPr>
            <w:tcW w:w="511" w:type="dxa"/>
            <w:vMerge w:val="restart"/>
          </w:tcPr>
          <w:p w:rsidR="00615CE8" w:rsidRPr="003C07A1" w:rsidRDefault="00615CE8" w:rsidP="001F688B">
            <w:pPr>
              <w:jc w:val="both"/>
              <w:rPr>
                <w:rFonts w:ascii="Arial" w:hAnsi="Arial" w:cs="Arial"/>
                <w:b/>
                <w:sz w:val="20"/>
                <w:szCs w:val="20"/>
              </w:rPr>
            </w:pPr>
            <w:r w:rsidRPr="003C07A1">
              <w:rPr>
                <w:rFonts w:ascii="Arial" w:hAnsi="Arial" w:cs="Arial"/>
                <w:b/>
                <w:sz w:val="20"/>
                <w:szCs w:val="20"/>
              </w:rPr>
              <w:t>№</w:t>
            </w:r>
          </w:p>
          <w:p w:rsidR="00615CE8" w:rsidRPr="003C07A1" w:rsidRDefault="00615CE8" w:rsidP="001F688B">
            <w:pPr>
              <w:jc w:val="both"/>
              <w:rPr>
                <w:rFonts w:ascii="Arial" w:hAnsi="Arial" w:cs="Arial"/>
                <w:b/>
                <w:sz w:val="20"/>
                <w:szCs w:val="20"/>
                <w:lang w:eastAsia="en-US"/>
              </w:rPr>
            </w:pPr>
            <w:r w:rsidRPr="003C07A1">
              <w:rPr>
                <w:rFonts w:ascii="Arial" w:hAnsi="Arial" w:cs="Arial"/>
                <w:b/>
                <w:sz w:val="20"/>
                <w:szCs w:val="20"/>
              </w:rPr>
              <w:t>п/п</w:t>
            </w:r>
          </w:p>
        </w:tc>
        <w:tc>
          <w:tcPr>
            <w:tcW w:w="2999" w:type="dxa"/>
            <w:vMerge w:val="restart"/>
          </w:tcPr>
          <w:p w:rsidR="00615CE8" w:rsidRPr="003C07A1" w:rsidRDefault="00615CE8" w:rsidP="002D5B3E">
            <w:pPr>
              <w:jc w:val="center"/>
              <w:rPr>
                <w:rFonts w:ascii="Arial" w:hAnsi="Arial" w:cs="Arial"/>
                <w:b/>
                <w:sz w:val="28"/>
                <w:szCs w:val="28"/>
              </w:rPr>
            </w:pPr>
            <w:r w:rsidRPr="003C07A1">
              <w:rPr>
                <w:rFonts w:ascii="Arial" w:hAnsi="Arial" w:cs="Arial"/>
                <w:b/>
                <w:sz w:val="20"/>
                <w:szCs w:val="20"/>
              </w:rPr>
              <w:t>Название раздела, темы</w:t>
            </w:r>
          </w:p>
        </w:tc>
        <w:tc>
          <w:tcPr>
            <w:tcW w:w="6770" w:type="dxa"/>
            <w:gridSpan w:val="4"/>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Очная форма обучения/</w:t>
            </w:r>
          </w:p>
          <w:p w:rsidR="00615CE8" w:rsidRPr="003C07A1" w:rsidRDefault="00615CE8" w:rsidP="002D5B3E">
            <w:pPr>
              <w:jc w:val="center"/>
              <w:rPr>
                <w:rFonts w:ascii="Arial" w:hAnsi="Arial" w:cs="Arial"/>
                <w:b/>
                <w:sz w:val="20"/>
                <w:szCs w:val="20"/>
              </w:rPr>
            </w:pPr>
            <w:r w:rsidRPr="003C07A1">
              <w:rPr>
                <w:rFonts w:ascii="Arial" w:hAnsi="Arial" w:cs="Arial"/>
                <w:b/>
                <w:sz w:val="20"/>
                <w:szCs w:val="20"/>
              </w:rPr>
              <w:t>Очная с применением дистанционных</w:t>
            </w:r>
          </w:p>
          <w:p w:rsidR="00615CE8" w:rsidRPr="003C07A1" w:rsidRDefault="00615CE8" w:rsidP="002D5B3E">
            <w:pPr>
              <w:jc w:val="center"/>
              <w:rPr>
                <w:rFonts w:ascii="Arial" w:hAnsi="Arial" w:cs="Arial"/>
                <w:b/>
                <w:sz w:val="20"/>
                <w:szCs w:val="20"/>
              </w:rPr>
            </w:pPr>
            <w:r w:rsidRPr="003C07A1">
              <w:rPr>
                <w:rFonts w:ascii="Arial" w:hAnsi="Arial" w:cs="Arial"/>
                <w:b/>
                <w:sz w:val="20"/>
                <w:szCs w:val="20"/>
              </w:rPr>
              <w:t>Образовательных технологий</w:t>
            </w:r>
          </w:p>
        </w:tc>
      </w:tr>
      <w:tr w:rsidR="00615CE8" w:rsidRPr="003C07A1" w:rsidTr="00615CE8">
        <w:tc>
          <w:tcPr>
            <w:tcW w:w="511" w:type="dxa"/>
            <w:vMerge/>
          </w:tcPr>
          <w:p w:rsidR="00615CE8" w:rsidRPr="003C07A1" w:rsidRDefault="00615CE8" w:rsidP="002D5B3E">
            <w:pPr>
              <w:jc w:val="center"/>
              <w:rPr>
                <w:rFonts w:ascii="Arial" w:hAnsi="Arial" w:cs="Arial"/>
                <w:b/>
                <w:sz w:val="28"/>
                <w:szCs w:val="28"/>
              </w:rPr>
            </w:pPr>
          </w:p>
        </w:tc>
        <w:tc>
          <w:tcPr>
            <w:tcW w:w="2999" w:type="dxa"/>
            <w:vMerge/>
          </w:tcPr>
          <w:p w:rsidR="00615CE8" w:rsidRPr="003C07A1" w:rsidRDefault="00615CE8" w:rsidP="001F688B">
            <w:pPr>
              <w:jc w:val="both"/>
              <w:rPr>
                <w:rFonts w:ascii="Arial" w:hAnsi="Arial" w:cs="Arial"/>
                <w:b/>
                <w:sz w:val="20"/>
                <w:szCs w:val="20"/>
                <w:lang w:eastAsia="en-US"/>
              </w:rPr>
            </w:pPr>
          </w:p>
        </w:tc>
        <w:tc>
          <w:tcPr>
            <w:tcW w:w="5070" w:type="dxa"/>
            <w:gridSpan w:val="3"/>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Количество часов</w:t>
            </w:r>
          </w:p>
        </w:tc>
        <w:tc>
          <w:tcPr>
            <w:tcW w:w="1700" w:type="dxa"/>
            <w:vMerge w:val="restart"/>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 xml:space="preserve">Форма </w:t>
            </w:r>
          </w:p>
          <w:p w:rsidR="00615CE8" w:rsidRPr="003C07A1" w:rsidRDefault="00615CE8" w:rsidP="002D5B3E">
            <w:pPr>
              <w:jc w:val="center"/>
              <w:rPr>
                <w:rFonts w:ascii="Arial" w:hAnsi="Arial" w:cs="Arial"/>
                <w:b/>
                <w:sz w:val="20"/>
                <w:szCs w:val="20"/>
              </w:rPr>
            </w:pPr>
            <w:r w:rsidRPr="003C07A1">
              <w:rPr>
                <w:rFonts w:ascii="Arial" w:hAnsi="Arial" w:cs="Arial"/>
                <w:b/>
                <w:sz w:val="20"/>
                <w:szCs w:val="20"/>
              </w:rPr>
              <w:t>аттестации/</w:t>
            </w:r>
          </w:p>
          <w:p w:rsidR="00615CE8" w:rsidRPr="003C07A1" w:rsidRDefault="00615CE8" w:rsidP="002D5B3E">
            <w:pPr>
              <w:jc w:val="center"/>
              <w:rPr>
                <w:rFonts w:ascii="Arial" w:hAnsi="Arial" w:cs="Arial"/>
                <w:b/>
                <w:sz w:val="20"/>
                <w:szCs w:val="20"/>
              </w:rPr>
            </w:pPr>
            <w:r w:rsidRPr="003C07A1">
              <w:rPr>
                <w:rFonts w:ascii="Arial" w:hAnsi="Arial" w:cs="Arial"/>
                <w:b/>
                <w:sz w:val="20"/>
                <w:szCs w:val="20"/>
              </w:rPr>
              <w:t>контроля</w:t>
            </w:r>
          </w:p>
        </w:tc>
      </w:tr>
      <w:tr w:rsidR="00615CE8" w:rsidRPr="003C07A1" w:rsidTr="00615CE8">
        <w:tc>
          <w:tcPr>
            <w:tcW w:w="511" w:type="dxa"/>
            <w:vMerge/>
          </w:tcPr>
          <w:p w:rsidR="00615CE8" w:rsidRPr="003C07A1" w:rsidRDefault="00615CE8" w:rsidP="002D5B3E">
            <w:pPr>
              <w:jc w:val="center"/>
              <w:rPr>
                <w:rFonts w:ascii="Arial" w:hAnsi="Arial" w:cs="Arial"/>
                <w:b/>
                <w:sz w:val="28"/>
                <w:szCs w:val="28"/>
              </w:rPr>
            </w:pPr>
          </w:p>
        </w:tc>
        <w:tc>
          <w:tcPr>
            <w:tcW w:w="2999" w:type="dxa"/>
            <w:vMerge/>
          </w:tcPr>
          <w:p w:rsidR="00615CE8" w:rsidRPr="003C07A1" w:rsidRDefault="00615CE8" w:rsidP="002D5B3E">
            <w:pPr>
              <w:jc w:val="center"/>
              <w:rPr>
                <w:rFonts w:ascii="Arial" w:hAnsi="Arial" w:cs="Arial"/>
                <w:b/>
                <w:sz w:val="28"/>
                <w:szCs w:val="28"/>
              </w:rPr>
            </w:pPr>
          </w:p>
        </w:tc>
        <w:tc>
          <w:tcPr>
            <w:tcW w:w="1701" w:type="dxa"/>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всего</w:t>
            </w:r>
          </w:p>
        </w:tc>
        <w:tc>
          <w:tcPr>
            <w:tcW w:w="1701" w:type="dxa"/>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теория</w:t>
            </w:r>
          </w:p>
        </w:tc>
        <w:tc>
          <w:tcPr>
            <w:tcW w:w="1668" w:type="dxa"/>
          </w:tcPr>
          <w:p w:rsidR="00615CE8" w:rsidRPr="003C07A1" w:rsidRDefault="00615CE8" w:rsidP="002D5B3E">
            <w:pPr>
              <w:jc w:val="center"/>
              <w:rPr>
                <w:rFonts w:ascii="Arial" w:hAnsi="Arial" w:cs="Arial"/>
                <w:b/>
                <w:sz w:val="20"/>
                <w:szCs w:val="20"/>
              </w:rPr>
            </w:pPr>
            <w:r w:rsidRPr="003C07A1">
              <w:rPr>
                <w:rFonts w:ascii="Arial" w:hAnsi="Arial" w:cs="Arial"/>
                <w:b/>
                <w:sz w:val="20"/>
                <w:szCs w:val="20"/>
              </w:rPr>
              <w:t>практика</w:t>
            </w:r>
          </w:p>
        </w:tc>
        <w:tc>
          <w:tcPr>
            <w:tcW w:w="1700" w:type="dxa"/>
            <w:vMerge/>
          </w:tcPr>
          <w:p w:rsidR="00615CE8" w:rsidRPr="003C07A1" w:rsidRDefault="00615CE8" w:rsidP="002D5B3E">
            <w:pPr>
              <w:jc w:val="center"/>
              <w:rPr>
                <w:rFonts w:ascii="Arial" w:hAnsi="Arial" w:cs="Arial"/>
                <w:b/>
                <w:sz w:val="28"/>
                <w:szCs w:val="28"/>
              </w:rPr>
            </w:pPr>
          </w:p>
        </w:tc>
      </w:tr>
      <w:tr w:rsidR="00E57DEF" w:rsidRPr="003C07A1" w:rsidTr="00615CE8">
        <w:tc>
          <w:tcPr>
            <w:tcW w:w="511" w:type="dxa"/>
          </w:tcPr>
          <w:p w:rsidR="00E57DEF" w:rsidRPr="003C07A1" w:rsidRDefault="00615CE8" w:rsidP="002D5B3E">
            <w:pPr>
              <w:jc w:val="center"/>
              <w:rPr>
                <w:rFonts w:ascii="Arial" w:hAnsi="Arial" w:cs="Arial"/>
                <w:sz w:val="20"/>
                <w:szCs w:val="20"/>
              </w:rPr>
            </w:pPr>
            <w:r w:rsidRPr="003C07A1">
              <w:rPr>
                <w:rFonts w:ascii="Arial" w:hAnsi="Arial" w:cs="Arial"/>
                <w:sz w:val="20"/>
                <w:szCs w:val="20"/>
              </w:rPr>
              <w:t>1</w:t>
            </w:r>
          </w:p>
        </w:tc>
        <w:tc>
          <w:tcPr>
            <w:tcW w:w="2999" w:type="dxa"/>
          </w:tcPr>
          <w:p w:rsidR="00E57DEF" w:rsidRPr="003C07A1" w:rsidRDefault="00E57DEF" w:rsidP="002D5B3E">
            <w:pPr>
              <w:jc w:val="center"/>
              <w:rPr>
                <w:rFonts w:ascii="Arial" w:hAnsi="Arial" w:cs="Arial"/>
                <w:b/>
                <w:sz w:val="28"/>
                <w:szCs w:val="28"/>
              </w:rPr>
            </w:pPr>
          </w:p>
        </w:tc>
        <w:tc>
          <w:tcPr>
            <w:tcW w:w="1701" w:type="dxa"/>
          </w:tcPr>
          <w:p w:rsidR="00E57DEF" w:rsidRPr="003C07A1" w:rsidRDefault="00E57DEF" w:rsidP="002D5B3E">
            <w:pPr>
              <w:jc w:val="center"/>
              <w:rPr>
                <w:rFonts w:ascii="Arial" w:hAnsi="Arial" w:cs="Arial"/>
                <w:b/>
                <w:sz w:val="28"/>
                <w:szCs w:val="28"/>
              </w:rPr>
            </w:pPr>
          </w:p>
        </w:tc>
        <w:tc>
          <w:tcPr>
            <w:tcW w:w="1701" w:type="dxa"/>
          </w:tcPr>
          <w:p w:rsidR="00E57DEF" w:rsidRPr="003C07A1" w:rsidRDefault="00E57DEF" w:rsidP="002D5B3E">
            <w:pPr>
              <w:jc w:val="center"/>
              <w:rPr>
                <w:rFonts w:ascii="Arial" w:hAnsi="Arial" w:cs="Arial"/>
                <w:b/>
                <w:sz w:val="28"/>
                <w:szCs w:val="28"/>
              </w:rPr>
            </w:pPr>
          </w:p>
        </w:tc>
        <w:tc>
          <w:tcPr>
            <w:tcW w:w="1668" w:type="dxa"/>
          </w:tcPr>
          <w:p w:rsidR="00E57DEF" w:rsidRPr="003C07A1" w:rsidRDefault="00E57DEF" w:rsidP="002D5B3E">
            <w:pPr>
              <w:jc w:val="center"/>
              <w:rPr>
                <w:rFonts w:ascii="Arial" w:hAnsi="Arial" w:cs="Arial"/>
                <w:b/>
                <w:sz w:val="28"/>
                <w:szCs w:val="28"/>
              </w:rPr>
            </w:pPr>
          </w:p>
        </w:tc>
        <w:tc>
          <w:tcPr>
            <w:tcW w:w="1700" w:type="dxa"/>
          </w:tcPr>
          <w:p w:rsidR="00E57DEF" w:rsidRPr="003C07A1" w:rsidRDefault="00E57DEF" w:rsidP="002D5B3E">
            <w:pPr>
              <w:jc w:val="center"/>
              <w:rPr>
                <w:rFonts w:ascii="Arial" w:hAnsi="Arial" w:cs="Arial"/>
                <w:b/>
                <w:sz w:val="28"/>
                <w:szCs w:val="28"/>
              </w:rPr>
            </w:pPr>
          </w:p>
        </w:tc>
      </w:tr>
      <w:tr w:rsidR="00615CE8" w:rsidRPr="003C07A1" w:rsidTr="00615CE8">
        <w:tc>
          <w:tcPr>
            <w:tcW w:w="511" w:type="dxa"/>
          </w:tcPr>
          <w:p w:rsidR="00615CE8" w:rsidRPr="003C07A1" w:rsidRDefault="00615CE8" w:rsidP="002D5B3E">
            <w:pPr>
              <w:jc w:val="center"/>
              <w:rPr>
                <w:rFonts w:ascii="Arial" w:hAnsi="Arial" w:cs="Arial"/>
                <w:sz w:val="20"/>
                <w:szCs w:val="20"/>
              </w:rPr>
            </w:pPr>
            <w:r w:rsidRPr="003C07A1">
              <w:rPr>
                <w:rFonts w:ascii="Arial" w:hAnsi="Arial" w:cs="Arial"/>
                <w:sz w:val="20"/>
                <w:szCs w:val="20"/>
              </w:rPr>
              <w:t>2</w:t>
            </w:r>
          </w:p>
        </w:tc>
        <w:tc>
          <w:tcPr>
            <w:tcW w:w="2999" w:type="dxa"/>
          </w:tcPr>
          <w:p w:rsidR="00615CE8" w:rsidRPr="003C07A1" w:rsidRDefault="00615CE8" w:rsidP="002D5B3E">
            <w:pPr>
              <w:jc w:val="center"/>
              <w:rPr>
                <w:rFonts w:ascii="Arial" w:hAnsi="Arial" w:cs="Arial"/>
                <w:b/>
                <w:sz w:val="28"/>
                <w:szCs w:val="28"/>
              </w:rPr>
            </w:pPr>
          </w:p>
        </w:tc>
        <w:tc>
          <w:tcPr>
            <w:tcW w:w="1701" w:type="dxa"/>
          </w:tcPr>
          <w:p w:rsidR="00615CE8" w:rsidRPr="003C07A1" w:rsidRDefault="00615CE8" w:rsidP="002D5B3E">
            <w:pPr>
              <w:jc w:val="center"/>
              <w:rPr>
                <w:rFonts w:ascii="Arial" w:hAnsi="Arial" w:cs="Arial"/>
                <w:b/>
                <w:sz w:val="28"/>
                <w:szCs w:val="28"/>
              </w:rPr>
            </w:pPr>
          </w:p>
        </w:tc>
        <w:tc>
          <w:tcPr>
            <w:tcW w:w="1701" w:type="dxa"/>
          </w:tcPr>
          <w:p w:rsidR="00615CE8" w:rsidRPr="003C07A1" w:rsidRDefault="00615CE8" w:rsidP="002D5B3E">
            <w:pPr>
              <w:jc w:val="center"/>
              <w:rPr>
                <w:rFonts w:ascii="Arial" w:hAnsi="Arial" w:cs="Arial"/>
                <w:b/>
                <w:sz w:val="28"/>
                <w:szCs w:val="28"/>
              </w:rPr>
            </w:pPr>
          </w:p>
        </w:tc>
        <w:tc>
          <w:tcPr>
            <w:tcW w:w="1668" w:type="dxa"/>
          </w:tcPr>
          <w:p w:rsidR="00615CE8" w:rsidRPr="003C07A1" w:rsidRDefault="00615CE8" w:rsidP="002D5B3E">
            <w:pPr>
              <w:jc w:val="center"/>
              <w:rPr>
                <w:rFonts w:ascii="Arial" w:hAnsi="Arial" w:cs="Arial"/>
                <w:b/>
                <w:sz w:val="28"/>
                <w:szCs w:val="28"/>
              </w:rPr>
            </w:pPr>
          </w:p>
        </w:tc>
        <w:tc>
          <w:tcPr>
            <w:tcW w:w="1700" w:type="dxa"/>
          </w:tcPr>
          <w:p w:rsidR="00615CE8" w:rsidRPr="003C07A1" w:rsidRDefault="00615CE8" w:rsidP="002D5B3E">
            <w:pPr>
              <w:jc w:val="center"/>
              <w:rPr>
                <w:rFonts w:ascii="Arial" w:hAnsi="Arial" w:cs="Arial"/>
                <w:b/>
                <w:sz w:val="28"/>
                <w:szCs w:val="28"/>
              </w:rPr>
            </w:pPr>
          </w:p>
        </w:tc>
      </w:tr>
      <w:tr w:rsidR="00615CE8" w:rsidRPr="003C07A1" w:rsidTr="00615CE8">
        <w:trPr>
          <w:trHeight w:val="293"/>
        </w:trPr>
        <w:tc>
          <w:tcPr>
            <w:tcW w:w="511" w:type="dxa"/>
          </w:tcPr>
          <w:p w:rsidR="00615CE8" w:rsidRPr="003C07A1" w:rsidRDefault="00615CE8" w:rsidP="002D5B3E">
            <w:pPr>
              <w:jc w:val="center"/>
              <w:rPr>
                <w:rFonts w:ascii="Arial" w:hAnsi="Arial" w:cs="Arial"/>
                <w:sz w:val="20"/>
                <w:szCs w:val="20"/>
              </w:rPr>
            </w:pPr>
            <w:r w:rsidRPr="003C07A1">
              <w:rPr>
                <w:rFonts w:ascii="Arial" w:hAnsi="Arial" w:cs="Arial"/>
                <w:sz w:val="20"/>
                <w:szCs w:val="20"/>
              </w:rPr>
              <w:t>3</w:t>
            </w:r>
          </w:p>
        </w:tc>
        <w:tc>
          <w:tcPr>
            <w:tcW w:w="2999" w:type="dxa"/>
          </w:tcPr>
          <w:p w:rsidR="00615CE8" w:rsidRPr="003C07A1" w:rsidRDefault="00615CE8" w:rsidP="002D5B3E">
            <w:pPr>
              <w:jc w:val="center"/>
              <w:rPr>
                <w:rFonts w:ascii="Arial" w:hAnsi="Arial" w:cs="Arial"/>
                <w:sz w:val="20"/>
                <w:szCs w:val="20"/>
              </w:rPr>
            </w:pPr>
          </w:p>
        </w:tc>
        <w:tc>
          <w:tcPr>
            <w:tcW w:w="1701" w:type="dxa"/>
          </w:tcPr>
          <w:p w:rsidR="00615CE8" w:rsidRPr="003C07A1" w:rsidRDefault="00615CE8" w:rsidP="002D5B3E">
            <w:pPr>
              <w:jc w:val="center"/>
              <w:rPr>
                <w:rFonts w:ascii="Arial" w:hAnsi="Arial" w:cs="Arial"/>
                <w:sz w:val="20"/>
                <w:szCs w:val="20"/>
              </w:rPr>
            </w:pPr>
          </w:p>
        </w:tc>
        <w:tc>
          <w:tcPr>
            <w:tcW w:w="1701" w:type="dxa"/>
          </w:tcPr>
          <w:p w:rsidR="00615CE8" w:rsidRPr="003C07A1" w:rsidRDefault="00615CE8" w:rsidP="002D5B3E">
            <w:pPr>
              <w:jc w:val="center"/>
              <w:rPr>
                <w:rFonts w:ascii="Arial" w:hAnsi="Arial" w:cs="Arial"/>
                <w:sz w:val="20"/>
                <w:szCs w:val="20"/>
              </w:rPr>
            </w:pPr>
          </w:p>
        </w:tc>
        <w:tc>
          <w:tcPr>
            <w:tcW w:w="1668" w:type="dxa"/>
          </w:tcPr>
          <w:p w:rsidR="00615CE8" w:rsidRPr="003C07A1" w:rsidRDefault="00615CE8" w:rsidP="002D5B3E">
            <w:pPr>
              <w:jc w:val="center"/>
              <w:rPr>
                <w:rFonts w:ascii="Arial" w:hAnsi="Arial" w:cs="Arial"/>
                <w:sz w:val="20"/>
                <w:szCs w:val="20"/>
              </w:rPr>
            </w:pPr>
          </w:p>
        </w:tc>
        <w:tc>
          <w:tcPr>
            <w:tcW w:w="1700" w:type="dxa"/>
          </w:tcPr>
          <w:p w:rsidR="00615CE8" w:rsidRPr="003C07A1" w:rsidRDefault="00615CE8" w:rsidP="002D5B3E">
            <w:pPr>
              <w:jc w:val="center"/>
              <w:rPr>
                <w:rFonts w:ascii="Arial" w:hAnsi="Arial" w:cs="Arial"/>
                <w:sz w:val="20"/>
                <w:szCs w:val="20"/>
              </w:rPr>
            </w:pPr>
          </w:p>
        </w:tc>
      </w:tr>
      <w:tr w:rsidR="008448B2" w:rsidRPr="003C07A1" w:rsidTr="00615CE8">
        <w:trPr>
          <w:trHeight w:val="293"/>
        </w:trPr>
        <w:tc>
          <w:tcPr>
            <w:tcW w:w="511" w:type="dxa"/>
          </w:tcPr>
          <w:p w:rsidR="008448B2" w:rsidRPr="003C07A1" w:rsidRDefault="008448B2" w:rsidP="002D5B3E">
            <w:pPr>
              <w:jc w:val="center"/>
              <w:rPr>
                <w:rFonts w:ascii="Arial" w:hAnsi="Arial" w:cs="Arial"/>
                <w:sz w:val="20"/>
                <w:szCs w:val="20"/>
              </w:rPr>
            </w:pPr>
          </w:p>
        </w:tc>
        <w:tc>
          <w:tcPr>
            <w:tcW w:w="2999" w:type="dxa"/>
          </w:tcPr>
          <w:p w:rsidR="008448B2" w:rsidRPr="003C07A1" w:rsidRDefault="008448B2" w:rsidP="002D5B3E">
            <w:pPr>
              <w:jc w:val="center"/>
              <w:rPr>
                <w:rFonts w:ascii="Arial" w:hAnsi="Arial" w:cs="Arial"/>
                <w:b/>
                <w:sz w:val="20"/>
                <w:szCs w:val="20"/>
              </w:rPr>
            </w:pPr>
            <w:r w:rsidRPr="003C07A1">
              <w:rPr>
                <w:rFonts w:ascii="Arial" w:hAnsi="Arial" w:cs="Arial"/>
                <w:b/>
                <w:sz w:val="20"/>
                <w:szCs w:val="20"/>
              </w:rPr>
              <w:t>Итого:</w:t>
            </w:r>
          </w:p>
        </w:tc>
        <w:tc>
          <w:tcPr>
            <w:tcW w:w="1701" w:type="dxa"/>
          </w:tcPr>
          <w:p w:rsidR="008448B2" w:rsidRPr="003C07A1" w:rsidRDefault="008448B2" w:rsidP="002D5B3E">
            <w:pPr>
              <w:jc w:val="center"/>
              <w:rPr>
                <w:rFonts w:ascii="Arial" w:hAnsi="Arial" w:cs="Arial"/>
                <w:sz w:val="20"/>
                <w:szCs w:val="20"/>
              </w:rPr>
            </w:pPr>
          </w:p>
        </w:tc>
        <w:tc>
          <w:tcPr>
            <w:tcW w:w="1701" w:type="dxa"/>
          </w:tcPr>
          <w:p w:rsidR="008448B2" w:rsidRPr="003C07A1" w:rsidRDefault="008448B2" w:rsidP="002D5B3E">
            <w:pPr>
              <w:jc w:val="center"/>
              <w:rPr>
                <w:rFonts w:ascii="Arial" w:hAnsi="Arial" w:cs="Arial"/>
                <w:sz w:val="20"/>
                <w:szCs w:val="20"/>
              </w:rPr>
            </w:pPr>
          </w:p>
        </w:tc>
        <w:tc>
          <w:tcPr>
            <w:tcW w:w="1668" w:type="dxa"/>
          </w:tcPr>
          <w:p w:rsidR="008448B2" w:rsidRPr="003C07A1" w:rsidRDefault="008448B2" w:rsidP="002D5B3E">
            <w:pPr>
              <w:jc w:val="center"/>
              <w:rPr>
                <w:rFonts w:ascii="Arial" w:hAnsi="Arial" w:cs="Arial"/>
                <w:sz w:val="20"/>
                <w:szCs w:val="20"/>
              </w:rPr>
            </w:pPr>
          </w:p>
        </w:tc>
        <w:tc>
          <w:tcPr>
            <w:tcW w:w="1700" w:type="dxa"/>
          </w:tcPr>
          <w:p w:rsidR="008448B2" w:rsidRPr="003C07A1" w:rsidRDefault="008448B2" w:rsidP="002D5B3E">
            <w:pPr>
              <w:jc w:val="center"/>
              <w:rPr>
                <w:rFonts w:ascii="Arial" w:hAnsi="Arial" w:cs="Arial"/>
                <w:sz w:val="20"/>
                <w:szCs w:val="20"/>
              </w:rPr>
            </w:pPr>
          </w:p>
        </w:tc>
      </w:tr>
    </w:tbl>
    <w:p w:rsidR="00686D1B" w:rsidRPr="003C07A1" w:rsidRDefault="00686D1B" w:rsidP="00DC0A85">
      <w:pPr>
        <w:rPr>
          <w:rFonts w:ascii="Arial" w:hAnsi="Arial" w:cs="Arial"/>
          <w:b/>
          <w:sz w:val="28"/>
          <w:szCs w:val="28"/>
        </w:rPr>
      </w:pPr>
    </w:p>
    <w:p w:rsidR="00E12627" w:rsidRPr="003C07A1" w:rsidRDefault="00E12627" w:rsidP="002D5B3E">
      <w:pPr>
        <w:rPr>
          <w:rFonts w:ascii="Arial" w:hAnsi="Arial" w:cs="Arial"/>
        </w:rPr>
      </w:pPr>
    </w:p>
    <w:p w:rsidR="00CE1EA5" w:rsidRPr="003C07A1" w:rsidRDefault="00CE1EA5" w:rsidP="007C3BD9">
      <w:pPr>
        <w:jc w:val="right"/>
        <w:rPr>
          <w:rFonts w:ascii="Arial" w:hAnsi="Arial" w:cs="Arial"/>
        </w:rPr>
      </w:pPr>
    </w:p>
    <w:p w:rsidR="00225E5B" w:rsidRPr="003C07A1" w:rsidRDefault="00225E5B" w:rsidP="007C3BD9">
      <w:pPr>
        <w:jc w:val="right"/>
        <w:rPr>
          <w:rFonts w:ascii="Arial" w:hAnsi="Arial" w:cs="Arial"/>
        </w:rPr>
      </w:pPr>
    </w:p>
    <w:p w:rsidR="00CE1EA5" w:rsidRPr="003C07A1" w:rsidRDefault="00CE4947" w:rsidP="005268B4">
      <w:pPr>
        <w:jc w:val="center"/>
        <w:rPr>
          <w:rFonts w:ascii="Arial" w:hAnsi="Arial" w:cs="Arial"/>
          <w:b/>
          <w:sz w:val="28"/>
          <w:szCs w:val="28"/>
        </w:rPr>
      </w:pPr>
      <w:r w:rsidRPr="003C07A1">
        <w:rPr>
          <w:rFonts w:ascii="Arial" w:hAnsi="Arial" w:cs="Arial"/>
          <w:b/>
          <w:sz w:val="28"/>
          <w:szCs w:val="28"/>
        </w:rPr>
        <w:t>Содержание учебного плана</w:t>
      </w:r>
    </w:p>
    <w:p w:rsidR="009F07E4" w:rsidRPr="003C07A1" w:rsidRDefault="009F07E4" w:rsidP="009F64CF">
      <w:pPr>
        <w:jc w:val="both"/>
        <w:rPr>
          <w:rFonts w:ascii="Arial" w:hAnsi="Arial" w:cs="Arial"/>
          <w:bCs/>
          <w:i/>
          <w:sz w:val="20"/>
          <w:szCs w:val="20"/>
        </w:rPr>
      </w:pPr>
      <w:r w:rsidRPr="003C07A1">
        <w:rPr>
          <w:rFonts w:ascii="Arial" w:hAnsi="Arial" w:cs="Arial"/>
          <w:i/>
          <w:sz w:val="20"/>
          <w:szCs w:val="20"/>
        </w:rPr>
        <w:t>(</w:t>
      </w:r>
      <w:r w:rsidR="006F334F" w:rsidRPr="003C07A1">
        <w:rPr>
          <w:rFonts w:ascii="Arial" w:hAnsi="Arial" w:cs="Arial"/>
          <w:bCs/>
          <w:i/>
          <w:sz w:val="20"/>
          <w:szCs w:val="20"/>
        </w:rPr>
        <w:t>описание разделов и тем программы в соответствии с последовательностью, заданной учебным планом)</w:t>
      </w:r>
    </w:p>
    <w:p w:rsidR="007C3BD9" w:rsidRPr="003C07A1" w:rsidRDefault="007C3BD9" w:rsidP="005268B4">
      <w:pPr>
        <w:jc w:val="center"/>
        <w:rPr>
          <w:rFonts w:ascii="Arial" w:hAnsi="Arial" w:cs="Arial"/>
          <w:b/>
        </w:rPr>
      </w:pPr>
    </w:p>
    <w:p w:rsidR="000B4939" w:rsidRPr="003C07A1" w:rsidRDefault="000B4939" w:rsidP="005D5A35">
      <w:pPr>
        <w:numPr>
          <w:ilvl w:val="0"/>
          <w:numId w:val="11"/>
        </w:numPr>
        <w:pBdr>
          <w:top w:val="nil"/>
          <w:left w:val="nil"/>
          <w:bottom w:val="nil"/>
          <w:right w:val="nil"/>
          <w:between w:val="nil"/>
        </w:pBdr>
        <w:jc w:val="both"/>
        <w:rPr>
          <w:rFonts w:ascii="Arial" w:hAnsi="Arial" w:cs="Arial"/>
          <w:b/>
        </w:rPr>
      </w:pPr>
      <w:r w:rsidRPr="003C07A1">
        <w:rPr>
          <w:rFonts w:ascii="Arial" w:hAnsi="Arial" w:cs="Arial"/>
          <w:b/>
        </w:rPr>
        <w:t>Раздел /Дисциплина/Модуль</w:t>
      </w:r>
    </w:p>
    <w:p w:rsidR="000B4939" w:rsidRPr="003C07A1" w:rsidRDefault="000B4939" w:rsidP="005D5A35">
      <w:pPr>
        <w:numPr>
          <w:ilvl w:val="1"/>
          <w:numId w:val="11"/>
        </w:numPr>
        <w:pBdr>
          <w:top w:val="nil"/>
          <w:left w:val="nil"/>
          <w:bottom w:val="nil"/>
          <w:right w:val="nil"/>
          <w:between w:val="nil"/>
        </w:pBdr>
        <w:jc w:val="both"/>
        <w:rPr>
          <w:rFonts w:ascii="Arial" w:hAnsi="Arial" w:cs="Arial"/>
          <w:b/>
          <w:i/>
        </w:rPr>
      </w:pPr>
      <w:r w:rsidRPr="003C07A1">
        <w:rPr>
          <w:rFonts w:ascii="Arial" w:hAnsi="Arial" w:cs="Arial"/>
          <w:b/>
          <w:i/>
        </w:rPr>
        <w:t xml:space="preserve">Тема: </w:t>
      </w:r>
    </w:p>
    <w:p w:rsidR="000B4939" w:rsidRPr="003C07A1" w:rsidRDefault="000B4939" w:rsidP="002D5B3E">
      <w:pPr>
        <w:ind w:left="720"/>
        <w:jc w:val="both"/>
        <w:rPr>
          <w:rFonts w:ascii="Arial" w:hAnsi="Arial" w:cs="Arial"/>
          <w:i/>
        </w:rPr>
      </w:pPr>
      <w:r w:rsidRPr="003C07A1">
        <w:rPr>
          <w:rFonts w:ascii="Arial" w:hAnsi="Arial" w:cs="Arial"/>
          <w:i/>
        </w:rPr>
        <w:t>Теория:</w:t>
      </w:r>
    </w:p>
    <w:p w:rsidR="000B4939" w:rsidRPr="003C07A1" w:rsidRDefault="000B4939" w:rsidP="002D5B3E">
      <w:pPr>
        <w:pBdr>
          <w:top w:val="nil"/>
          <w:left w:val="nil"/>
          <w:bottom w:val="nil"/>
          <w:right w:val="nil"/>
          <w:between w:val="nil"/>
        </w:pBdr>
        <w:ind w:left="720"/>
        <w:jc w:val="both"/>
        <w:rPr>
          <w:rFonts w:ascii="Arial" w:hAnsi="Arial" w:cs="Arial"/>
          <w:i/>
        </w:rPr>
      </w:pPr>
      <w:r w:rsidRPr="003C07A1">
        <w:rPr>
          <w:rFonts w:ascii="Arial" w:hAnsi="Arial" w:cs="Arial"/>
          <w:i/>
        </w:rPr>
        <w:t>Практика:</w:t>
      </w:r>
    </w:p>
    <w:p w:rsidR="000B4939" w:rsidRPr="003C07A1" w:rsidRDefault="000B4939" w:rsidP="002D5B3E">
      <w:pPr>
        <w:pBdr>
          <w:top w:val="nil"/>
          <w:left w:val="nil"/>
          <w:bottom w:val="nil"/>
          <w:right w:val="nil"/>
          <w:between w:val="nil"/>
        </w:pBdr>
        <w:ind w:left="720"/>
        <w:jc w:val="both"/>
        <w:rPr>
          <w:rFonts w:ascii="Arial" w:hAnsi="Arial" w:cs="Arial"/>
          <w:i/>
        </w:rPr>
      </w:pPr>
      <w:r w:rsidRPr="003C07A1">
        <w:rPr>
          <w:rFonts w:ascii="Arial" w:hAnsi="Arial" w:cs="Arial"/>
          <w:i/>
        </w:rPr>
        <w:t>Контроль:</w:t>
      </w:r>
    </w:p>
    <w:p w:rsidR="000B4939" w:rsidRPr="003C07A1" w:rsidRDefault="000B4939" w:rsidP="005D5A35">
      <w:pPr>
        <w:numPr>
          <w:ilvl w:val="1"/>
          <w:numId w:val="11"/>
        </w:numPr>
        <w:pBdr>
          <w:top w:val="nil"/>
          <w:left w:val="nil"/>
          <w:bottom w:val="nil"/>
          <w:right w:val="nil"/>
          <w:between w:val="nil"/>
        </w:pBdr>
        <w:jc w:val="both"/>
        <w:rPr>
          <w:rFonts w:ascii="Arial" w:hAnsi="Arial" w:cs="Arial"/>
          <w:b/>
          <w:i/>
        </w:rPr>
      </w:pPr>
      <w:r w:rsidRPr="003C07A1">
        <w:rPr>
          <w:rFonts w:ascii="Arial" w:hAnsi="Arial" w:cs="Arial"/>
          <w:b/>
          <w:i/>
        </w:rPr>
        <w:t>Тема</w:t>
      </w:r>
    </w:p>
    <w:p w:rsidR="000B4939" w:rsidRPr="003C07A1" w:rsidRDefault="000B4939" w:rsidP="002D5B3E">
      <w:pPr>
        <w:pBdr>
          <w:top w:val="nil"/>
          <w:left w:val="nil"/>
          <w:bottom w:val="nil"/>
          <w:right w:val="nil"/>
          <w:between w:val="nil"/>
        </w:pBdr>
        <w:ind w:left="720"/>
        <w:jc w:val="both"/>
        <w:rPr>
          <w:rFonts w:ascii="Arial" w:hAnsi="Arial" w:cs="Arial"/>
          <w:i/>
        </w:rPr>
      </w:pPr>
      <w:r w:rsidRPr="003C07A1">
        <w:rPr>
          <w:rFonts w:ascii="Arial" w:hAnsi="Arial" w:cs="Arial"/>
          <w:i/>
        </w:rPr>
        <w:t>Теория:</w:t>
      </w:r>
    </w:p>
    <w:p w:rsidR="000B4939" w:rsidRPr="003C07A1" w:rsidRDefault="000B4939" w:rsidP="002D5B3E">
      <w:pPr>
        <w:pBdr>
          <w:top w:val="nil"/>
          <w:left w:val="nil"/>
          <w:bottom w:val="nil"/>
          <w:right w:val="nil"/>
          <w:between w:val="nil"/>
        </w:pBdr>
        <w:ind w:left="720"/>
        <w:jc w:val="both"/>
        <w:rPr>
          <w:rFonts w:ascii="Arial" w:hAnsi="Arial" w:cs="Arial"/>
          <w:i/>
        </w:rPr>
      </w:pPr>
      <w:r w:rsidRPr="003C07A1">
        <w:rPr>
          <w:rFonts w:ascii="Arial" w:hAnsi="Arial" w:cs="Arial"/>
          <w:i/>
        </w:rPr>
        <w:t>Практика:</w:t>
      </w:r>
    </w:p>
    <w:p w:rsidR="000B4939" w:rsidRPr="003C07A1" w:rsidRDefault="000B4939" w:rsidP="002D5B3E">
      <w:pPr>
        <w:pBdr>
          <w:top w:val="nil"/>
          <w:left w:val="nil"/>
          <w:bottom w:val="nil"/>
          <w:right w:val="nil"/>
          <w:between w:val="nil"/>
        </w:pBdr>
        <w:ind w:left="720"/>
        <w:jc w:val="both"/>
        <w:rPr>
          <w:rFonts w:ascii="Arial" w:hAnsi="Arial" w:cs="Arial"/>
          <w:i/>
        </w:rPr>
      </w:pPr>
      <w:r w:rsidRPr="003C07A1">
        <w:rPr>
          <w:rFonts w:ascii="Arial" w:hAnsi="Arial" w:cs="Arial"/>
          <w:i/>
        </w:rPr>
        <w:t>Контроль:</w:t>
      </w:r>
    </w:p>
    <w:p w:rsidR="00615CE8" w:rsidRPr="003C07A1" w:rsidRDefault="000B4939" w:rsidP="00DC0A85">
      <w:pPr>
        <w:pBdr>
          <w:top w:val="nil"/>
          <w:left w:val="nil"/>
          <w:bottom w:val="nil"/>
          <w:right w:val="nil"/>
          <w:between w:val="nil"/>
        </w:pBdr>
        <w:jc w:val="both"/>
        <w:rPr>
          <w:rFonts w:ascii="Arial" w:hAnsi="Arial" w:cs="Arial"/>
          <w:i/>
        </w:rPr>
      </w:pPr>
      <w:r w:rsidRPr="003C07A1">
        <w:rPr>
          <w:rFonts w:ascii="Arial" w:hAnsi="Arial" w:cs="Arial"/>
          <w:b/>
          <w:i/>
        </w:rPr>
        <w:t xml:space="preserve">      </w:t>
      </w:r>
      <w:r w:rsidR="00DC0A85" w:rsidRPr="003C07A1">
        <w:rPr>
          <w:rFonts w:ascii="Arial" w:hAnsi="Arial" w:cs="Arial"/>
          <w:i/>
        </w:rPr>
        <w:t>И т.д…………………</w:t>
      </w:r>
    </w:p>
    <w:p w:rsidR="00715024" w:rsidRPr="003C07A1" w:rsidRDefault="00715024" w:rsidP="005268B4">
      <w:pPr>
        <w:jc w:val="both"/>
        <w:rPr>
          <w:rFonts w:ascii="Arial" w:hAnsi="Arial" w:cs="Arial"/>
        </w:rPr>
      </w:pPr>
    </w:p>
    <w:p w:rsidR="00225E5B" w:rsidRPr="003C07A1" w:rsidRDefault="00225E5B" w:rsidP="005268B4">
      <w:pPr>
        <w:jc w:val="both"/>
        <w:rPr>
          <w:rFonts w:ascii="Arial" w:hAnsi="Arial" w:cs="Arial"/>
        </w:rPr>
      </w:pPr>
    </w:p>
    <w:p w:rsidR="00F72B43" w:rsidRPr="003C07A1" w:rsidRDefault="00F72B43" w:rsidP="00F72B43">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 xml:space="preserve">(Приложение </w:t>
      </w:r>
      <w:r w:rsidR="006B3767" w:rsidRPr="003C07A1">
        <w:rPr>
          <w:rFonts w:ascii="Arial" w:hAnsi="Arial" w:cs="Arial"/>
          <w:b/>
          <w:i/>
          <w:sz w:val="24"/>
          <w:szCs w:val="24"/>
        </w:rPr>
        <w:t>11</w:t>
      </w:r>
      <w:r w:rsidRPr="003C07A1">
        <w:rPr>
          <w:rFonts w:ascii="Arial" w:hAnsi="Arial" w:cs="Arial"/>
          <w:b/>
          <w:i/>
          <w:sz w:val="24"/>
          <w:szCs w:val="24"/>
        </w:rPr>
        <w:t>)</w:t>
      </w:r>
    </w:p>
    <w:p w:rsidR="00F72B43" w:rsidRPr="003C07A1" w:rsidRDefault="00F72B43"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6B3767" w:rsidRPr="003C07A1" w:rsidRDefault="006B3767" w:rsidP="00F72B43">
      <w:pPr>
        <w:widowControl w:val="0"/>
        <w:autoSpaceDE w:val="0"/>
        <w:autoSpaceDN w:val="0"/>
        <w:adjustRightInd w:val="0"/>
        <w:jc w:val="right"/>
        <w:rPr>
          <w:rFonts w:ascii="Arial" w:hAnsi="Arial" w:cs="Arial"/>
        </w:rPr>
      </w:pPr>
    </w:p>
    <w:p w:rsidR="00DF45B7" w:rsidRPr="003C07A1" w:rsidRDefault="00DF45B7" w:rsidP="00F72B43">
      <w:pPr>
        <w:widowControl w:val="0"/>
        <w:autoSpaceDE w:val="0"/>
        <w:autoSpaceDN w:val="0"/>
        <w:adjustRightInd w:val="0"/>
        <w:jc w:val="right"/>
        <w:rPr>
          <w:rFonts w:ascii="Arial" w:hAnsi="Arial" w:cs="Arial"/>
        </w:rPr>
      </w:pPr>
    </w:p>
    <w:p w:rsidR="00DF45B7" w:rsidRDefault="00DF45B7" w:rsidP="00F72B43">
      <w:pPr>
        <w:widowControl w:val="0"/>
        <w:autoSpaceDE w:val="0"/>
        <w:autoSpaceDN w:val="0"/>
        <w:adjustRightInd w:val="0"/>
        <w:jc w:val="right"/>
        <w:rPr>
          <w:rFonts w:ascii="Arial" w:hAnsi="Arial" w:cs="Arial"/>
        </w:rPr>
      </w:pPr>
    </w:p>
    <w:p w:rsidR="00122CAB" w:rsidRDefault="00122CAB" w:rsidP="00F72B43">
      <w:pPr>
        <w:widowControl w:val="0"/>
        <w:autoSpaceDE w:val="0"/>
        <w:autoSpaceDN w:val="0"/>
        <w:adjustRightInd w:val="0"/>
        <w:jc w:val="right"/>
        <w:rPr>
          <w:rFonts w:ascii="Arial" w:hAnsi="Arial" w:cs="Arial"/>
        </w:rPr>
      </w:pPr>
    </w:p>
    <w:p w:rsidR="00122CAB" w:rsidRDefault="00122CAB" w:rsidP="00F72B43">
      <w:pPr>
        <w:widowControl w:val="0"/>
        <w:autoSpaceDE w:val="0"/>
        <w:autoSpaceDN w:val="0"/>
        <w:adjustRightInd w:val="0"/>
        <w:jc w:val="right"/>
        <w:rPr>
          <w:rFonts w:ascii="Arial" w:hAnsi="Arial" w:cs="Arial"/>
        </w:rPr>
      </w:pPr>
    </w:p>
    <w:p w:rsidR="00122CAB" w:rsidRPr="003C07A1" w:rsidRDefault="00122CAB"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DC0A85" w:rsidRPr="003C07A1" w:rsidRDefault="00DC0A85" w:rsidP="00F72B43">
      <w:pPr>
        <w:widowControl w:val="0"/>
        <w:autoSpaceDE w:val="0"/>
        <w:autoSpaceDN w:val="0"/>
        <w:adjustRightInd w:val="0"/>
        <w:jc w:val="right"/>
        <w:rPr>
          <w:rFonts w:ascii="Arial" w:hAnsi="Arial" w:cs="Arial"/>
        </w:rPr>
      </w:pPr>
    </w:p>
    <w:p w:rsidR="00F72B43" w:rsidRPr="003C07A1" w:rsidRDefault="00F72B43" w:rsidP="00F72B43">
      <w:pPr>
        <w:jc w:val="center"/>
        <w:rPr>
          <w:rFonts w:ascii="Arial" w:hAnsi="Arial" w:cs="Arial"/>
          <w:b/>
          <w:sz w:val="28"/>
          <w:szCs w:val="28"/>
        </w:rPr>
      </w:pPr>
      <w:r w:rsidRPr="003C07A1">
        <w:rPr>
          <w:rFonts w:ascii="Arial" w:hAnsi="Arial" w:cs="Arial"/>
          <w:b/>
          <w:sz w:val="28"/>
          <w:szCs w:val="28"/>
        </w:rPr>
        <w:t>Календарный учебный график</w:t>
      </w:r>
    </w:p>
    <w:p w:rsidR="00F72B43" w:rsidRPr="003C07A1" w:rsidRDefault="00F72B43" w:rsidP="00F72B43">
      <w:pPr>
        <w:jc w:val="center"/>
        <w:rPr>
          <w:rFonts w:ascii="Arial" w:hAnsi="Arial" w:cs="Arial"/>
          <w:b/>
          <w:sz w:val="28"/>
          <w:szCs w:val="28"/>
        </w:rPr>
      </w:pPr>
    </w:p>
    <w:p w:rsidR="00F72B43" w:rsidRPr="003C07A1" w:rsidRDefault="00F72B43" w:rsidP="00F72B43">
      <w:pPr>
        <w:jc w:val="center"/>
        <w:rPr>
          <w:rFonts w:ascii="Arial" w:hAnsi="Arial" w:cs="Arial"/>
          <w:b/>
        </w:rPr>
      </w:pPr>
    </w:p>
    <w:tbl>
      <w:tblPr>
        <w:tblW w:w="102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2302"/>
        <w:gridCol w:w="1984"/>
        <w:gridCol w:w="1418"/>
        <w:gridCol w:w="1417"/>
        <w:gridCol w:w="1877"/>
      </w:tblGrid>
      <w:tr w:rsidR="00F72B43" w:rsidRPr="003C07A1" w:rsidTr="001F688B">
        <w:tc>
          <w:tcPr>
            <w:tcW w:w="1242" w:type="dxa"/>
          </w:tcPr>
          <w:p w:rsidR="00F72B43" w:rsidRPr="003C07A1" w:rsidRDefault="00F72B43" w:rsidP="001F688B">
            <w:pPr>
              <w:jc w:val="center"/>
              <w:rPr>
                <w:rFonts w:ascii="Arial" w:hAnsi="Arial" w:cs="Arial"/>
                <w:sz w:val="20"/>
                <w:szCs w:val="20"/>
                <w:lang w:eastAsia="en-US"/>
              </w:rPr>
            </w:pPr>
            <w:r w:rsidRPr="003C07A1">
              <w:rPr>
                <w:rFonts w:ascii="Arial" w:hAnsi="Arial" w:cs="Arial"/>
                <w:sz w:val="20"/>
                <w:szCs w:val="20"/>
              </w:rPr>
              <w:t>Название объединения</w:t>
            </w:r>
          </w:p>
        </w:tc>
        <w:tc>
          <w:tcPr>
            <w:tcW w:w="2302" w:type="dxa"/>
          </w:tcPr>
          <w:p w:rsidR="00F72B43" w:rsidRPr="003C07A1" w:rsidRDefault="00F72B43" w:rsidP="001F688B">
            <w:pPr>
              <w:jc w:val="center"/>
              <w:rPr>
                <w:rFonts w:ascii="Arial" w:hAnsi="Arial" w:cs="Arial"/>
                <w:sz w:val="20"/>
                <w:szCs w:val="20"/>
              </w:rPr>
            </w:pPr>
            <w:r w:rsidRPr="003C07A1">
              <w:rPr>
                <w:rFonts w:ascii="Arial" w:hAnsi="Arial" w:cs="Arial"/>
                <w:sz w:val="20"/>
                <w:szCs w:val="20"/>
              </w:rPr>
              <w:t>Срок учебного года</w:t>
            </w:r>
          </w:p>
          <w:p w:rsidR="00F72B43" w:rsidRPr="003C07A1" w:rsidRDefault="00F72B43" w:rsidP="001F688B">
            <w:pPr>
              <w:jc w:val="center"/>
              <w:rPr>
                <w:rFonts w:ascii="Arial" w:hAnsi="Arial" w:cs="Arial"/>
                <w:sz w:val="20"/>
                <w:szCs w:val="20"/>
              </w:rPr>
            </w:pPr>
            <w:r w:rsidRPr="003C07A1">
              <w:rPr>
                <w:rFonts w:ascii="Arial" w:hAnsi="Arial" w:cs="Arial"/>
                <w:sz w:val="20"/>
                <w:szCs w:val="20"/>
              </w:rPr>
              <w:t>(продолжительность обучения)</w:t>
            </w:r>
          </w:p>
        </w:tc>
        <w:tc>
          <w:tcPr>
            <w:tcW w:w="1984" w:type="dxa"/>
          </w:tcPr>
          <w:p w:rsidR="00F72B43" w:rsidRPr="003C07A1" w:rsidRDefault="00F72B43" w:rsidP="001F688B">
            <w:pPr>
              <w:jc w:val="center"/>
              <w:rPr>
                <w:rFonts w:ascii="Arial" w:hAnsi="Arial" w:cs="Arial"/>
                <w:sz w:val="20"/>
                <w:szCs w:val="20"/>
              </w:rPr>
            </w:pPr>
            <w:r w:rsidRPr="003C07A1">
              <w:rPr>
                <w:rFonts w:ascii="Arial" w:hAnsi="Arial" w:cs="Arial"/>
                <w:sz w:val="20"/>
                <w:szCs w:val="20"/>
              </w:rPr>
              <w:t>Количество занятий в неделю, продолж. одного занятия (мин.)</w:t>
            </w:r>
          </w:p>
        </w:tc>
        <w:tc>
          <w:tcPr>
            <w:tcW w:w="1418" w:type="dxa"/>
          </w:tcPr>
          <w:p w:rsidR="00F72B43" w:rsidRPr="003C07A1" w:rsidRDefault="00F72B43" w:rsidP="001F688B">
            <w:pPr>
              <w:jc w:val="center"/>
              <w:rPr>
                <w:rFonts w:ascii="Arial" w:hAnsi="Arial" w:cs="Arial"/>
                <w:sz w:val="20"/>
                <w:szCs w:val="20"/>
                <w:lang w:eastAsia="en-US"/>
              </w:rPr>
            </w:pPr>
            <w:r w:rsidRPr="003C07A1">
              <w:rPr>
                <w:rFonts w:ascii="Arial" w:hAnsi="Arial" w:cs="Arial"/>
                <w:sz w:val="20"/>
                <w:szCs w:val="20"/>
              </w:rPr>
              <w:t>Наименование дисциплины(разделы)</w:t>
            </w:r>
          </w:p>
        </w:tc>
        <w:tc>
          <w:tcPr>
            <w:tcW w:w="1417" w:type="dxa"/>
          </w:tcPr>
          <w:p w:rsidR="00F72B43" w:rsidRPr="003C07A1" w:rsidRDefault="00F72B43" w:rsidP="001F688B">
            <w:pPr>
              <w:jc w:val="center"/>
              <w:rPr>
                <w:rFonts w:ascii="Arial" w:hAnsi="Arial" w:cs="Arial"/>
                <w:sz w:val="20"/>
                <w:szCs w:val="20"/>
              </w:rPr>
            </w:pPr>
            <w:r w:rsidRPr="003C07A1">
              <w:rPr>
                <w:rFonts w:ascii="Arial" w:hAnsi="Arial" w:cs="Arial"/>
                <w:sz w:val="20"/>
                <w:szCs w:val="20"/>
              </w:rPr>
              <w:t xml:space="preserve">Всего ак. ч. </w:t>
            </w:r>
          </w:p>
          <w:p w:rsidR="00F72B43" w:rsidRPr="003C07A1" w:rsidRDefault="00F72B43" w:rsidP="001F688B">
            <w:pPr>
              <w:jc w:val="center"/>
              <w:rPr>
                <w:rFonts w:ascii="Arial" w:hAnsi="Arial" w:cs="Arial"/>
                <w:sz w:val="20"/>
                <w:szCs w:val="20"/>
                <w:lang w:eastAsia="en-US"/>
              </w:rPr>
            </w:pPr>
            <w:r w:rsidRPr="003C07A1">
              <w:rPr>
                <w:rFonts w:ascii="Arial" w:hAnsi="Arial" w:cs="Arial"/>
                <w:sz w:val="20"/>
                <w:szCs w:val="20"/>
              </w:rPr>
              <w:t>в год</w:t>
            </w:r>
          </w:p>
        </w:tc>
        <w:tc>
          <w:tcPr>
            <w:tcW w:w="1877" w:type="dxa"/>
          </w:tcPr>
          <w:p w:rsidR="00F72B43" w:rsidRPr="003C07A1" w:rsidRDefault="00F72B43" w:rsidP="001F688B">
            <w:pPr>
              <w:jc w:val="center"/>
              <w:rPr>
                <w:rFonts w:ascii="Arial" w:hAnsi="Arial" w:cs="Arial"/>
                <w:sz w:val="20"/>
                <w:szCs w:val="20"/>
                <w:lang w:eastAsia="en-US"/>
              </w:rPr>
            </w:pPr>
            <w:r w:rsidRPr="003C07A1">
              <w:rPr>
                <w:rFonts w:ascii="Arial" w:hAnsi="Arial" w:cs="Arial"/>
                <w:sz w:val="20"/>
                <w:szCs w:val="20"/>
              </w:rPr>
              <w:t>Кол-во ак. часов в неделю</w:t>
            </w:r>
          </w:p>
        </w:tc>
      </w:tr>
      <w:tr w:rsidR="00F72B43" w:rsidRPr="003C07A1" w:rsidTr="001F688B">
        <w:trPr>
          <w:trHeight w:val="346"/>
        </w:trPr>
        <w:tc>
          <w:tcPr>
            <w:tcW w:w="1242" w:type="dxa"/>
          </w:tcPr>
          <w:p w:rsidR="00F72B43" w:rsidRPr="003C07A1" w:rsidRDefault="00F72B43" w:rsidP="001F688B">
            <w:pPr>
              <w:jc w:val="center"/>
              <w:rPr>
                <w:rFonts w:ascii="Arial" w:hAnsi="Arial" w:cs="Arial"/>
                <w:lang w:eastAsia="en-US"/>
              </w:rPr>
            </w:pPr>
          </w:p>
        </w:tc>
        <w:tc>
          <w:tcPr>
            <w:tcW w:w="2302" w:type="dxa"/>
          </w:tcPr>
          <w:p w:rsidR="00F72B43" w:rsidRPr="003C07A1" w:rsidRDefault="00F72B43" w:rsidP="001F688B">
            <w:pPr>
              <w:jc w:val="center"/>
              <w:rPr>
                <w:rFonts w:ascii="Arial" w:hAnsi="Arial" w:cs="Arial"/>
              </w:rPr>
            </w:pPr>
          </w:p>
        </w:tc>
        <w:tc>
          <w:tcPr>
            <w:tcW w:w="1984" w:type="dxa"/>
          </w:tcPr>
          <w:p w:rsidR="00F72B43" w:rsidRPr="003C07A1" w:rsidRDefault="00F72B43" w:rsidP="001F688B">
            <w:pPr>
              <w:jc w:val="center"/>
              <w:rPr>
                <w:rFonts w:ascii="Arial" w:hAnsi="Arial" w:cs="Arial"/>
              </w:rPr>
            </w:pPr>
          </w:p>
        </w:tc>
        <w:tc>
          <w:tcPr>
            <w:tcW w:w="1418" w:type="dxa"/>
          </w:tcPr>
          <w:p w:rsidR="00F72B43" w:rsidRPr="003C07A1" w:rsidRDefault="00F72B43" w:rsidP="001F688B">
            <w:pPr>
              <w:jc w:val="center"/>
              <w:rPr>
                <w:rFonts w:ascii="Arial" w:hAnsi="Arial" w:cs="Arial"/>
                <w:lang w:eastAsia="en-US"/>
              </w:rPr>
            </w:pPr>
          </w:p>
        </w:tc>
        <w:tc>
          <w:tcPr>
            <w:tcW w:w="1417" w:type="dxa"/>
          </w:tcPr>
          <w:p w:rsidR="00F72B43" w:rsidRPr="003C07A1" w:rsidRDefault="00F72B43" w:rsidP="001F688B">
            <w:pPr>
              <w:jc w:val="center"/>
              <w:rPr>
                <w:rFonts w:ascii="Arial" w:hAnsi="Arial" w:cs="Arial"/>
                <w:lang w:eastAsia="en-US"/>
              </w:rPr>
            </w:pPr>
          </w:p>
        </w:tc>
        <w:tc>
          <w:tcPr>
            <w:tcW w:w="1877" w:type="dxa"/>
          </w:tcPr>
          <w:p w:rsidR="00F72B43" w:rsidRPr="003C07A1" w:rsidRDefault="00F72B43" w:rsidP="001F688B">
            <w:pPr>
              <w:rPr>
                <w:rFonts w:ascii="Arial" w:hAnsi="Arial" w:cs="Arial"/>
                <w:lang w:eastAsia="en-US"/>
              </w:rPr>
            </w:pPr>
          </w:p>
        </w:tc>
      </w:tr>
      <w:tr w:rsidR="00F72B43" w:rsidRPr="003C07A1" w:rsidTr="001F688B">
        <w:tc>
          <w:tcPr>
            <w:tcW w:w="1242" w:type="dxa"/>
          </w:tcPr>
          <w:p w:rsidR="00F72B43" w:rsidRPr="003C07A1" w:rsidRDefault="00F72B43" w:rsidP="001F688B">
            <w:pPr>
              <w:jc w:val="center"/>
              <w:rPr>
                <w:rFonts w:ascii="Arial" w:hAnsi="Arial" w:cs="Arial"/>
                <w:lang w:eastAsia="en-US"/>
              </w:rPr>
            </w:pPr>
          </w:p>
        </w:tc>
        <w:tc>
          <w:tcPr>
            <w:tcW w:w="2302" w:type="dxa"/>
          </w:tcPr>
          <w:p w:rsidR="00F72B43" w:rsidRPr="003C07A1" w:rsidRDefault="00F72B43" w:rsidP="001F688B">
            <w:pPr>
              <w:jc w:val="center"/>
              <w:rPr>
                <w:rFonts w:ascii="Arial" w:hAnsi="Arial" w:cs="Arial"/>
              </w:rPr>
            </w:pPr>
          </w:p>
        </w:tc>
        <w:tc>
          <w:tcPr>
            <w:tcW w:w="1984" w:type="dxa"/>
          </w:tcPr>
          <w:p w:rsidR="00F72B43" w:rsidRPr="003C07A1" w:rsidRDefault="00F72B43" w:rsidP="001F688B">
            <w:pPr>
              <w:jc w:val="center"/>
              <w:rPr>
                <w:rFonts w:ascii="Arial" w:hAnsi="Arial" w:cs="Arial"/>
              </w:rPr>
            </w:pPr>
          </w:p>
        </w:tc>
        <w:tc>
          <w:tcPr>
            <w:tcW w:w="1418" w:type="dxa"/>
          </w:tcPr>
          <w:p w:rsidR="00F72B43" w:rsidRPr="003C07A1" w:rsidRDefault="00F72B43" w:rsidP="001F688B">
            <w:pPr>
              <w:jc w:val="center"/>
              <w:rPr>
                <w:rFonts w:ascii="Arial" w:hAnsi="Arial" w:cs="Arial"/>
                <w:lang w:eastAsia="en-US"/>
              </w:rPr>
            </w:pPr>
          </w:p>
        </w:tc>
        <w:tc>
          <w:tcPr>
            <w:tcW w:w="1417" w:type="dxa"/>
          </w:tcPr>
          <w:p w:rsidR="00F72B43" w:rsidRPr="003C07A1" w:rsidRDefault="00F72B43" w:rsidP="001F688B">
            <w:pPr>
              <w:jc w:val="center"/>
              <w:rPr>
                <w:rFonts w:ascii="Arial" w:hAnsi="Arial" w:cs="Arial"/>
                <w:lang w:eastAsia="en-US"/>
              </w:rPr>
            </w:pPr>
          </w:p>
        </w:tc>
        <w:tc>
          <w:tcPr>
            <w:tcW w:w="1877" w:type="dxa"/>
          </w:tcPr>
          <w:p w:rsidR="00F72B43" w:rsidRPr="003C07A1" w:rsidRDefault="00F72B43" w:rsidP="001F688B">
            <w:pPr>
              <w:rPr>
                <w:rFonts w:ascii="Arial" w:hAnsi="Arial" w:cs="Arial"/>
                <w:lang w:eastAsia="en-US"/>
              </w:rPr>
            </w:pPr>
          </w:p>
        </w:tc>
      </w:tr>
      <w:tr w:rsidR="00F72B43" w:rsidRPr="003C07A1" w:rsidTr="001F688B">
        <w:tc>
          <w:tcPr>
            <w:tcW w:w="1242" w:type="dxa"/>
          </w:tcPr>
          <w:p w:rsidR="00F72B43" w:rsidRPr="003C07A1" w:rsidRDefault="00F72B43" w:rsidP="001F688B">
            <w:pPr>
              <w:jc w:val="both"/>
              <w:rPr>
                <w:rFonts w:ascii="Arial" w:hAnsi="Arial" w:cs="Arial"/>
                <w:lang w:eastAsia="en-US"/>
              </w:rPr>
            </w:pPr>
          </w:p>
        </w:tc>
        <w:tc>
          <w:tcPr>
            <w:tcW w:w="2302" w:type="dxa"/>
          </w:tcPr>
          <w:p w:rsidR="00F72B43" w:rsidRPr="003C07A1" w:rsidRDefault="00F72B43" w:rsidP="001F688B">
            <w:pPr>
              <w:jc w:val="both"/>
              <w:rPr>
                <w:rFonts w:ascii="Arial" w:hAnsi="Arial" w:cs="Arial"/>
                <w:lang w:eastAsia="en-US"/>
              </w:rPr>
            </w:pPr>
          </w:p>
        </w:tc>
        <w:tc>
          <w:tcPr>
            <w:tcW w:w="1984" w:type="dxa"/>
          </w:tcPr>
          <w:p w:rsidR="00F72B43" w:rsidRPr="003C07A1" w:rsidRDefault="00F72B43" w:rsidP="001F688B">
            <w:pPr>
              <w:jc w:val="both"/>
              <w:rPr>
                <w:rFonts w:ascii="Arial" w:hAnsi="Arial" w:cs="Arial"/>
                <w:lang w:eastAsia="en-US"/>
              </w:rPr>
            </w:pPr>
          </w:p>
        </w:tc>
        <w:tc>
          <w:tcPr>
            <w:tcW w:w="1418" w:type="dxa"/>
          </w:tcPr>
          <w:p w:rsidR="00F72B43" w:rsidRPr="003C07A1" w:rsidRDefault="00F72B43" w:rsidP="001F688B">
            <w:pPr>
              <w:jc w:val="both"/>
              <w:rPr>
                <w:rFonts w:ascii="Arial" w:hAnsi="Arial" w:cs="Arial"/>
                <w:lang w:eastAsia="en-US"/>
              </w:rPr>
            </w:pPr>
          </w:p>
        </w:tc>
        <w:tc>
          <w:tcPr>
            <w:tcW w:w="1417" w:type="dxa"/>
          </w:tcPr>
          <w:p w:rsidR="00F72B43" w:rsidRPr="003C07A1" w:rsidRDefault="00F72B43" w:rsidP="001F688B">
            <w:pPr>
              <w:jc w:val="both"/>
              <w:rPr>
                <w:rFonts w:ascii="Arial" w:hAnsi="Arial" w:cs="Arial"/>
                <w:lang w:eastAsia="en-US"/>
              </w:rPr>
            </w:pPr>
          </w:p>
        </w:tc>
        <w:tc>
          <w:tcPr>
            <w:tcW w:w="1877" w:type="dxa"/>
          </w:tcPr>
          <w:p w:rsidR="00F72B43" w:rsidRPr="003C07A1" w:rsidRDefault="00F72B43" w:rsidP="001F688B">
            <w:pPr>
              <w:jc w:val="both"/>
              <w:rPr>
                <w:rFonts w:ascii="Arial" w:hAnsi="Arial" w:cs="Arial"/>
                <w:lang w:eastAsia="en-US"/>
              </w:rPr>
            </w:pPr>
          </w:p>
        </w:tc>
      </w:tr>
    </w:tbl>
    <w:p w:rsidR="00F72B43" w:rsidRPr="003C07A1" w:rsidRDefault="00F72B43" w:rsidP="00F72B43">
      <w:pPr>
        <w:rPr>
          <w:rFonts w:ascii="Arial" w:hAnsi="Arial" w:cs="Arial"/>
          <w:b/>
          <w:sz w:val="28"/>
          <w:szCs w:val="28"/>
        </w:rPr>
      </w:pPr>
    </w:p>
    <w:p w:rsidR="00F72B43" w:rsidRPr="003C07A1" w:rsidRDefault="00F72B43" w:rsidP="002D5B3E">
      <w:pPr>
        <w:ind w:left="426"/>
        <w:jc w:val="center"/>
        <w:rPr>
          <w:rFonts w:ascii="Arial" w:hAnsi="Arial" w:cs="Arial"/>
          <w:b/>
          <w:sz w:val="28"/>
          <w:szCs w:val="28"/>
        </w:rPr>
      </w:pPr>
    </w:p>
    <w:p w:rsidR="00225E5B" w:rsidRPr="003C07A1" w:rsidRDefault="00225E5B" w:rsidP="001271EC">
      <w:pPr>
        <w:jc w:val="center"/>
        <w:rPr>
          <w:rFonts w:ascii="Arial" w:hAnsi="Arial" w:cs="Arial"/>
          <w:b/>
        </w:rPr>
      </w:pPr>
    </w:p>
    <w:p w:rsidR="00CD3B3F" w:rsidRPr="003C07A1" w:rsidRDefault="00CD3B3F" w:rsidP="001271EC">
      <w:pPr>
        <w:jc w:val="center"/>
        <w:rPr>
          <w:rFonts w:ascii="Arial" w:hAnsi="Arial" w:cs="Arial"/>
          <w:b/>
          <w:sz w:val="28"/>
          <w:szCs w:val="28"/>
        </w:rPr>
      </w:pPr>
      <w:r w:rsidRPr="003C07A1">
        <w:rPr>
          <w:rFonts w:ascii="Arial" w:hAnsi="Arial" w:cs="Arial"/>
          <w:b/>
          <w:sz w:val="28"/>
          <w:szCs w:val="28"/>
        </w:rPr>
        <w:t>Формы аттестации</w:t>
      </w:r>
    </w:p>
    <w:p w:rsidR="007F2F7B" w:rsidRPr="003C07A1" w:rsidRDefault="006F334F" w:rsidP="009F64CF">
      <w:pPr>
        <w:ind w:firstLine="709"/>
        <w:jc w:val="both"/>
        <w:rPr>
          <w:rFonts w:ascii="Arial" w:hAnsi="Arial" w:cs="Arial"/>
          <w:i/>
          <w:sz w:val="20"/>
          <w:szCs w:val="20"/>
        </w:rPr>
      </w:pPr>
      <w:r w:rsidRPr="003C07A1">
        <w:rPr>
          <w:rFonts w:ascii="Arial" w:hAnsi="Arial" w:cs="Arial"/>
          <w:i/>
          <w:sz w:val="20"/>
          <w:szCs w:val="20"/>
        </w:rPr>
        <w:t>(описание проведения контроля: виды и формы контроля, формы фиксации, система оценивания, формы контроля</w:t>
      </w:r>
      <w:r w:rsidR="009F64CF" w:rsidRPr="003C07A1">
        <w:rPr>
          <w:rFonts w:ascii="Arial" w:hAnsi="Arial" w:cs="Arial"/>
          <w:i/>
          <w:sz w:val="20"/>
          <w:szCs w:val="20"/>
        </w:rPr>
        <w:t xml:space="preserve"> должны соответствовать</w:t>
      </w:r>
      <w:r w:rsidRPr="003C07A1">
        <w:rPr>
          <w:rFonts w:ascii="Arial" w:hAnsi="Arial" w:cs="Arial"/>
          <w:i/>
          <w:sz w:val="20"/>
          <w:szCs w:val="20"/>
        </w:rPr>
        <w:t xml:space="preserve"> учебному плану программы</w:t>
      </w:r>
      <w:r w:rsidR="000F482D" w:rsidRPr="003C07A1">
        <w:rPr>
          <w:rFonts w:ascii="Arial" w:hAnsi="Arial" w:cs="Arial"/>
          <w:i/>
          <w:sz w:val="20"/>
          <w:szCs w:val="20"/>
        </w:rPr>
        <w:t>, формы аттестации специфичны для каждой программы, соответс</w:t>
      </w:r>
      <w:r w:rsidR="00225E5B" w:rsidRPr="003C07A1">
        <w:rPr>
          <w:rFonts w:ascii="Arial" w:hAnsi="Arial" w:cs="Arial"/>
          <w:i/>
          <w:sz w:val="20"/>
          <w:szCs w:val="20"/>
        </w:rPr>
        <w:t>твуют локальному акту образовательной организации</w:t>
      </w:r>
      <w:r w:rsidRPr="003C07A1">
        <w:rPr>
          <w:rFonts w:ascii="Arial" w:hAnsi="Arial" w:cs="Arial"/>
          <w:i/>
          <w:sz w:val="20"/>
          <w:szCs w:val="20"/>
        </w:rPr>
        <w:t>)</w:t>
      </w:r>
    </w:p>
    <w:p w:rsidR="006F334F" w:rsidRPr="003C07A1" w:rsidRDefault="006F334F" w:rsidP="002D5B3E">
      <w:pPr>
        <w:ind w:firstLine="709"/>
        <w:jc w:val="both"/>
        <w:rPr>
          <w:rFonts w:ascii="Arial" w:hAnsi="Arial" w:cs="Arial"/>
        </w:rPr>
      </w:pPr>
    </w:p>
    <w:p w:rsidR="009679EB" w:rsidRPr="003C07A1" w:rsidRDefault="009679EB" w:rsidP="002D5B3E">
      <w:pPr>
        <w:ind w:firstLine="709"/>
        <w:jc w:val="both"/>
        <w:rPr>
          <w:rFonts w:ascii="Arial" w:hAnsi="Arial" w:cs="Arial"/>
        </w:rPr>
      </w:pPr>
      <w:r w:rsidRPr="003C07A1">
        <w:rPr>
          <w:rFonts w:ascii="Arial" w:hAnsi="Arial" w:cs="Arial"/>
        </w:rPr>
        <w:t xml:space="preserve">Для оценки результативности учебных занятий применяется входной, промежуточный и итоговый контроль. </w:t>
      </w:r>
    </w:p>
    <w:p w:rsidR="009679EB" w:rsidRPr="003C07A1" w:rsidRDefault="009679EB" w:rsidP="002D5B3E">
      <w:pPr>
        <w:ind w:firstLine="709"/>
        <w:jc w:val="both"/>
        <w:rPr>
          <w:rFonts w:ascii="Arial" w:hAnsi="Arial" w:cs="Arial"/>
        </w:rPr>
      </w:pPr>
      <w:r w:rsidRPr="003C07A1">
        <w:rPr>
          <w:rFonts w:ascii="Arial" w:hAnsi="Arial" w:cs="Arial"/>
        </w:rPr>
        <w:t xml:space="preserve">Входной контроль проводится с целью диагностики начального уровня знаний, умений и навыков </w:t>
      </w:r>
      <w:r w:rsidR="00557B10">
        <w:rPr>
          <w:rFonts w:ascii="Arial" w:hAnsi="Arial" w:cs="Arial"/>
        </w:rPr>
        <w:t>обу</w:t>
      </w:r>
      <w:r w:rsidRPr="003C07A1">
        <w:rPr>
          <w:rFonts w:ascii="Arial" w:hAnsi="Arial" w:cs="Arial"/>
        </w:rPr>
        <w:t>ча</w:t>
      </w:r>
      <w:r w:rsidR="00557B10">
        <w:rPr>
          <w:rFonts w:ascii="Arial" w:hAnsi="Arial" w:cs="Arial"/>
        </w:rPr>
        <w:t>ю</w:t>
      </w:r>
      <w:r w:rsidRPr="003C07A1">
        <w:rPr>
          <w:rFonts w:ascii="Arial" w:hAnsi="Arial" w:cs="Arial"/>
        </w:rPr>
        <w:t xml:space="preserve">щихся по предмету. Формы контроля: </w:t>
      </w:r>
      <w:r w:rsidR="009F64CF" w:rsidRPr="003C07A1">
        <w:rPr>
          <w:rFonts w:ascii="Arial" w:hAnsi="Arial" w:cs="Arial"/>
        </w:rPr>
        <w:t>……..</w:t>
      </w:r>
    </w:p>
    <w:p w:rsidR="009679EB" w:rsidRPr="003C07A1" w:rsidRDefault="009679EB" w:rsidP="002D5B3E">
      <w:pPr>
        <w:ind w:firstLine="709"/>
        <w:jc w:val="both"/>
        <w:rPr>
          <w:rFonts w:ascii="Arial" w:hAnsi="Arial" w:cs="Arial"/>
        </w:rPr>
      </w:pPr>
      <w:r w:rsidRPr="003C07A1">
        <w:rPr>
          <w:rFonts w:ascii="Arial" w:hAnsi="Arial" w:cs="Arial"/>
        </w:rPr>
        <w:t xml:space="preserve">Промежуточный контроль осуществляется в конце I полугодия учебного года для оценки качества усвоения программного материала, достижения </w:t>
      </w:r>
      <w:r w:rsidR="009F64CF" w:rsidRPr="003C07A1">
        <w:rPr>
          <w:rFonts w:ascii="Arial" w:hAnsi="Arial" w:cs="Arial"/>
        </w:rPr>
        <w:t>планируемых</w:t>
      </w:r>
      <w:r w:rsidRPr="003C07A1">
        <w:rPr>
          <w:rFonts w:ascii="Arial" w:hAnsi="Arial" w:cs="Arial"/>
        </w:rPr>
        <w:t xml:space="preserve"> результатов. Формы контроля: </w:t>
      </w:r>
      <w:r w:rsidR="009F64CF" w:rsidRPr="003C07A1">
        <w:rPr>
          <w:rFonts w:ascii="Arial" w:hAnsi="Arial" w:cs="Arial"/>
        </w:rPr>
        <w:t>……….</w:t>
      </w:r>
    </w:p>
    <w:p w:rsidR="009679EB" w:rsidRPr="003C07A1" w:rsidRDefault="009679EB" w:rsidP="002D5B3E">
      <w:pPr>
        <w:ind w:firstLine="709"/>
        <w:jc w:val="both"/>
        <w:rPr>
          <w:rFonts w:ascii="Arial" w:hAnsi="Arial" w:cs="Arial"/>
        </w:rPr>
      </w:pPr>
      <w:r w:rsidRPr="003C07A1">
        <w:rPr>
          <w:rFonts w:ascii="Arial" w:hAnsi="Arial" w:cs="Arial"/>
        </w:rPr>
        <w:t xml:space="preserve">Итоговый контроль проводится в конце учебного года. Формы контроля: </w:t>
      </w:r>
      <w:r w:rsidR="009F64CF" w:rsidRPr="003C07A1">
        <w:rPr>
          <w:rFonts w:ascii="Arial" w:hAnsi="Arial" w:cs="Arial"/>
        </w:rPr>
        <w:t>……….</w:t>
      </w:r>
    </w:p>
    <w:p w:rsidR="009679EB" w:rsidRPr="003C07A1" w:rsidRDefault="009679EB" w:rsidP="002D5B3E">
      <w:pPr>
        <w:ind w:firstLine="709"/>
        <w:jc w:val="both"/>
        <w:rPr>
          <w:rFonts w:ascii="Arial" w:hAnsi="Arial" w:cs="Arial"/>
        </w:rPr>
      </w:pPr>
      <w:r w:rsidRPr="003C07A1">
        <w:rPr>
          <w:rFonts w:ascii="Arial" w:hAnsi="Arial" w:cs="Arial"/>
        </w:rPr>
        <w:t xml:space="preserve">Результаты входного, промежуточного и итогового контроля фиксируются в «Диагностической карте мониторинга результатов освоения </w:t>
      </w:r>
      <w:r w:rsidR="00994208">
        <w:rPr>
          <w:rFonts w:ascii="Arial" w:hAnsi="Arial" w:cs="Arial"/>
        </w:rPr>
        <w:t>обучаю</w:t>
      </w:r>
      <w:r w:rsidRPr="003C07A1">
        <w:rPr>
          <w:rFonts w:ascii="Arial" w:hAnsi="Arial" w:cs="Arial"/>
        </w:rPr>
        <w:t>щимися образовательной программы»</w:t>
      </w:r>
      <w:r w:rsidR="009F64CF" w:rsidRPr="003C07A1">
        <w:rPr>
          <w:rFonts w:ascii="Arial" w:hAnsi="Arial" w:cs="Arial"/>
        </w:rPr>
        <w:t>.</w:t>
      </w:r>
    </w:p>
    <w:p w:rsidR="00BA272E" w:rsidRPr="003C07A1" w:rsidRDefault="00BA272E" w:rsidP="00BA272E">
      <w:pPr>
        <w:pStyle w:val="Default"/>
        <w:ind w:firstLine="567"/>
        <w:rPr>
          <w:rFonts w:ascii="Arial" w:hAnsi="Arial" w:cs="Arial"/>
          <w:color w:val="auto"/>
        </w:rPr>
      </w:pPr>
      <w:r w:rsidRPr="003C07A1">
        <w:rPr>
          <w:rFonts w:ascii="Arial" w:hAnsi="Arial" w:cs="Arial"/>
          <w:color w:val="auto"/>
        </w:rPr>
        <w:t xml:space="preserve">Результаты освоения программного материала определяются по трём уровням: высокий, средний, низкий. </w:t>
      </w:r>
    </w:p>
    <w:p w:rsidR="00BA272E" w:rsidRPr="003C07A1" w:rsidRDefault="00BA272E" w:rsidP="00BA272E">
      <w:pPr>
        <w:pStyle w:val="Default"/>
        <w:ind w:firstLine="567"/>
        <w:rPr>
          <w:rFonts w:ascii="Arial" w:hAnsi="Arial" w:cs="Arial"/>
          <w:color w:val="auto"/>
        </w:rPr>
      </w:pPr>
      <w:r w:rsidRPr="003C07A1">
        <w:rPr>
          <w:rFonts w:ascii="Arial" w:hAnsi="Arial" w:cs="Arial"/>
          <w:iCs/>
          <w:color w:val="auto"/>
        </w:rPr>
        <w:t xml:space="preserve">Используется 10- бальная система оценки результатов </w:t>
      </w:r>
    </w:p>
    <w:p w:rsidR="00BA272E" w:rsidRPr="003C07A1" w:rsidRDefault="00BA272E" w:rsidP="00BA272E">
      <w:pPr>
        <w:pStyle w:val="Default"/>
        <w:ind w:firstLine="567"/>
        <w:rPr>
          <w:rFonts w:ascii="Arial" w:hAnsi="Arial" w:cs="Arial"/>
          <w:color w:val="auto"/>
        </w:rPr>
      </w:pPr>
      <w:r w:rsidRPr="003C07A1">
        <w:rPr>
          <w:rFonts w:ascii="Arial" w:hAnsi="Arial" w:cs="Arial"/>
          <w:iCs/>
          <w:color w:val="auto"/>
        </w:rPr>
        <w:t xml:space="preserve">8-10 баллов – высокий уровень, </w:t>
      </w:r>
    </w:p>
    <w:p w:rsidR="00BA272E" w:rsidRPr="003C07A1" w:rsidRDefault="00BA272E" w:rsidP="00BA272E">
      <w:pPr>
        <w:pStyle w:val="Default"/>
        <w:ind w:firstLine="567"/>
        <w:rPr>
          <w:rFonts w:ascii="Arial" w:hAnsi="Arial" w:cs="Arial"/>
          <w:color w:val="auto"/>
        </w:rPr>
      </w:pPr>
      <w:r w:rsidRPr="003C07A1">
        <w:rPr>
          <w:rFonts w:ascii="Arial" w:hAnsi="Arial" w:cs="Arial"/>
          <w:iCs/>
          <w:color w:val="auto"/>
        </w:rPr>
        <w:t xml:space="preserve">4 - 7 баллов – средний уровень, </w:t>
      </w:r>
    </w:p>
    <w:p w:rsidR="007F2F7B" w:rsidRPr="003C07A1" w:rsidRDefault="00BA272E" w:rsidP="00BA272E">
      <w:pPr>
        <w:ind w:firstLine="567"/>
        <w:jc w:val="both"/>
        <w:rPr>
          <w:rFonts w:ascii="Arial" w:hAnsi="Arial" w:cs="Arial"/>
        </w:rPr>
      </w:pPr>
      <w:r w:rsidRPr="003C07A1">
        <w:rPr>
          <w:rFonts w:ascii="Arial" w:hAnsi="Arial" w:cs="Arial"/>
          <w:iCs/>
        </w:rPr>
        <w:t>1 - 3 балла – низкий уровень</w:t>
      </w:r>
    </w:p>
    <w:p w:rsidR="00715024" w:rsidRPr="003C07A1" w:rsidRDefault="00715024" w:rsidP="006F334F">
      <w:pPr>
        <w:pStyle w:val="afffa"/>
        <w:tabs>
          <w:tab w:val="left" w:pos="567"/>
          <w:tab w:val="left" w:pos="1134"/>
        </w:tabs>
        <w:spacing w:line="240" w:lineRule="auto"/>
        <w:ind w:firstLine="567"/>
        <w:jc w:val="right"/>
        <w:rPr>
          <w:rFonts w:ascii="Arial" w:hAnsi="Arial" w:cs="Arial"/>
          <w:b/>
          <w:i/>
          <w:sz w:val="24"/>
          <w:szCs w:val="24"/>
        </w:rPr>
      </w:pPr>
    </w:p>
    <w:p w:rsidR="00715024" w:rsidRPr="003C07A1" w:rsidRDefault="00715024" w:rsidP="00F72B43">
      <w:pPr>
        <w:pStyle w:val="afffa"/>
        <w:tabs>
          <w:tab w:val="left" w:pos="567"/>
          <w:tab w:val="left" w:pos="1134"/>
        </w:tabs>
        <w:spacing w:line="240" w:lineRule="auto"/>
        <w:ind w:firstLine="0"/>
        <w:rPr>
          <w:rFonts w:ascii="Arial" w:hAnsi="Arial" w:cs="Arial"/>
          <w:b/>
          <w:i/>
          <w:sz w:val="24"/>
          <w:szCs w:val="24"/>
        </w:rPr>
      </w:pPr>
    </w:p>
    <w:p w:rsidR="00F72B43" w:rsidRPr="003C07A1" w:rsidRDefault="00F72B43" w:rsidP="00F72B43">
      <w:pPr>
        <w:pStyle w:val="afffa"/>
        <w:tabs>
          <w:tab w:val="left" w:pos="567"/>
          <w:tab w:val="left" w:pos="1134"/>
        </w:tabs>
        <w:spacing w:line="240" w:lineRule="auto"/>
        <w:ind w:firstLine="0"/>
        <w:rPr>
          <w:rFonts w:ascii="Arial" w:hAnsi="Arial" w:cs="Arial"/>
          <w:b/>
          <w:i/>
          <w:sz w:val="24"/>
          <w:szCs w:val="24"/>
        </w:rPr>
      </w:pPr>
    </w:p>
    <w:p w:rsidR="006F334F" w:rsidRPr="003C07A1" w:rsidRDefault="006F334F" w:rsidP="006F334F">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w:t>
      </w:r>
      <w:r w:rsidR="006B3767" w:rsidRPr="003C07A1">
        <w:rPr>
          <w:rFonts w:ascii="Arial" w:hAnsi="Arial" w:cs="Arial"/>
          <w:b/>
          <w:i/>
          <w:sz w:val="24"/>
          <w:szCs w:val="24"/>
        </w:rPr>
        <w:t>2</w:t>
      </w:r>
      <w:r w:rsidRPr="003C07A1">
        <w:rPr>
          <w:rFonts w:ascii="Arial" w:hAnsi="Arial" w:cs="Arial"/>
          <w:b/>
          <w:i/>
          <w:sz w:val="24"/>
          <w:szCs w:val="24"/>
        </w:rPr>
        <w:t>)</w:t>
      </w:r>
    </w:p>
    <w:p w:rsidR="007F2F7B" w:rsidRPr="003C07A1" w:rsidRDefault="007F2F7B" w:rsidP="006F334F">
      <w:pPr>
        <w:ind w:firstLine="709"/>
        <w:jc w:val="right"/>
        <w:rPr>
          <w:rFonts w:ascii="Arial" w:hAnsi="Arial" w:cs="Arial"/>
        </w:rPr>
      </w:pPr>
    </w:p>
    <w:p w:rsidR="007F2F7B" w:rsidRPr="003C07A1" w:rsidRDefault="007F2F7B" w:rsidP="002D5B3E">
      <w:pPr>
        <w:ind w:firstLine="709"/>
        <w:jc w:val="both"/>
        <w:rPr>
          <w:rFonts w:ascii="Arial" w:hAnsi="Arial" w:cs="Arial"/>
        </w:rPr>
      </w:pPr>
    </w:p>
    <w:p w:rsidR="001C24C6" w:rsidRPr="003C07A1" w:rsidRDefault="001C24C6" w:rsidP="002D5B3E">
      <w:pPr>
        <w:jc w:val="center"/>
        <w:rPr>
          <w:rFonts w:ascii="Arial" w:hAnsi="Arial" w:cs="Arial"/>
          <w:b/>
        </w:rPr>
      </w:pPr>
    </w:p>
    <w:p w:rsidR="004D4B6E" w:rsidRPr="003C07A1" w:rsidRDefault="00CE4947" w:rsidP="002D5B3E">
      <w:pPr>
        <w:jc w:val="center"/>
        <w:rPr>
          <w:rFonts w:ascii="Arial" w:hAnsi="Arial" w:cs="Arial"/>
          <w:b/>
          <w:sz w:val="28"/>
          <w:szCs w:val="28"/>
        </w:rPr>
      </w:pPr>
      <w:r w:rsidRPr="003C07A1">
        <w:rPr>
          <w:rFonts w:ascii="Arial" w:hAnsi="Arial" w:cs="Arial"/>
          <w:b/>
          <w:sz w:val="28"/>
          <w:szCs w:val="28"/>
        </w:rPr>
        <w:t>Оценочные материалы</w:t>
      </w:r>
    </w:p>
    <w:p w:rsidR="006F334F" w:rsidRPr="003C07A1" w:rsidRDefault="006F334F" w:rsidP="000F482D">
      <w:pPr>
        <w:jc w:val="center"/>
        <w:rPr>
          <w:rFonts w:ascii="Arial" w:hAnsi="Arial" w:cs="Arial"/>
          <w:i/>
          <w:sz w:val="20"/>
          <w:szCs w:val="20"/>
        </w:rPr>
      </w:pPr>
      <w:r w:rsidRPr="003C07A1">
        <w:rPr>
          <w:rFonts w:ascii="Arial" w:hAnsi="Arial" w:cs="Arial"/>
          <w:i/>
          <w:sz w:val="20"/>
          <w:szCs w:val="20"/>
        </w:rPr>
        <w:t>(</w:t>
      </w:r>
      <w:r w:rsidR="001271EC" w:rsidRPr="003C07A1">
        <w:rPr>
          <w:rFonts w:ascii="Arial" w:hAnsi="Arial" w:cs="Arial"/>
          <w:i/>
          <w:sz w:val="20"/>
          <w:szCs w:val="20"/>
        </w:rPr>
        <w:t>описание диагностических методик</w:t>
      </w:r>
      <w:r w:rsidRPr="003C07A1">
        <w:rPr>
          <w:rFonts w:ascii="Arial" w:hAnsi="Arial" w:cs="Arial"/>
          <w:i/>
          <w:sz w:val="20"/>
          <w:szCs w:val="20"/>
        </w:rPr>
        <w:t xml:space="preserve"> к указанным формам контроля)</w:t>
      </w:r>
    </w:p>
    <w:p w:rsidR="006F334F" w:rsidRPr="003C07A1" w:rsidRDefault="006F334F" w:rsidP="002D5B3E">
      <w:pPr>
        <w:rPr>
          <w:rFonts w:ascii="Arial" w:hAnsi="Arial" w:cs="Arial"/>
          <w:b/>
        </w:rPr>
      </w:pPr>
    </w:p>
    <w:p w:rsidR="000B4939" w:rsidRPr="003C07A1" w:rsidRDefault="000B4939" w:rsidP="006F334F">
      <w:pPr>
        <w:pStyle w:val="TableParagraph"/>
        <w:ind w:right="101" w:firstLine="567"/>
        <w:jc w:val="both"/>
        <w:rPr>
          <w:rFonts w:ascii="Arial" w:hAnsi="Arial" w:cs="Arial"/>
          <w:sz w:val="24"/>
          <w:szCs w:val="24"/>
        </w:rPr>
      </w:pPr>
      <w:r w:rsidRPr="003C07A1">
        <w:rPr>
          <w:rFonts w:ascii="Arial" w:hAnsi="Arial" w:cs="Arial"/>
          <w:sz w:val="24"/>
          <w:szCs w:val="24"/>
        </w:rPr>
        <w:t>Например:</w:t>
      </w:r>
    </w:p>
    <w:p w:rsidR="000B4939" w:rsidRPr="003C07A1" w:rsidRDefault="000B4939" w:rsidP="006F334F">
      <w:pPr>
        <w:pStyle w:val="TableParagraph"/>
        <w:ind w:right="101" w:firstLine="567"/>
        <w:jc w:val="both"/>
        <w:rPr>
          <w:rFonts w:ascii="Arial" w:hAnsi="Arial" w:cs="Arial"/>
          <w:sz w:val="24"/>
          <w:szCs w:val="24"/>
        </w:rPr>
      </w:pPr>
      <w:r w:rsidRPr="003C07A1">
        <w:rPr>
          <w:rFonts w:ascii="Arial" w:hAnsi="Arial" w:cs="Arial"/>
          <w:b/>
          <w:sz w:val="24"/>
          <w:szCs w:val="24"/>
        </w:rPr>
        <w:t>Форма контроля «Тестирование»:</w:t>
      </w:r>
      <w:r w:rsidRPr="003C07A1">
        <w:rPr>
          <w:rFonts w:ascii="Arial" w:hAnsi="Arial" w:cs="Arial"/>
          <w:sz w:val="24"/>
          <w:szCs w:val="24"/>
        </w:rPr>
        <w:t xml:space="preserve"> вопросы для тестирования, ключ к тестированию. Критерии оценки по прохождению тестирования (сколько баллов для высокого, среднего и низкого уровня), бланк/ таблица для фиксации результатов тестирования по каждому обучающемуся.</w:t>
      </w:r>
    </w:p>
    <w:p w:rsidR="000B4939" w:rsidRDefault="000B4939" w:rsidP="006F334F">
      <w:pPr>
        <w:pStyle w:val="TableParagraph"/>
        <w:ind w:right="101" w:firstLine="567"/>
        <w:jc w:val="both"/>
        <w:rPr>
          <w:rFonts w:ascii="Arial" w:hAnsi="Arial" w:cs="Arial"/>
          <w:sz w:val="24"/>
          <w:szCs w:val="24"/>
        </w:rPr>
      </w:pPr>
      <w:r w:rsidRPr="003C07A1">
        <w:rPr>
          <w:rFonts w:ascii="Arial" w:hAnsi="Arial" w:cs="Arial"/>
          <w:b/>
          <w:sz w:val="24"/>
          <w:szCs w:val="24"/>
        </w:rPr>
        <w:t>Форма контроля «Педагогическое наблюдение»:</w:t>
      </w:r>
      <w:r w:rsidRPr="003C07A1">
        <w:rPr>
          <w:rFonts w:ascii="Arial" w:hAnsi="Arial" w:cs="Arial"/>
          <w:sz w:val="24"/>
          <w:szCs w:val="24"/>
        </w:rPr>
        <w:t xml:space="preserve"> критерии для проведения наблюдения, таблица/бланк для фиксации итогов наблюдения.</w:t>
      </w:r>
    </w:p>
    <w:p w:rsidR="00122CAB" w:rsidRDefault="00122CAB" w:rsidP="006F334F">
      <w:pPr>
        <w:pStyle w:val="TableParagraph"/>
        <w:ind w:right="101" w:firstLine="567"/>
        <w:jc w:val="both"/>
        <w:rPr>
          <w:rFonts w:ascii="Arial" w:hAnsi="Arial" w:cs="Arial"/>
          <w:sz w:val="24"/>
          <w:szCs w:val="24"/>
        </w:rPr>
      </w:pPr>
    </w:p>
    <w:p w:rsidR="00122CAB" w:rsidRPr="003C07A1" w:rsidRDefault="00122CAB" w:rsidP="006F334F">
      <w:pPr>
        <w:pStyle w:val="TableParagraph"/>
        <w:ind w:right="101" w:firstLine="567"/>
        <w:jc w:val="both"/>
        <w:rPr>
          <w:rFonts w:ascii="Arial" w:hAnsi="Arial" w:cs="Arial"/>
          <w:sz w:val="24"/>
          <w:szCs w:val="24"/>
        </w:rPr>
      </w:pPr>
    </w:p>
    <w:p w:rsidR="00A238D3" w:rsidRPr="003C07A1" w:rsidRDefault="000B4939" w:rsidP="006F334F">
      <w:pPr>
        <w:pStyle w:val="aff6"/>
        <w:ind w:left="0" w:firstLine="567"/>
        <w:jc w:val="both"/>
        <w:rPr>
          <w:rFonts w:ascii="Arial" w:hAnsi="Arial" w:cs="Arial"/>
        </w:rPr>
      </w:pPr>
      <w:r w:rsidRPr="003C07A1">
        <w:rPr>
          <w:rFonts w:ascii="Arial" w:hAnsi="Arial" w:cs="Arial"/>
          <w:b/>
        </w:rPr>
        <w:t xml:space="preserve">Форма контроля: «Практическая/творческая работа»: </w:t>
      </w:r>
      <w:r w:rsidRPr="003C07A1">
        <w:rPr>
          <w:rFonts w:ascii="Arial" w:hAnsi="Arial" w:cs="Arial"/>
        </w:rPr>
        <w:t>перечень тем</w:t>
      </w:r>
      <w:r w:rsidR="006F334F" w:rsidRPr="003C07A1">
        <w:rPr>
          <w:rFonts w:ascii="Arial" w:hAnsi="Arial" w:cs="Arial"/>
        </w:rPr>
        <w:t xml:space="preserve"> </w:t>
      </w:r>
      <w:r w:rsidRPr="003C07A1">
        <w:rPr>
          <w:rFonts w:ascii="Arial" w:hAnsi="Arial" w:cs="Arial"/>
        </w:rPr>
        <w:t>практических/творческих работ, критерии выполнения работ, таблица/бланк для фиксации итогов наблюдения.</w:t>
      </w:r>
    </w:p>
    <w:p w:rsidR="00CE3788" w:rsidRPr="003C07A1" w:rsidRDefault="00CE3788" w:rsidP="006F334F">
      <w:pPr>
        <w:pStyle w:val="afffa"/>
        <w:tabs>
          <w:tab w:val="left" w:pos="567"/>
          <w:tab w:val="left" w:pos="1134"/>
        </w:tabs>
        <w:spacing w:line="240" w:lineRule="auto"/>
        <w:ind w:firstLine="567"/>
        <w:jc w:val="right"/>
        <w:rPr>
          <w:rFonts w:ascii="Arial" w:hAnsi="Arial" w:cs="Arial"/>
          <w:b/>
          <w:i/>
          <w:sz w:val="24"/>
          <w:szCs w:val="24"/>
        </w:rPr>
      </w:pPr>
    </w:p>
    <w:p w:rsidR="006F334F" w:rsidRPr="003C07A1" w:rsidRDefault="006B3767" w:rsidP="006F334F">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13</w:t>
      </w:r>
      <w:r w:rsidR="006F334F" w:rsidRPr="003C07A1">
        <w:rPr>
          <w:rFonts w:ascii="Arial" w:hAnsi="Arial" w:cs="Arial"/>
          <w:b/>
          <w:i/>
          <w:sz w:val="24"/>
          <w:szCs w:val="24"/>
        </w:rPr>
        <w:t>)</w:t>
      </w:r>
    </w:p>
    <w:p w:rsidR="007A56CB" w:rsidRPr="003C07A1" w:rsidRDefault="007A56CB" w:rsidP="00734832">
      <w:pPr>
        <w:jc w:val="center"/>
        <w:rPr>
          <w:rFonts w:ascii="Arial" w:hAnsi="Arial" w:cs="Arial"/>
          <w:b/>
          <w:sz w:val="28"/>
          <w:szCs w:val="28"/>
        </w:rPr>
      </w:pPr>
    </w:p>
    <w:p w:rsidR="000B4939" w:rsidRPr="003C07A1" w:rsidRDefault="002D5B3E" w:rsidP="00734832">
      <w:pPr>
        <w:jc w:val="center"/>
        <w:rPr>
          <w:rFonts w:ascii="Arial" w:hAnsi="Arial" w:cs="Arial"/>
          <w:b/>
          <w:sz w:val="28"/>
          <w:szCs w:val="28"/>
        </w:rPr>
      </w:pPr>
      <w:r w:rsidRPr="003C07A1">
        <w:rPr>
          <w:rFonts w:ascii="Arial" w:hAnsi="Arial" w:cs="Arial"/>
          <w:b/>
          <w:sz w:val="28"/>
          <w:szCs w:val="28"/>
        </w:rPr>
        <w:t>Методические материалы</w:t>
      </w:r>
    </w:p>
    <w:p w:rsidR="0079518A" w:rsidRPr="003C07A1" w:rsidRDefault="001271EC" w:rsidP="001271EC">
      <w:pPr>
        <w:jc w:val="both"/>
        <w:rPr>
          <w:rFonts w:ascii="Arial" w:hAnsi="Arial" w:cs="Arial"/>
          <w:i/>
          <w:sz w:val="20"/>
          <w:szCs w:val="20"/>
        </w:rPr>
      </w:pPr>
      <w:r w:rsidRPr="003C07A1">
        <w:rPr>
          <w:rFonts w:ascii="Arial" w:hAnsi="Arial" w:cs="Arial"/>
          <w:i/>
          <w:sz w:val="20"/>
          <w:szCs w:val="20"/>
        </w:rPr>
        <w:t>(</w:t>
      </w:r>
      <w:r w:rsidR="0079518A" w:rsidRPr="003C07A1">
        <w:rPr>
          <w:rFonts w:ascii="Arial" w:hAnsi="Arial" w:cs="Arial"/>
          <w:i/>
          <w:sz w:val="20"/>
          <w:szCs w:val="20"/>
        </w:rPr>
        <w:t>перечисление форм, методов, технологий и материалов, а обоснование целесообразности их использования, конкретизация их применения в данной программе</w:t>
      </w:r>
      <w:r w:rsidRPr="003C07A1">
        <w:rPr>
          <w:rFonts w:ascii="Arial" w:hAnsi="Arial" w:cs="Arial"/>
          <w:i/>
          <w:sz w:val="20"/>
          <w:szCs w:val="20"/>
        </w:rPr>
        <w:t>)</w:t>
      </w:r>
    </w:p>
    <w:p w:rsidR="0079518A" w:rsidRPr="003C07A1" w:rsidRDefault="0079518A" w:rsidP="007A56CB">
      <w:pPr>
        <w:ind w:left="786"/>
        <w:jc w:val="both"/>
        <w:rPr>
          <w:rFonts w:ascii="Arial" w:hAnsi="Arial" w:cs="Arial"/>
          <w:b/>
        </w:rPr>
      </w:pPr>
    </w:p>
    <w:p w:rsidR="00966F2B" w:rsidRPr="003C07A1" w:rsidRDefault="00966F2B" w:rsidP="007A56CB">
      <w:pPr>
        <w:pStyle w:val="Default"/>
        <w:ind w:firstLine="567"/>
        <w:jc w:val="both"/>
        <w:rPr>
          <w:rFonts w:ascii="Arial" w:hAnsi="Arial" w:cs="Arial"/>
          <w:color w:val="auto"/>
        </w:rPr>
      </w:pPr>
      <w:r w:rsidRPr="003C07A1">
        <w:rPr>
          <w:rFonts w:ascii="Arial" w:hAnsi="Arial" w:cs="Arial"/>
          <w:color w:val="auto"/>
        </w:rPr>
        <w:t xml:space="preserve">Основными типами занятий по программе «…………….» </w:t>
      </w:r>
      <w:r w:rsidRPr="003C07A1">
        <w:rPr>
          <w:rFonts w:ascii="Arial" w:hAnsi="Arial" w:cs="Arial"/>
          <w:b/>
          <w:bCs/>
          <w:i/>
          <w:iCs/>
          <w:color w:val="auto"/>
        </w:rPr>
        <w:t xml:space="preserve">(название программы) </w:t>
      </w:r>
      <w:r w:rsidRPr="003C07A1">
        <w:rPr>
          <w:rFonts w:ascii="Arial" w:hAnsi="Arial" w:cs="Arial"/>
          <w:color w:val="auto"/>
        </w:rPr>
        <w:t xml:space="preserve">являются: </w:t>
      </w:r>
    </w:p>
    <w:p w:rsidR="00357265" w:rsidRPr="003C07A1" w:rsidRDefault="00966F2B" w:rsidP="007A56CB">
      <w:pPr>
        <w:ind w:firstLine="567"/>
        <w:jc w:val="both"/>
        <w:rPr>
          <w:rFonts w:ascii="Arial" w:hAnsi="Arial" w:cs="Arial"/>
          <w:b/>
          <w:sz w:val="20"/>
          <w:szCs w:val="20"/>
        </w:rPr>
      </w:pPr>
      <w:r w:rsidRPr="003C07A1">
        <w:rPr>
          <w:rFonts w:ascii="Arial" w:hAnsi="Arial" w:cs="Arial"/>
          <w:b/>
          <w:bCs/>
          <w:i/>
          <w:iCs/>
          <w:sz w:val="20"/>
          <w:szCs w:val="20"/>
        </w:rPr>
        <w:t>(Выбрать тип занятия: комбинированный, теоретический, практический, диагностический, лабораторный, контрольный, репетиционный, тренировочный и др.;)</w:t>
      </w:r>
    </w:p>
    <w:p w:rsidR="00357265" w:rsidRPr="003C07A1" w:rsidRDefault="00357265" w:rsidP="007A56CB">
      <w:pPr>
        <w:ind w:firstLine="567"/>
        <w:jc w:val="both"/>
        <w:rPr>
          <w:rFonts w:ascii="Arial" w:hAnsi="Arial" w:cs="Arial"/>
          <w:i/>
        </w:rPr>
      </w:pPr>
      <w:r w:rsidRPr="003C07A1">
        <w:rPr>
          <w:rFonts w:ascii="Arial" w:hAnsi="Arial" w:cs="Arial"/>
        </w:rPr>
        <w:t xml:space="preserve">Формы организации учебного занятия - … </w:t>
      </w:r>
      <w:r w:rsidRPr="003C07A1">
        <w:rPr>
          <w:rFonts w:ascii="Arial" w:hAnsi="Arial" w:cs="Arial"/>
          <w:i/>
        </w:rPr>
        <w:t>(акция, аукцион, бенефис, беседа,</w:t>
      </w:r>
      <w:r w:rsidRPr="003C07A1">
        <w:rPr>
          <w:rFonts w:ascii="Arial" w:hAnsi="Arial" w:cs="Arial"/>
          <w:i/>
        </w:rPr>
        <w:sym w:font="Symbol" w:char="F02D"/>
      </w:r>
      <w:r w:rsidRPr="003C07A1">
        <w:rPr>
          <w:rFonts w:ascii="Arial" w:hAnsi="Arial" w:cs="Arial"/>
          <w:i/>
        </w:rPr>
        <w:t xml:space="preserve">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 и др.)</w:t>
      </w:r>
    </w:p>
    <w:p w:rsidR="007A56CB" w:rsidRPr="003C07A1" w:rsidRDefault="007A56CB" w:rsidP="007A56CB">
      <w:pPr>
        <w:ind w:firstLine="720"/>
        <w:jc w:val="both"/>
        <w:rPr>
          <w:rFonts w:ascii="Arial" w:hAnsi="Arial" w:cs="Arial"/>
          <w:i/>
          <w:sz w:val="20"/>
          <w:szCs w:val="20"/>
        </w:rPr>
      </w:pPr>
      <w:r w:rsidRPr="003C07A1">
        <w:rPr>
          <w:rFonts w:ascii="Arial" w:hAnsi="Arial" w:cs="Arial"/>
          <w:b/>
          <w:bCs/>
          <w:i/>
          <w:iCs/>
          <w:sz w:val="20"/>
          <w:szCs w:val="20"/>
        </w:rPr>
        <w:t>Описать методы обучения в основе которых лежит способ организации занятия</w:t>
      </w:r>
      <w:r w:rsidRPr="003C07A1">
        <w:rPr>
          <w:rFonts w:ascii="Arial" w:hAnsi="Arial" w:cs="Arial"/>
          <w:i/>
          <w:sz w:val="20"/>
          <w:szCs w:val="20"/>
        </w:rPr>
        <w:t xml:space="preserve">: </w:t>
      </w:r>
    </w:p>
    <w:p w:rsidR="00357265" w:rsidRPr="003C07A1" w:rsidRDefault="00357265" w:rsidP="007A56CB">
      <w:pPr>
        <w:ind w:firstLine="720"/>
        <w:jc w:val="both"/>
        <w:rPr>
          <w:rFonts w:ascii="Arial" w:hAnsi="Arial" w:cs="Arial"/>
          <w:i/>
          <w:sz w:val="20"/>
          <w:szCs w:val="20"/>
        </w:rPr>
      </w:pPr>
      <w:r w:rsidRPr="003C07A1">
        <w:rPr>
          <w:rFonts w:ascii="Arial" w:hAnsi="Arial" w:cs="Arial"/>
        </w:rPr>
        <w:t xml:space="preserve">Методы обучения - … </w:t>
      </w:r>
      <w:r w:rsidRPr="003C07A1">
        <w:rPr>
          <w:rFonts w:ascii="Arial" w:hAnsi="Arial" w:cs="Arial"/>
          <w:i/>
        </w:rPr>
        <w:t>(словесный, наглядный практический; объяснительно -иллюстративный,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r w:rsidR="00966F2B" w:rsidRPr="003C07A1">
        <w:rPr>
          <w:rFonts w:ascii="Arial" w:hAnsi="Arial" w:cs="Arial"/>
          <w:b/>
          <w:bCs/>
          <w:i/>
          <w:iCs/>
          <w:sz w:val="23"/>
          <w:szCs w:val="23"/>
        </w:rPr>
        <w:t xml:space="preserve"> </w:t>
      </w:r>
    </w:p>
    <w:p w:rsidR="00357265" w:rsidRPr="003C07A1" w:rsidRDefault="00357265" w:rsidP="00357265">
      <w:pPr>
        <w:ind w:firstLine="720"/>
        <w:jc w:val="both"/>
        <w:rPr>
          <w:rFonts w:ascii="Arial" w:hAnsi="Arial" w:cs="Arial"/>
          <w:i/>
        </w:rPr>
      </w:pPr>
      <w:r w:rsidRPr="003C07A1">
        <w:rPr>
          <w:rFonts w:ascii="Arial" w:hAnsi="Arial" w:cs="Arial"/>
        </w:rPr>
        <w:t xml:space="preserve">Педагогические технологии - … </w:t>
      </w:r>
      <w:r w:rsidRPr="003C07A1">
        <w:rPr>
          <w:rFonts w:ascii="Arial" w:hAnsi="Arial" w:cs="Arial"/>
          <w:i/>
        </w:rPr>
        <w:t>(технология индивидуализации обучения,</w:t>
      </w:r>
      <w:r w:rsidRPr="003C07A1">
        <w:rPr>
          <w:rFonts w:ascii="Arial" w:hAnsi="Arial" w:cs="Arial"/>
          <w:i/>
        </w:rPr>
        <w:sym w:font="Symbol" w:char="F02D"/>
      </w:r>
      <w:r w:rsidRPr="003C07A1">
        <w:rPr>
          <w:rFonts w:ascii="Arial" w:hAnsi="Arial" w:cs="Arial"/>
          <w:i/>
        </w:rPr>
        <w:t xml:space="preserve"> технология группового обучения, технология коллективного взаимообучения, технология программированного обучения, технология модульного обучения, технология блочно-модульного 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здоровьесберегающая технология, технология-дебаты и др.)</w:t>
      </w:r>
    </w:p>
    <w:p w:rsidR="00357265" w:rsidRPr="003C07A1" w:rsidRDefault="00357265" w:rsidP="002D5B3E">
      <w:pPr>
        <w:ind w:left="786"/>
        <w:rPr>
          <w:rFonts w:ascii="Arial" w:hAnsi="Arial" w:cs="Arial"/>
          <w:b/>
        </w:rPr>
      </w:pPr>
    </w:p>
    <w:p w:rsidR="002313A2" w:rsidRPr="003C07A1" w:rsidRDefault="006B3767" w:rsidP="002313A2">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14</w:t>
      </w:r>
      <w:r w:rsidR="002313A2" w:rsidRPr="003C07A1">
        <w:rPr>
          <w:rFonts w:ascii="Arial" w:hAnsi="Arial" w:cs="Arial"/>
          <w:b/>
          <w:i/>
          <w:sz w:val="24"/>
          <w:szCs w:val="24"/>
        </w:rPr>
        <w:t>)</w:t>
      </w:r>
    </w:p>
    <w:p w:rsidR="000B4939" w:rsidRPr="003C07A1" w:rsidRDefault="000B4939" w:rsidP="002313A2">
      <w:pPr>
        <w:ind w:left="786"/>
        <w:jc w:val="right"/>
        <w:rPr>
          <w:rFonts w:ascii="Arial" w:hAnsi="Arial" w:cs="Arial"/>
          <w:b/>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Default="00DC0A85" w:rsidP="001271EC">
      <w:pPr>
        <w:jc w:val="center"/>
        <w:rPr>
          <w:rFonts w:ascii="Arial" w:hAnsi="Arial" w:cs="Arial"/>
          <w:b/>
          <w:sz w:val="28"/>
          <w:szCs w:val="28"/>
        </w:rPr>
      </w:pPr>
    </w:p>
    <w:p w:rsidR="00122CAB" w:rsidRDefault="00122CAB" w:rsidP="001271EC">
      <w:pPr>
        <w:jc w:val="center"/>
        <w:rPr>
          <w:rFonts w:ascii="Arial" w:hAnsi="Arial" w:cs="Arial"/>
          <w:b/>
          <w:sz w:val="28"/>
          <w:szCs w:val="28"/>
        </w:rPr>
      </w:pPr>
    </w:p>
    <w:p w:rsidR="00122CAB" w:rsidRPr="003C07A1" w:rsidRDefault="00122CAB" w:rsidP="001271EC">
      <w:pPr>
        <w:jc w:val="center"/>
        <w:rPr>
          <w:rFonts w:ascii="Arial" w:hAnsi="Arial" w:cs="Arial"/>
          <w:b/>
          <w:sz w:val="28"/>
          <w:szCs w:val="28"/>
        </w:rPr>
      </w:pPr>
    </w:p>
    <w:p w:rsidR="00DF45B7" w:rsidRPr="003C07A1" w:rsidRDefault="00DF45B7"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DC0A85">
      <w:pPr>
        <w:ind w:left="426"/>
        <w:jc w:val="center"/>
        <w:rPr>
          <w:rFonts w:ascii="Arial" w:hAnsi="Arial" w:cs="Arial"/>
          <w:b/>
          <w:sz w:val="28"/>
          <w:szCs w:val="28"/>
        </w:rPr>
      </w:pPr>
      <w:r w:rsidRPr="003C07A1">
        <w:rPr>
          <w:rFonts w:ascii="Arial" w:hAnsi="Arial" w:cs="Arial"/>
          <w:b/>
          <w:sz w:val="28"/>
          <w:szCs w:val="28"/>
        </w:rPr>
        <w:t>Рабочая программа</w:t>
      </w:r>
    </w:p>
    <w:p w:rsidR="00DC0A85" w:rsidRPr="003C07A1" w:rsidRDefault="00DC0A85" w:rsidP="00DC0A85">
      <w:pPr>
        <w:ind w:firstLine="567"/>
        <w:rPr>
          <w:rFonts w:ascii="Arial" w:hAnsi="Arial" w:cs="Arial"/>
          <w:b/>
        </w:rPr>
      </w:pPr>
      <w:r w:rsidRPr="003C07A1">
        <w:rPr>
          <w:rFonts w:ascii="Arial" w:hAnsi="Arial" w:cs="Arial"/>
          <w:b/>
        </w:rPr>
        <w:t>Цель:</w:t>
      </w:r>
    </w:p>
    <w:p w:rsidR="00DC0A85" w:rsidRPr="003C07A1" w:rsidRDefault="00DC0A85" w:rsidP="00DC0A85">
      <w:pPr>
        <w:ind w:firstLine="567"/>
        <w:rPr>
          <w:rFonts w:ascii="Arial" w:hAnsi="Arial" w:cs="Arial"/>
          <w:b/>
        </w:rPr>
      </w:pPr>
      <w:r w:rsidRPr="003C07A1">
        <w:rPr>
          <w:rFonts w:ascii="Arial" w:hAnsi="Arial" w:cs="Arial"/>
          <w:b/>
        </w:rPr>
        <w:t>Задачи:</w:t>
      </w:r>
    </w:p>
    <w:p w:rsidR="00DC0A85" w:rsidRPr="003C07A1" w:rsidRDefault="00DC0A85" w:rsidP="00DC0A85">
      <w:pPr>
        <w:ind w:firstLine="567"/>
        <w:rPr>
          <w:rFonts w:ascii="Arial" w:hAnsi="Arial" w:cs="Arial"/>
          <w:b/>
        </w:rPr>
      </w:pPr>
      <w:r w:rsidRPr="003C07A1">
        <w:rPr>
          <w:rFonts w:ascii="Arial" w:hAnsi="Arial" w:cs="Arial"/>
          <w:b/>
        </w:rPr>
        <w:t>Планируемые результаты:</w:t>
      </w:r>
    </w:p>
    <w:p w:rsidR="00DC0A85" w:rsidRPr="003C07A1" w:rsidRDefault="00DC0A85" w:rsidP="00DC0A85">
      <w:pPr>
        <w:ind w:firstLine="567"/>
        <w:rPr>
          <w:rFonts w:ascii="Arial" w:hAnsi="Arial" w:cs="Arial"/>
        </w:rPr>
      </w:pPr>
    </w:p>
    <w:p w:rsidR="00DC0A85" w:rsidRPr="003C07A1" w:rsidRDefault="00DC0A85" w:rsidP="00DC0A85">
      <w:pPr>
        <w:tabs>
          <w:tab w:val="left" w:pos="-142"/>
        </w:tabs>
        <w:jc w:val="center"/>
        <w:rPr>
          <w:rFonts w:ascii="Arial" w:hAnsi="Arial" w:cs="Arial"/>
          <w:b/>
        </w:rPr>
      </w:pPr>
    </w:p>
    <w:p w:rsidR="00DC0A85" w:rsidRPr="003C07A1" w:rsidRDefault="00DC0A85" w:rsidP="00DC0A85">
      <w:pPr>
        <w:tabs>
          <w:tab w:val="left" w:pos="-142"/>
        </w:tabs>
        <w:jc w:val="center"/>
        <w:rPr>
          <w:rFonts w:ascii="Arial" w:hAnsi="Arial" w:cs="Arial"/>
          <w:b/>
          <w:sz w:val="28"/>
          <w:szCs w:val="28"/>
        </w:rPr>
      </w:pPr>
      <w:r w:rsidRPr="003C07A1">
        <w:rPr>
          <w:rFonts w:ascii="Arial" w:hAnsi="Arial" w:cs="Arial"/>
          <w:b/>
          <w:sz w:val="28"/>
          <w:szCs w:val="28"/>
        </w:rPr>
        <w:t>Календарно - тематический план</w:t>
      </w:r>
    </w:p>
    <w:p w:rsidR="00DC0A85" w:rsidRPr="003C07A1" w:rsidRDefault="00DC0A85" w:rsidP="00DC0A85">
      <w:pPr>
        <w:rPr>
          <w:rFonts w:ascii="Arial" w:hAnsi="Arial" w:cs="Arial"/>
        </w:rPr>
      </w:pPr>
    </w:p>
    <w:tbl>
      <w:tblPr>
        <w:tblW w:w="4597" w:type="pct"/>
        <w:tblInd w:w="341" w:type="dxa"/>
        <w:tblCellMar>
          <w:left w:w="57" w:type="dxa"/>
          <w:right w:w="57" w:type="dxa"/>
        </w:tblCellMar>
        <w:tblLook w:val="04A0"/>
      </w:tblPr>
      <w:tblGrid>
        <w:gridCol w:w="744"/>
        <w:gridCol w:w="1666"/>
        <w:gridCol w:w="2268"/>
        <w:gridCol w:w="992"/>
        <w:gridCol w:w="1844"/>
        <w:gridCol w:w="1844"/>
      </w:tblGrid>
      <w:tr w:rsidR="00DC0A85" w:rsidRPr="003C07A1" w:rsidTr="001F688B">
        <w:trPr>
          <w:trHeight w:val="364"/>
        </w:trPr>
        <w:tc>
          <w:tcPr>
            <w:tcW w:w="397" w:type="pct"/>
            <w:vMerge w:val="restart"/>
            <w:tcBorders>
              <w:top w:val="single" w:sz="4" w:space="0" w:color="000000"/>
              <w:left w:val="single" w:sz="4" w:space="0" w:color="000000"/>
              <w:bottom w:val="single" w:sz="4" w:space="0" w:color="000000"/>
              <w:right w:val="nil"/>
            </w:tcBorders>
            <w:vAlign w:val="center"/>
            <w:hideMark/>
          </w:tcPr>
          <w:p w:rsidR="00DC0A85" w:rsidRPr="003C07A1" w:rsidRDefault="00DC0A85" w:rsidP="001F688B">
            <w:pPr>
              <w:suppressAutoHyphens/>
              <w:rPr>
                <w:rFonts w:ascii="Arial" w:eastAsia="Calibri" w:hAnsi="Arial" w:cs="Arial"/>
                <w:b/>
                <w:sz w:val="20"/>
                <w:szCs w:val="20"/>
                <w:lang w:eastAsia="zh-CN"/>
              </w:rPr>
            </w:pPr>
            <w:r w:rsidRPr="003C07A1">
              <w:rPr>
                <w:rFonts w:ascii="Arial" w:hAnsi="Arial" w:cs="Arial"/>
                <w:b/>
                <w:sz w:val="20"/>
                <w:szCs w:val="20"/>
              </w:rPr>
              <w:t>Месяц</w:t>
            </w:r>
          </w:p>
        </w:tc>
        <w:tc>
          <w:tcPr>
            <w:tcW w:w="890" w:type="pct"/>
            <w:vMerge w:val="restart"/>
            <w:tcBorders>
              <w:top w:val="single" w:sz="4" w:space="0" w:color="000000"/>
              <w:left w:val="single" w:sz="4" w:space="0" w:color="000000"/>
              <w:bottom w:val="single" w:sz="4" w:space="0" w:color="000000"/>
              <w:right w:val="nil"/>
            </w:tcBorders>
            <w:vAlign w:val="center"/>
            <w:hideMark/>
          </w:tcPr>
          <w:p w:rsidR="00DC0A85" w:rsidRPr="003C07A1" w:rsidRDefault="00DC0A85" w:rsidP="001F688B">
            <w:pPr>
              <w:suppressAutoHyphens/>
              <w:jc w:val="center"/>
              <w:rPr>
                <w:rFonts w:ascii="Arial" w:eastAsia="Calibri" w:hAnsi="Arial" w:cs="Arial"/>
                <w:b/>
                <w:sz w:val="20"/>
                <w:szCs w:val="20"/>
                <w:lang w:eastAsia="zh-CN"/>
              </w:rPr>
            </w:pPr>
            <w:r w:rsidRPr="003C07A1">
              <w:rPr>
                <w:rFonts w:ascii="Arial" w:eastAsia="Calibri" w:hAnsi="Arial" w:cs="Arial"/>
                <w:b/>
                <w:sz w:val="20"/>
                <w:szCs w:val="20"/>
                <w:lang w:eastAsia="zh-CN"/>
              </w:rPr>
              <w:t>Число</w:t>
            </w:r>
          </w:p>
        </w:tc>
        <w:tc>
          <w:tcPr>
            <w:tcW w:w="1212" w:type="pct"/>
            <w:vMerge w:val="restart"/>
            <w:tcBorders>
              <w:top w:val="single" w:sz="4" w:space="0" w:color="000000"/>
              <w:left w:val="single" w:sz="4" w:space="0" w:color="000000"/>
              <w:bottom w:val="nil"/>
              <w:right w:val="single" w:sz="4" w:space="0" w:color="000000"/>
            </w:tcBorders>
            <w:vAlign w:val="center"/>
          </w:tcPr>
          <w:p w:rsidR="00DC0A85" w:rsidRPr="003C07A1" w:rsidRDefault="00DC0A85" w:rsidP="001F688B">
            <w:pPr>
              <w:suppressAutoHyphens/>
              <w:jc w:val="center"/>
              <w:rPr>
                <w:rFonts w:ascii="Arial" w:eastAsia="Calibri" w:hAnsi="Arial" w:cs="Arial"/>
                <w:b/>
                <w:sz w:val="20"/>
                <w:szCs w:val="20"/>
                <w:lang w:eastAsia="zh-CN"/>
              </w:rPr>
            </w:pPr>
            <w:r w:rsidRPr="003C07A1">
              <w:rPr>
                <w:rFonts w:ascii="Arial" w:hAnsi="Arial" w:cs="Arial"/>
                <w:b/>
                <w:sz w:val="20"/>
                <w:szCs w:val="20"/>
              </w:rPr>
              <w:t>Время проведения занятия</w:t>
            </w:r>
          </w:p>
        </w:tc>
        <w:tc>
          <w:tcPr>
            <w:tcW w:w="530" w:type="pct"/>
            <w:vMerge w:val="restart"/>
            <w:tcBorders>
              <w:top w:val="single" w:sz="4" w:space="0" w:color="000000"/>
              <w:left w:val="single" w:sz="4" w:space="0" w:color="000000"/>
              <w:bottom w:val="nil"/>
              <w:right w:val="nil"/>
            </w:tcBorders>
            <w:vAlign w:val="center"/>
          </w:tcPr>
          <w:p w:rsidR="00DC0A85" w:rsidRPr="003C07A1" w:rsidRDefault="00DC0A85" w:rsidP="001F688B">
            <w:pPr>
              <w:jc w:val="center"/>
              <w:rPr>
                <w:rFonts w:ascii="Arial" w:hAnsi="Arial" w:cs="Arial"/>
                <w:b/>
                <w:sz w:val="20"/>
                <w:szCs w:val="20"/>
              </w:rPr>
            </w:pPr>
            <w:r w:rsidRPr="003C07A1">
              <w:rPr>
                <w:rFonts w:ascii="Arial" w:hAnsi="Arial" w:cs="Arial"/>
                <w:b/>
                <w:sz w:val="20"/>
                <w:szCs w:val="20"/>
              </w:rPr>
              <w:t>Кол-во ак.ч.</w:t>
            </w:r>
          </w:p>
        </w:tc>
        <w:tc>
          <w:tcPr>
            <w:tcW w:w="985" w:type="pct"/>
            <w:vMerge w:val="restart"/>
            <w:tcBorders>
              <w:top w:val="single" w:sz="4" w:space="0" w:color="000000"/>
              <w:left w:val="single" w:sz="4" w:space="0" w:color="000000"/>
              <w:bottom w:val="nil"/>
              <w:right w:val="single" w:sz="4" w:space="0" w:color="auto"/>
            </w:tcBorders>
            <w:vAlign w:val="center"/>
          </w:tcPr>
          <w:p w:rsidR="00DC0A85" w:rsidRPr="003C07A1" w:rsidRDefault="00DC0A85" w:rsidP="001F688B">
            <w:pPr>
              <w:suppressAutoHyphens/>
              <w:jc w:val="center"/>
              <w:rPr>
                <w:rFonts w:ascii="Arial" w:eastAsia="Calibri" w:hAnsi="Arial" w:cs="Arial"/>
                <w:b/>
                <w:sz w:val="20"/>
                <w:szCs w:val="20"/>
                <w:lang w:eastAsia="zh-CN"/>
              </w:rPr>
            </w:pPr>
            <w:r w:rsidRPr="003C07A1">
              <w:rPr>
                <w:rFonts w:ascii="Arial" w:eastAsia="Calibri" w:hAnsi="Arial" w:cs="Arial"/>
                <w:b/>
                <w:sz w:val="20"/>
                <w:szCs w:val="20"/>
                <w:lang w:eastAsia="zh-CN"/>
              </w:rPr>
              <w:t>Содержание занятия (раздел подготовки, тема, форма занятия, форма контроля)</w:t>
            </w:r>
          </w:p>
        </w:tc>
        <w:tc>
          <w:tcPr>
            <w:tcW w:w="985" w:type="pct"/>
            <w:tcBorders>
              <w:top w:val="single" w:sz="4" w:space="0" w:color="000000"/>
              <w:left w:val="single" w:sz="4" w:space="0" w:color="000000"/>
              <w:bottom w:val="nil"/>
              <w:right w:val="single" w:sz="4" w:space="0" w:color="auto"/>
            </w:tcBorders>
          </w:tcPr>
          <w:p w:rsidR="00DC0A85" w:rsidRPr="003C07A1" w:rsidRDefault="00DC0A85" w:rsidP="001F688B">
            <w:pPr>
              <w:suppressAutoHyphens/>
              <w:jc w:val="center"/>
              <w:rPr>
                <w:rFonts w:ascii="Arial" w:eastAsia="Calibri" w:hAnsi="Arial" w:cs="Arial"/>
                <w:b/>
                <w:sz w:val="20"/>
                <w:szCs w:val="20"/>
                <w:lang w:eastAsia="zh-CN"/>
              </w:rPr>
            </w:pPr>
            <w:r w:rsidRPr="003C07A1">
              <w:rPr>
                <w:rFonts w:ascii="Arial" w:eastAsia="Calibri" w:hAnsi="Arial" w:cs="Arial"/>
                <w:b/>
                <w:sz w:val="20"/>
                <w:szCs w:val="20"/>
                <w:lang w:eastAsia="zh-CN"/>
              </w:rPr>
              <w:t>Мероприятия за рамками учебного плана</w:t>
            </w:r>
          </w:p>
        </w:tc>
      </w:tr>
      <w:tr w:rsidR="00DC0A85" w:rsidRPr="003C07A1" w:rsidTr="001F688B">
        <w:trPr>
          <w:cantSplit/>
          <w:trHeight w:val="230"/>
        </w:trPr>
        <w:tc>
          <w:tcPr>
            <w:tcW w:w="397" w:type="pct"/>
            <w:vMerge/>
            <w:tcBorders>
              <w:top w:val="single" w:sz="4" w:space="0" w:color="000000"/>
              <w:left w:val="single" w:sz="4" w:space="0" w:color="000000"/>
              <w:bottom w:val="single" w:sz="4" w:space="0" w:color="000000"/>
              <w:right w:val="nil"/>
            </w:tcBorders>
            <w:vAlign w:val="center"/>
            <w:hideMark/>
          </w:tcPr>
          <w:p w:rsidR="00DC0A85" w:rsidRPr="003C07A1" w:rsidRDefault="00DC0A85" w:rsidP="001F688B">
            <w:pPr>
              <w:rPr>
                <w:rFonts w:ascii="Arial" w:eastAsia="Calibri" w:hAnsi="Arial" w:cs="Arial"/>
                <w:b/>
                <w:sz w:val="20"/>
                <w:szCs w:val="20"/>
                <w:lang w:eastAsia="zh-CN"/>
              </w:rPr>
            </w:pPr>
          </w:p>
        </w:tc>
        <w:tc>
          <w:tcPr>
            <w:tcW w:w="890" w:type="pct"/>
            <w:vMerge/>
            <w:tcBorders>
              <w:top w:val="single" w:sz="4" w:space="0" w:color="000000"/>
              <w:left w:val="single" w:sz="4" w:space="0" w:color="000000"/>
              <w:bottom w:val="single" w:sz="4" w:space="0" w:color="000000"/>
              <w:right w:val="nil"/>
            </w:tcBorders>
            <w:vAlign w:val="center"/>
            <w:hideMark/>
          </w:tcPr>
          <w:p w:rsidR="00DC0A85" w:rsidRPr="003C07A1" w:rsidRDefault="00DC0A85" w:rsidP="001F688B">
            <w:pPr>
              <w:jc w:val="center"/>
              <w:rPr>
                <w:rFonts w:ascii="Arial" w:eastAsia="Calibri" w:hAnsi="Arial" w:cs="Arial"/>
                <w:b/>
                <w:sz w:val="20"/>
                <w:szCs w:val="20"/>
                <w:lang w:eastAsia="zh-CN"/>
              </w:rPr>
            </w:pPr>
          </w:p>
        </w:tc>
        <w:tc>
          <w:tcPr>
            <w:tcW w:w="1212" w:type="pct"/>
            <w:vMerge/>
            <w:tcBorders>
              <w:left w:val="single" w:sz="4" w:space="0" w:color="000000"/>
              <w:bottom w:val="single" w:sz="4" w:space="0" w:color="000000"/>
              <w:right w:val="single" w:sz="4" w:space="0" w:color="000000"/>
            </w:tcBorders>
            <w:vAlign w:val="center"/>
          </w:tcPr>
          <w:p w:rsidR="00DC0A85" w:rsidRPr="003C07A1" w:rsidRDefault="00DC0A85" w:rsidP="001F688B">
            <w:pPr>
              <w:jc w:val="center"/>
              <w:rPr>
                <w:rFonts w:ascii="Arial" w:eastAsia="Calibri" w:hAnsi="Arial" w:cs="Arial"/>
                <w:b/>
                <w:sz w:val="20"/>
                <w:szCs w:val="20"/>
                <w:lang w:eastAsia="zh-CN"/>
              </w:rPr>
            </w:pPr>
          </w:p>
        </w:tc>
        <w:tc>
          <w:tcPr>
            <w:tcW w:w="530" w:type="pct"/>
            <w:vMerge/>
            <w:tcBorders>
              <w:left w:val="single" w:sz="4" w:space="0" w:color="000000"/>
              <w:bottom w:val="single" w:sz="4" w:space="0" w:color="000000"/>
              <w:right w:val="nil"/>
            </w:tcBorders>
            <w:vAlign w:val="center"/>
            <w:hideMark/>
          </w:tcPr>
          <w:p w:rsidR="00DC0A85" w:rsidRPr="003C07A1" w:rsidRDefault="00DC0A85" w:rsidP="001F688B">
            <w:pPr>
              <w:jc w:val="center"/>
              <w:rPr>
                <w:rFonts w:ascii="Arial" w:eastAsia="Calibri" w:hAnsi="Arial" w:cs="Arial"/>
                <w:b/>
                <w:sz w:val="20"/>
                <w:szCs w:val="20"/>
                <w:lang w:eastAsia="zh-CN"/>
              </w:rPr>
            </w:pPr>
          </w:p>
        </w:tc>
        <w:tc>
          <w:tcPr>
            <w:tcW w:w="985" w:type="pct"/>
            <w:vMerge/>
            <w:tcBorders>
              <w:left w:val="single" w:sz="4" w:space="0" w:color="000000"/>
              <w:bottom w:val="single" w:sz="4" w:space="0" w:color="000000"/>
              <w:right w:val="single" w:sz="4" w:space="0" w:color="auto"/>
            </w:tcBorders>
            <w:vAlign w:val="center"/>
          </w:tcPr>
          <w:p w:rsidR="00DC0A85" w:rsidRPr="003C07A1" w:rsidRDefault="00DC0A85" w:rsidP="001F688B">
            <w:pPr>
              <w:suppressAutoHyphens/>
              <w:jc w:val="center"/>
              <w:rPr>
                <w:rFonts w:ascii="Arial" w:eastAsia="Calibri" w:hAnsi="Arial" w:cs="Arial"/>
                <w:b/>
                <w:sz w:val="20"/>
                <w:szCs w:val="20"/>
                <w:lang w:eastAsia="zh-CN"/>
              </w:rPr>
            </w:pPr>
          </w:p>
        </w:tc>
        <w:tc>
          <w:tcPr>
            <w:tcW w:w="985" w:type="pct"/>
            <w:tcBorders>
              <w:left w:val="single" w:sz="4" w:space="0" w:color="000000"/>
              <w:bottom w:val="single" w:sz="4" w:space="0" w:color="000000"/>
              <w:right w:val="single" w:sz="4" w:space="0" w:color="auto"/>
            </w:tcBorders>
          </w:tcPr>
          <w:p w:rsidR="00DC0A85" w:rsidRPr="003C07A1" w:rsidRDefault="00DC0A85" w:rsidP="001F688B">
            <w:pPr>
              <w:suppressAutoHyphens/>
              <w:jc w:val="center"/>
              <w:rPr>
                <w:rFonts w:ascii="Arial" w:eastAsia="Calibri" w:hAnsi="Arial" w:cs="Arial"/>
                <w:b/>
                <w:sz w:val="20"/>
                <w:szCs w:val="20"/>
                <w:lang w:eastAsia="zh-CN"/>
              </w:rPr>
            </w:pPr>
          </w:p>
        </w:tc>
      </w:tr>
      <w:tr w:rsidR="00DC0A85" w:rsidRPr="003C07A1" w:rsidTr="001F688B">
        <w:trPr>
          <w:trHeight w:val="644"/>
        </w:trPr>
        <w:tc>
          <w:tcPr>
            <w:tcW w:w="397" w:type="pct"/>
            <w:vMerge w:val="restart"/>
            <w:tcBorders>
              <w:top w:val="single" w:sz="4" w:space="0" w:color="000000"/>
              <w:left w:val="single" w:sz="4" w:space="0" w:color="000000"/>
              <w:right w:val="single" w:sz="4" w:space="0" w:color="000000"/>
            </w:tcBorders>
            <w:shd w:val="clear" w:color="auto" w:fill="auto"/>
            <w:textDirection w:val="btLr"/>
            <w:vAlign w:val="center"/>
          </w:tcPr>
          <w:p w:rsidR="00DC0A85" w:rsidRPr="003C07A1" w:rsidRDefault="00DC0A85" w:rsidP="001F688B">
            <w:pPr>
              <w:suppressAutoHyphens/>
              <w:ind w:left="113" w:right="113"/>
              <w:rPr>
                <w:rFonts w:ascii="Arial" w:hAnsi="Arial" w:cs="Arial"/>
                <w:sz w:val="20"/>
                <w:szCs w:val="20"/>
              </w:rPr>
            </w:pPr>
            <w:r w:rsidRPr="003C07A1">
              <w:rPr>
                <w:rFonts w:ascii="Arial" w:hAnsi="Arial" w:cs="Arial"/>
                <w:sz w:val="20"/>
                <w:szCs w:val="20"/>
              </w:rPr>
              <w:t>Сентябрь</w:t>
            </w:r>
          </w:p>
        </w:tc>
        <w:tc>
          <w:tcPr>
            <w:tcW w:w="890" w:type="pct"/>
            <w:tcBorders>
              <w:top w:val="single" w:sz="4" w:space="0" w:color="000000"/>
              <w:left w:val="single" w:sz="4" w:space="0" w:color="000000"/>
              <w:bottom w:val="single" w:sz="4" w:space="0" w:color="000000"/>
              <w:right w:val="single" w:sz="4" w:space="0" w:color="000000"/>
            </w:tcBorders>
          </w:tcPr>
          <w:p w:rsidR="00DC0A85" w:rsidRPr="003C07A1" w:rsidRDefault="00DC0A85" w:rsidP="001F688B">
            <w:pPr>
              <w:suppressAutoHyphens/>
              <w:jc w:val="center"/>
              <w:rPr>
                <w:rFonts w:ascii="Arial" w:hAnsi="Arial" w:cs="Arial"/>
                <w:sz w:val="20"/>
                <w:szCs w:val="20"/>
              </w:rPr>
            </w:pPr>
            <w:r w:rsidRPr="003C07A1">
              <w:rPr>
                <w:rFonts w:ascii="Arial" w:hAnsi="Arial" w:cs="Arial"/>
                <w:sz w:val="20"/>
                <w:szCs w:val="20"/>
              </w:rPr>
              <w:t>01.09.-06.09</w:t>
            </w:r>
          </w:p>
        </w:tc>
        <w:tc>
          <w:tcPr>
            <w:tcW w:w="1212" w:type="pct"/>
            <w:tcBorders>
              <w:top w:val="nil"/>
              <w:left w:val="nil"/>
              <w:bottom w:val="single" w:sz="8" w:space="0" w:color="auto"/>
              <w:right w:val="single" w:sz="8" w:space="0" w:color="auto"/>
            </w:tcBorders>
            <w:shd w:val="clear" w:color="auto" w:fill="auto"/>
            <w:vAlign w:val="center"/>
          </w:tcPr>
          <w:p w:rsidR="00DC0A85" w:rsidRPr="003C07A1" w:rsidRDefault="00DC0A85" w:rsidP="001F688B">
            <w:pPr>
              <w:jc w:val="center"/>
              <w:rPr>
                <w:rFonts w:ascii="Arial" w:hAnsi="Arial" w:cs="Arial"/>
                <w:sz w:val="20"/>
                <w:szCs w:val="20"/>
              </w:rPr>
            </w:pPr>
            <w:r w:rsidRPr="003C07A1">
              <w:rPr>
                <w:rFonts w:ascii="Arial" w:hAnsi="Arial" w:cs="Arial"/>
                <w:sz w:val="20"/>
                <w:szCs w:val="20"/>
              </w:rPr>
              <w:t>Согласно учебному расписанию</w:t>
            </w:r>
          </w:p>
        </w:tc>
        <w:tc>
          <w:tcPr>
            <w:tcW w:w="530" w:type="pct"/>
            <w:tcBorders>
              <w:top w:val="single" w:sz="4" w:space="0" w:color="000000"/>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4" w:space="0" w:color="000000"/>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4" w:space="0" w:color="000000"/>
              <w:left w:val="nil"/>
              <w:bottom w:val="single" w:sz="8" w:space="0" w:color="auto"/>
              <w:right w:val="single" w:sz="8" w:space="0" w:color="auto"/>
            </w:tcBorders>
            <w:shd w:val="clear" w:color="000000" w:fill="FFFFFF" w:themeFill="background1"/>
          </w:tcPr>
          <w:p w:rsidR="00DC0A85" w:rsidRPr="003C07A1" w:rsidRDefault="00DC0A85" w:rsidP="001F688B">
            <w:pPr>
              <w:jc w:val="center"/>
              <w:rPr>
                <w:rFonts w:ascii="Arial" w:hAnsi="Arial" w:cs="Arial"/>
                <w:sz w:val="20"/>
                <w:szCs w:val="20"/>
              </w:rPr>
            </w:pPr>
          </w:p>
        </w:tc>
      </w:tr>
      <w:tr w:rsidR="00DC0A85" w:rsidRPr="003C07A1" w:rsidTr="001F688B">
        <w:trPr>
          <w:trHeight w:val="713"/>
        </w:trPr>
        <w:tc>
          <w:tcPr>
            <w:tcW w:w="397" w:type="pct"/>
            <w:vMerge/>
            <w:tcBorders>
              <w:left w:val="single" w:sz="4" w:space="0" w:color="000000"/>
              <w:bottom w:val="single" w:sz="4" w:space="0" w:color="000000"/>
              <w:right w:val="single" w:sz="4" w:space="0" w:color="000000"/>
            </w:tcBorders>
            <w:shd w:val="clear" w:color="auto" w:fill="auto"/>
          </w:tcPr>
          <w:p w:rsidR="00DC0A85" w:rsidRPr="003C07A1" w:rsidRDefault="00DC0A85" w:rsidP="001F688B">
            <w:pPr>
              <w:suppressAutoHyphens/>
              <w:rPr>
                <w:rFonts w:ascii="Arial" w:hAnsi="Arial" w:cs="Arial"/>
                <w:sz w:val="20"/>
                <w:szCs w:val="20"/>
              </w:rPr>
            </w:pPr>
          </w:p>
        </w:tc>
        <w:tc>
          <w:tcPr>
            <w:tcW w:w="890" w:type="pct"/>
            <w:tcBorders>
              <w:top w:val="single" w:sz="4" w:space="0" w:color="000000"/>
              <w:left w:val="single" w:sz="4" w:space="0" w:color="000000"/>
              <w:bottom w:val="single" w:sz="4" w:space="0" w:color="000000"/>
              <w:right w:val="single" w:sz="4" w:space="0" w:color="000000"/>
            </w:tcBorders>
          </w:tcPr>
          <w:p w:rsidR="00DC0A85" w:rsidRPr="003C07A1" w:rsidRDefault="00DC0A85" w:rsidP="001F688B">
            <w:pPr>
              <w:suppressAutoHyphens/>
              <w:rPr>
                <w:rFonts w:ascii="Arial" w:hAnsi="Arial" w:cs="Arial"/>
                <w:sz w:val="20"/>
                <w:szCs w:val="20"/>
              </w:rPr>
            </w:pPr>
          </w:p>
        </w:tc>
        <w:tc>
          <w:tcPr>
            <w:tcW w:w="1212" w:type="pct"/>
            <w:tcBorders>
              <w:top w:val="nil"/>
              <w:left w:val="nil"/>
              <w:bottom w:val="single" w:sz="8" w:space="0" w:color="auto"/>
              <w:right w:val="single" w:sz="8" w:space="0" w:color="auto"/>
            </w:tcBorders>
            <w:shd w:val="clear" w:color="auto" w:fill="auto"/>
            <w:vAlign w:val="center"/>
          </w:tcPr>
          <w:p w:rsidR="00DC0A85" w:rsidRPr="003C07A1" w:rsidRDefault="00DC0A85" w:rsidP="001F688B">
            <w:pPr>
              <w:jc w:val="center"/>
              <w:rPr>
                <w:rFonts w:ascii="Arial" w:hAnsi="Arial" w:cs="Arial"/>
                <w:sz w:val="20"/>
                <w:szCs w:val="20"/>
              </w:rPr>
            </w:pPr>
          </w:p>
        </w:tc>
        <w:tc>
          <w:tcPr>
            <w:tcW w:w="530"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tcPr>
          <w:p w:rsidR="00DC0A85" w:rsidRPr="003C07A1" w:rsidRDefault="00DC0A85" w:rsidP="001F688B">
            <w:pPr>
              <w:jc w:val="center"/>
              <w:rPr>
                <w:rFonts w:ascii="Arial" w:hAnsi="Arial" w:cs="Arial"/>
                <w:sz w:val="20"/>
                <w:szCs w:val="20"/>
              </w:rPr>
            </w:pPr>
          </w:p>
        </w:tc>
      </w:tr>
      <w:tr w:rsidR="00DC0A85" w:rsidRPr="003C07A1" w:rsidTr="001F688B">
        <w:trPr>
          <w:trHeight w:val="553"/>
        </w:trPr>
        <w:tc>
          <w:tcPr>
            <w:tcW w:w="397" w:type="pct"/>
            <w:vMerge w:val="restart"/>
            <w:tcBorders>
              <w:top w:val="single" w:sz="4" w:space="0" w:color="000000"/>
              <w:left w:val="single" w:sz="4" w:space="0" w:color="000000"/>
              <w:right w:val="single" w:sz="4" w:space="0" w:color="000000"/>
            </w:tcBorders>
            <w:shd w:val="clear" w:color="auto" w:fill="auto"/>
            <w:textDirection w:val="btLr"/>
          </w:tcPr>
          <w:p w:rsidR="00DC0A85" w:rsidRPr="003C07A1" w:rsidRDefault="00DC0A85" w:rsidP="001F688B">
            <w:pPr>
              <w:suppressAutoHyphens/>
              <w:ind w:left="113" w:right="113"/>
              <w:rPr>
                <w:rFonts w:ascii="Arial" w:hAnsi="Arial" w:cs="Arial"/>
                <w:sz w:val="20"/>
                <w:szCs w:val="20"/>
              </w:rPr>
            </w:pPr>
          </w:p>
          <w:p w:rsidR="00DC0A85" w:rsidRPr="003C07A1" w:rsidRDefault="00DC0A85" w:rsidP="001F688B">
            <w:pPr>
              <w:suppressAutoHyphens/>
              <w:ind w:left="113" w:right="113"/>
              <w:rPr>
                <w:rFonts w:ascii="Arial" w:hAnsi="Arial" w:cs="Arial"/>
                <w:sz w:val="20"/>
                <w:szCs w:val="20"/>
              </w:rPr>
            </w:pPr>
            <w:r w:rsidRPr="003C07A1">
              <w:rPr>
                <w:rFonts w:ascii="Arial" w:hAnsi="Arial" w:cs="Arial"/>
                <w:sz w:val="20"/>
                <w:szCs w:val="20"/>
              </w:rPr>
              <w:t>Октябрь</w:t>
            </w:r>
          </w:p>
        </w:tc>
        <w:tc>
          <w:tcPr>
            <w:tcW w:w="890" w:type="pct"/>
            <w:tcBorders>
              <w:top w:val="single" w:sz="4" w:space="0" w:color="000000"/>
              <w:left w:val="single" w:sz="4" w:space="0" w:color="000000"/>
              <w:bottom w:val="single" w:sz="4" w:space="0" w:color="000000"/>
              <w:right w:val="single" w:sz="4" w:space="0" w:color="000000"/>
            </w:tcBorders>
          </w:tcPr>
          <w:p w:rsidR="00DC0A85" w:rsidRPr="003C07A1" w:rsidRDefault="00DC0A85" w:rsidP="001F688B">
            <w:pPr>
              <w:suppressAutoHyphens/>
              <w:rPr>
                <w:rFonts w:ascii="Arial" w:hAnsi="Arial" w:cs="Arial"/>
                <w:sz w:val="20"/>
                <w:szCs w:val="20"/>
              </w:rPr>
            </w:pPr>
          </w:p>
        </w:tc>
        <w:tc>
          <w:tcPr>
            <w:tcW w:w="1212" w:type="pct"/>
            <w:tcBorders>
              <w:top w:val="nil"/>
              <w:left w:val="nil"/>
              <w:bottom w:val="single" w:sz="8" w:space="0" w:color="auto"/>
              <w:right w:val="single" w:sz="8" w:space="0" w:color="auto"/>
            </w:tcBorders>
            <w:shd w:val="clear" w:color="auto" w:fill="auto"/>
            <w:vAlign w:val="center"/>
          </w:tcPr>
          <w:p w:rsidR="00DC0A85" w:rsidRPr="003C07A1" w:rsidRDefault="00DC0A85" w:rsidP="001F688B">
            <w:pPr>
              <w:jc w:val="center"/>
              <w:rPr>
                <w:rFonts w:ascii="Arial" w:hAnsi="Arial" w:cs="Arial"/>
                <w:sz w:val="20"/>
                <w:szCs w:val="20"/>
              </w:rPr>
            </w:pPr>
          </w:p>
        </w:tc>
        <w:tc>
          <w:tcPr>
            <w:tcW w:w="530"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tcPr>
          <w:p w:rsidR="00DC0A85" w:rsidRPr="003C07A1" w:rsidRDefault="00DC0A85" w:rsidP="001F688B">
            <w:pPr>
              <w:jc w:val="center"/>
              <w:rPr>
                <w:rFonts w:ascii="Arial" w:hAnsi="Arial" w:cs="Arial"/>
                <w:sz w:val="20"/>
                <w:szCs w:val="20"/>
              </w:rPr>
            </w:pPr>
          </w:p>
        </w:tc>
      </w:tr>
      <w:tr w:rsidR="00DC0A85" w:rsidRPr="003C07A1" w:rsidTr="001F688B">
        <w:trPr>
          <w:trHeight w:val="616"/>
        </w:trPr>
        <w:tc>
          <w:tcPr>
            <w:tcW w:w="397" w:type="pct"/>
            <w:vMerge/>
            <w:tcBorders>
              <w:left w:val="single" w:sz="4" w:space="0" w:color="000000"/>
              <w:bottom w:val="single" w:sz="4" w:space="0" w:color="000000"/>
              <w:right w:val="single" w:sz="4" w:space="0" w:color="000000"/>
            </w:tcBorders>
            <w:shd w:val="clear" w:color="auto" w:fill="auto"/>
          </w:tcPr>
          <w:p w:rsidR="00DC0A85" w:rsidRPr="003C07A1" w:rsidRDefault="00DC0A85" w:rsidP="001F688B">
            <w:pPr>
              <w:suppressAutoHyphens/>
              <w:jc w:val="center"/>
              <w:rPr>
                <w:rFonts w:ascii="Arial" w:hAnsi="Arial" w:cs="Arial"/>
                <w:sz w:val="20"/>
                <w:szCs w:val="20"/>
              </w:rPr>
            </w:pPr>
          </w:p>
        </w:tc>
        <w:tc>
          <w:tcPr>
            <w:tcW w:w="890" w:type="pct"/>
            <w:tcBorders>
              <w:top w:val="single" w:sz="4" w:space="0" w:color="000000"/>
              <w:left w:val="single" w:sz="4" w:space="0" w:color="000000"/>
              <w:bottom w:val="single" w:sz="4" w:space="0" w:color="000000"/>
              <w:right w:val="single" w:sz="4" w:space="0" w:color="000000"/>
            </w:tcBorders>
          </w:tcPr>
          <w:p w:rsidR="00DC0A85" w:rsidRPr="003C07A1" w:rsidRDefault="00DC0A85" w:rsidP="001F688B">
            <w:pPr>
              <w:suppressAutoHyphens/>
              <w:rPr>
                <w:rFonts w:ascii="Arial" w:hAnsi="Arial" w:cs="Arial"/>
                <w:sz w:val="20"/>
                <w:szCs w:val="20"/>
              </w:rPr>
            </w:pPr>
          </w:p>
        </w:tc>
        <w:tc>
          <w:tcPr>
            <w:tcW w:w="1212" w:type="pct"/>
            <w:tcBorders>
              <w:top w:val="nil"/>
              <w:left w:val="nil"/>
              <w:bottom w:val="single" w:sz="8" w:space="0" w:color="auto"/>
              <w:right w:val="single" w:sz="8" w:space="0" w:color="auto"/>
            </w:tcBorders>
            <w:shd w:val="clear" w:color="auto" w:fill="auto"/>
            <w:vAlign w:val="center"/>
          </w:tcPr>
          <w:p w:rsidR="00DC0A85" w:rsidRPr="003C07A1" w:rsidRDefault="00DC0A85" w:rsidP="001F688B">
            <w:pPr>
              <w:jc w:val="center"/>
              <w:rPr>
                <w:rFonts w:ascii="Arial" w:hAnsi="Arial" w:cs="Arial"/>
                <w:sz w:val="20"/>
                <w:szCs w:val="20"/>
              </w:rPr>
            </w:pPr>
          </w:p>
        </w:tc>
        <w:tc>
          <w:tcPr>
            <w:tcW w:w="530"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vAlign w:val="center"/>
          </w:tcPr>
          <w:p w:rsidR="00DC0A85" w:rsidRPr="003C07A1" w:rsidRDefault="00DC0A85" w:rsidP="001F688B">
            <w:pPr>
              <w:jc w:val="center"/>
              <w:rPr>
                <w:rFonts w:ascii="Arial" w:hAnsi="Arial" w:cs="Arial"/>
                <w:sz w:val="20"/>
                <w:szCs w:val="20"/>
              </w:rPr>
            </w:pPr>
          </w:p>
        </w:tc>
        <w:tc>
          <w:tcPr>
            <w:tcW w:w="985" w:type="pct"/>
            <w:tcBorders>
              <w:top w:val="single" w:sz="8" w:space="0" w:color="auto"/>
              <w:left w:val="nil"/>
              <w:bottom w:val="single" w:sz="8" w:space="0" w:color="auto"/>
              <w:right w:val="single" w:sz="8" w:space="0" w:color="auto"/>
            </w:tcBorders>
            <w:shd w:val="clear" w:color="000000" w:fill="FFFFFF" w:themeFill="background1"/>
          </w:tcPr>
          <w:p w:rsidR="00DC0A85" w:rsidRPr="003C07A1" w:rsidRDefault="00DC0A85" w:rsidP="001F688B">
            <w:pPr>
              <w:jc w:val="center"/>
              <w:rPr>
                <w:rFonts w:ascii="Arial" w:hAnsi="Arial" w:cs="Arial"/>
                <w:sz w:val="20"/>
                <w:szCs w:val="20"/>
              </w:rPr>
            </w:pPr>
          </w:p>
        </w:tc>
      </w:tr>
    </w:tbl>
    <w:p w:rsidR="00DC0A85" w:rsidRPr="003C07A1" w:rsidRDefault="00DC0A85" w:rsidP="00DC0A85">
      <w:pPr>
        <w:jc w:val="center"/>
        <w:rPr>
          <w:rFonts w:ascii="Arial" w:hAnsi="Arial" w:cs="Arial"/>
          <w:b/>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0B4939" w:rsidRPr="003C07A1" w:rsidRDefault="000B4939" w:rsidP="001271EC">
      <w:pPr>
        <w:jc w:val="center"/>
        <w:rPr>
          <w:rFonts w:ascii="Arial" w:hAnsi="Arial" w:cs="Arial"/>
          <w:b/>
          <w:sz w:val="28"/>
          <w:szCs w:val="28"/>
        </w:rPr>
      </w:pPr>
      <w:r w:rsidRPr="003C07A1">
        <w:rPr>
          <w:rFonts w:ascii="Arial" w:hAnsi="Arial" w:cs="Arial"/>
          <w:b/>
          <w:sz w:val="28"/>
          <w:szCs w:val="28"/>
        </w:rPr>
        <w:t>Рабочая программа воспитания</w:t>
      </w:r>
    </w:p>
    <w:p w:rsidR="00715024" w:rsidRPr="003C07A1" w:rsidRDefault="00715024" w:rsidP="001271EC">
      <w:pPr>
        <w:pStyle w:val="Default"/>
        <w:ind w:right="101" w:firstLine="567"/>
        <w:jc w:val="both"/>
        <w:rPr>
          <w:rFonts w:ascii="Arial" w:hAnsi="Arial" w:cs="Arial"/>
          <w:b/>
          <w:bCs/>
          <w:color w:val="auto"/>
        </w:rPr>
      </w:pPr>
    </w:p>
    <w:p w:rsidR="005268B4" w:rsidRPr="003C07A1" w:rsidRDefault="000B4939" w:rsidP="001271EC">
      <w:pPr>
        <w:pStyle w:val="Default"/>
        <w:ind w:right="101" w:firstLine="567"/>
        <w:jc w:val="both"/>
        <w:rPr>
          <w:rFonts w:ascii="Arial" w:hAnsi="Arial" w:cs="Arial"/>
          <w:color w:val="auto"/>
        </w:rPr>
      </w:pPr>
      <w:r w:rsidRPr="003C07A1">
        <w:rPr>
          <w:rFonts w:ascii="Arial" w:hAnsi="Arial" w:cs="Arial"/>
          <w:b/>
          <w:bCs/>
          <w:color w:val="auto"/>
        </w:rPr>
        <w:t>Цель воспитательной работы</w:t>
      </w:r>
      <w:r w:rsidR="000F482D" w:rsidRPr="003C07A1">
        <w:rPr>
          <w:rFonts w:ascii="Arial" w:hAnsi="Arial" w:cs="Arial"/>
          <w:b/>
          <w:bCs/>
          <w:color w:val="auto"/>
        </w:rPr>
        <w:t>:</w:t>
      </w:r>
    </w:p>
    <w:p w:rsidR="000B4939" w:rsidRPr="003C07A1" w:rsidRDefault="000B4939" w:rsidP="001271EC">
      <w:pPr>
        <w:pStyle w:val="Default"/>
        <w:ind w:right="101" w:firstLine="567"/>
        <w:jc w:val="both"/>
        <w:rPr>
          <w:rFonts w:ascii="Arial" w:hAnsi="Arial" w:cs="Arial"/>
          <w:color w:val="auto"/>
        </w:rPr>
      </w:pPr>
      <w:r w:rsidRPr="003C07A1">
        <w:rPr>
          <w:rFonts w:ascii="Arial" w:hAnsi="Arial" w:cs="Arial"/>
          <w:b/>
          <w:bCs/>
          <w:color w:val="auto"/>
        </w:rPr>
        <w:t xml:space="preserve">Задачи воспитательной работы: </w:t>
      </w:r>
    </w:p>
    <w:p w:rsidR="000B4939" w:rsidRPr="003C07A1" w:rsidRDefault="000B4939" w:rsidP="001271EC">
      <w:pPr>
        <w:pStyle w:val="Default"/>
        <w:ind w:right="101" w:firstLine="567"/>
        <w:jc w:val="both"/>
        <w:rPr>
          <w:rFonts w:ascii="Arial" w:hAnsi="Arial" w:cs="Arial"/>
          <w:color w:val="auto"/>
        </w:rPr>
      </w:pPr>
      <w:r w:rsidRPr="003C07A1">
        <w:rPr>
          <w:rFonts w:ascii="Arial" w:hAnsi="Arial" w:cs="Arial"/>
          <w:color w:val="auto"/>
        </w:rPr>
        <w:t xml:space="preserve">В ходе реализации программы педагогом используются следующие группы методов и формы воспитания: </w:t>
      </w:r>
    </w:p>
    <w:p w:rsidR="000B4939" w:rsidRPr="003C07A1" w:rsidRDefault="000B4939" w:rsidP="001271EC">
      <w:pPr>
        <w:pStyle w:val="TableParagraph"/>
        <w:ind w:right="101" w:firstLine="567"/>
        <w:jc w:val="both"/>
        <w:rPr>
          <w:rFonts w:ascii="Arial" w:hAnsi="Arial" w:cs="Arial"/>
          <w:b/>
          <w:sz w:val="24"/>
          <w:szCs w:val="24"/>
        </w:rPr>
      </w:pPr>
      <w:r w:rsidRPr="003C07A1">
        <w:rPr>
          <w:rFonts w:ascii="Arial" w:hAnsi="Arial" w:cs="Arial"/>
          <w:b/>
          <w:sz w:val="24"/>
          <w:szCs w:val="24"/>
        </w:rPr>
        <w:t>Ожидаемые результаты:</w:t>
      </w:r>
    </w:p>
    <w:p w:rsidR="000B4939" w:rsidRPr="003C07A1" w:rsidRDefault="000B4939" w:rsidP="002D5B3E">
      <w:pPr>
        <w:ind w:left="786"/>
        <w:rPr>
          <w:rFonts w:ascii="Arial" w:hAnsi="Arial" w:cs="Arial"/>
          <w:b/>
        </w:rPr>
      </w:pPr>
    </w:p>
    <w:p w:rsidR="000B4939" w:rsidRPr="003C07A1" w:rsidRDefault="000B4939" w:rsidP="001271EC">
      <w:pPr>
        <w:ind w:left="786"/>
        <w:jc w:val="center"/>
        <w:rPr>
          <w:rFonts w:ascii="Arial" w:hAnsi="Arial" w:cs="Arial"/>
          <w:b/>
          <w:sz w:val="28"/>
          <w:szCs w:val="28"/>
        </w:rPr>
      </w:pPr>
      <w:r w:rsidRPr="003C07A1">
        <w:rPr>
          <w:rFonts w:ascii="Arial" w:hAnsi="Arial" w:cs="Arial"/>
          <w:b/>
          <w:sz w:val="28"/>
          <w:szCs w:val="28"/>
        </w:rPr>
        <w:t>Календарный план воспитательной работы</w:t>
      </w:r>
    </w:p>
    <w:p w:rsidR="00225E5B" w:rsidRPr="003C07A1" w:rsidRDefault="00225E5B" w:rsidP="00225E5B">
      <w:pPr>
        <w:ind w:firstLine="567"/>
        <w:jc w:val="both"/>
        <w:rPr>
          <w:rFonts w:ascii="Arial" w:hAnsi="Arial" w:cs="Arial"/>
          <w:b/>
          <w:i/>
          <w:sz w:val="20"/>
          <w:szCs w:val="20"/>
        </w:rPr>
      </w:pPr>
      <w:r w:rsidRPr="003C07A1">
        <w:rPr>
          <w:rFonts w:ascii="Arial" w:hAnsi="Arial" w:cs="Arial"/>
          <w:i/>
          <w:sz w:val="20"/>
          <w:szCs w:val="20"/>
        </w:rPr>
        <w:t xml:space="preserve">(отражает перечисленные в Рабочей программе воспитания направления, формы и методы воспитательной работы, конкретизирует перечень воспитательных событий и мероприятий по датам, участникам и местам проведения. Оформляется в виде таблицы, форма которой закрепляется </w:t>
      </w:r>
      <w:r w:rsidRPr="003C07A1">
        <w:rPr>
          <w:rFonts w:ascii="Arial" w:hAnsi="Arial" w:cs="Arial"/>
          <w:i/>
          <w:noProof/>
          <w:sz w:val="20"/>
          <w:szCs w:val="20"/>
        </w:rPr>
        <w:t>в локальном акте образовательной организации)</w:t>
      </w:r>
    </w:p>
    <w:p w:rsidR="001271EC" w:rsidRPr="003C07A1" w:rsidRDefault="001271EC" w:rsidP="001271EC">
      <w:pPr>
        <w:ind w:left="786"/>
        <w:jc w:val="center"/>
        <w:rPr>
          <w:rFonts w:ascii="Arial" w:hAnsi="Arial" w:cs="Arial"/>
          <w:b/>
        </w:rPr>
      </w:pPr>
    </w:p>
    <w:tbl>
      <w:tblPr>
        <w:tblW w:w="10030" w:type="dxa"/>
        <w:tblLayout w:type="fixed"/>
        <w:tblCellMar>
          <w:left w:w="0" w:type="dxa"/>
          <w:right w:w="0" w:type="dxa"/>
        </w:tblCellMar>
        <w:tblLook w:val="0600"/>
      </w:tblPr>
      <w:tblGrid>
        <w:gridCol w:w="620"/>
        <w:gridCol w:w="2606"/>
        <w:gridCol w:w="3969"/>
        <w:gridCol w:w="2835"/>
      </w:tblGrid>
      <w:tr w:rsidR="00715024" w:rsidRPr="003C07A1" w:rsidTr="00715024">
        <w:trPr>
          <w:trHeight w:val="846"/>
        </w:trPr>
        <w:tc>
          <w:tcPr>
            <w:tcW w:w="620"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A651D">
            <w:pPr>
              <w:pStyle w:val="TableParagraph"/>
              <w:ind w:left="-182" w:right="101" w:firstLine="242"/>
              <w:jc w:val="center"/>
              <w:rPr>
                <w:rFonts w:ascii="Arial" w:hAnsi="Arial" w:cs="Arial"/>
                <w:b/>
                <w:sz w:val="20"/>
                <w:szCs w:val="20"/>
              </w:rPr>
            </w:pPr>
            <w:r w:rsidRPr="003C07A1">
              <w:rPr>
                <w:rFonts w:ascii="Arial" w:hAnsi="Arial" w:cs="Arial"/>
                <w:b/>
                <w:sz w:val="20"/>
                <w:szCs w:val="20"/>
              </w:rPr>
              <w:t xml:space="preserve">№ </w:t>
            </w:r>
            <w:r w:rsidR="005A651D" w:rsidRPr="003C07A1">
              <w:rPr>
                <w:rFonts w:ascii="Arial" w:hAnsi="Arial" w:cs="Arial"/>
                <w:b/>
                <w:sz w:val="20"/>
                <w:szCs w:val="20"/>
              </w:rPr>
              <w:t xml:space="preserve"> </w:t>
            </w:r>
            <w:r w:rsidRPr="003C07A1">
              <w:rPr>
                <w:rFonts w:ascii="Arial" w:hAnsi="Arial" w:cs="Arial"/>
                <w:b/>
                <w:sz w:val="20"/>
                <w:szCs w:val="20"/>
              </w:rPr>
              <w:t>п/п</w:t>
            </w:r>
          </w:p>
        </w:tc>
        <w:tc>
          <w:tcPr>
            <w:tcW w:w="2606"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A651D">
            <w:pPr>
              <w:pStyle w:val="TableParagraph"/>
              <w:ind w:left="104" w:right="-130" w:hanging="9"/>
              <w:jc w:val="center"/>
              <w:rPr>
                <w:rFonts w:ascii="Arial" w:hAnsi="Arial" w:cs="Arial"/>
                <w:b/>
                <w:sz w:val="20"/>
                <w:szCs w:val="20"/>
              </w:rPr>
            </w:pPr>
            <w:r w:rsidRPr="003C07A1">
              <w:rPr>
                <w:rFonts w:ascii="Arial" w:hAnsi="Arial" w:cs="Arial"/>
                <w:b/>
                <w:sz w:val="20"/>
                <w:szCs w:val="20"/>
              </w:rPr>
              <w:t>Название мероприятия, события</w:t>
            </w:r>
          </w:p>
        </w:tc>
        <w:tc>
          <w:tcPr>
            <w:tcW w:w="3969"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30" w:hanging="9"/>
              <w:jc w:val="center"/>
              <w:rPr>
                <w:rFonts w:ascii="Arial" w:hAnsi="Arial" w:cs="Arial"/>
                <w:b/>
                <w:sz w:val="20"/>
                <w:szCs w:val="20"/>
              </w:rPr>
            </w:pPr>
            <w:r w:rsidRPr="003C07A1">
              <w:rPr>
                <w:rFonts w:ascii="Arial" w:hAnsi="Arial" w:cs="Arial"/>
                <w:b/>
                <w:sz w:val="20"/>
                <w:szCs w:val="20"/>
              </w:rPr>
              <w:t>Форма проведения</w:t>
            </w:r>
          </w:p>
        </w:tc>
        <w:tc>
          <w:tcPr>
            <w:tcW w:w="2835"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30" w:hanging="9"/>
              <w:jc w:val="center"/>
              <w:rPr>
                <w:rFonts w:ascii="Arial" w:hAnsi="Arial" w:cs="Arial"/>
                <w:b/>
                <w:sz w:val="20"/>
                <w:szCs w:val="20"/>
              </w:rPr>
            </w:pPr>
            <w:r w:rsidRPr="003C07A1">
              <w:rPr>
                <w:rFonts w:ascii="Arial" w:hAnsi="Arial" w:cs="Arial"/>
                <w:b/>
                <w:sz w:val="20"/>
                <w:szCs w:val="20"/>
              </w:rPr>
              <w:t>Сроки проведения</w:t>
            </w:r>
          </w:p>
        </w:tc>
      </w:tr>
      <w:tr w:rsidR="00715024" w:rsidRPr="003C07A1" w:rsidTr="00715024">
        <w:trPr>
          <w:trHeight w:val="338"/>
        </w:trPr>
        <w:tc>
          <w:tcPr>
            <w:tcW w:w="620"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01" w:firstLine="242"/>
              <w:jc w:val="center"/>
              <w:rPr>
                <w:rFonts w:ascii="Arial" w:hAnsi="Arial" w:cs="Arial"/>
                <w:sz w:val="20"/>
                <w:szCs w:val="20"/>
              </w:rPr>
            </w:pPr>
          </w:p>
        </w:tc>
        <w:tc>
          <w:tcPr>
            <w:tcW w:w="2606"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01" w:firstLine="242"/>
              <w:jc w:val="center"/>
              <w:rPr>
                <w:rFonts w:ascii="Arial" w:hAnsi="Arial" w:cs="Arial"/>
                <w:sz w:val="20"/>
                <w:szCs w:val="20"/>
              </w:rPr>
            </w:pPr>
          </w:p>
        </w:tc>
        <w:tc>
          <w:tcPr>
            <w:tcW w:w="3969"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01" w:firstLine="242"/>
              <w:jc w:val="center"/>
              <w:rPr>
                <w:rFonts w:ascii="Arial" w:hAnsi="Arial" w:cs="Arial"/>
                <w:sz w:val="20"/>
                <w:szCs w:val="20"/>
              </w:rPr>
            </w:pPr>
          </w:p>
        </w:tc>
        <w:tc>
          <w:tcPr>
            <w:tcW w:w="2835" w:type="dxa"/>
            <w:tcBorders>
              <w:top w:val="single" w:sz="8" w:space="0" w:color="3D4965"/>
              <w:left w:val="single" w:sz="8" w:space="0" w:color="3D4965"/>
              <w:bottom w:val="single" w:sz="8" w:space="0" w:color="3D4965"/>
              <w:right w:val="single" w:sz="8" w:space="0" w:color="3D4965"/>
            </w:tcBorders>
            <w:shd w:val="clear" w:color="auto" w:fill="auto"/>
            <w:tcMar>
              <w:top w:w="15" w:type="dxa"/>
              <w:left w:w="107" w:type="dxa"/>
              <w:bottom w:w="0" w:type="dxa"/>
              <w:right w:w="107" w:type="dxa"/>
            </w:tcMar>
            <w:hideMark/>
          </w:tcPr>
          <w:p w:rsidR="00715024" w:rsidRPr="003C07A1" w:rsidRDefault="00715024" w:rsidP="005268B4">
            <w:pPr>
              <w:pStyle w:val="TableParagraph"/>
              <w:ind w:left="104" w:right="101" w:firstLine="242"/>
              <w:jc w:val="center"/>
              <w:rPr>
                <w:rFonts w:ascii="Arial" w:hAnsi="Arial" w:cs="Arial"/>
                <w:sz w:val="20"/>
                <w:szCs w:val="20"/>
              </w:rPr>
            </w:pPr>
          </w:p>
        </w:tc>
      </w:tr>
    </w:tbl>
    <w:p w:rsidR="002313A2" w:rsidRPr="003C07A1" w:rsidRDefault="002313A2" w:rsidP="002313A2">
      <w:pPr>
        <w:pStyle w:val="afffa"/>
        <w:tabs>
          <w:tab w:val="left" w:pos="567"/>
          <w:tab w:val="left" w:pos="1134"/>
        </w:tabs>
        <w:spacing w:line="240" w:lineRule="auto"/>
        <w:ind w:firstLine="567"/>
        <w:jc w:val="right"/>
        <w:rPr>
          <w:rFonts w:ascii="Arial" w:hAnsi="Arial" w:cs="Arial"/>
          <w:b/>
          <w:i/>
          <w:sz w:val="24"/>
          <w:szCs w:val="24"/>
        </w:rPr>
      </w:pPr>
    </w:p>
    <w:p w:rsidR="002313A2" w:rsidRPr="003C07A1" w:rsidRDefault="006B3767" w:rsidP="002313A2">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15</w:t>
      </w:r>
      <w:r w:rsidR="002313A2" w:rsidRPr="003C07A1">
        <w:rPr>
          <w:rFonts w:ascii="Arial" w:hAnsi="Arial" w:cs="Arial"/>
          <w:b/>
          <w:i/>
          <w:sz w:val="24"/>
          <w:szCs w:val="24"/>
        </w:rPr>
        <w:t>)</w:t>
      </w:r>
    </w:p>
    <w:p w:rsidR="000B4939" w:rsidRPr="003C07A1" w:rsidRDefault="000B4939" w:rsidP="002D5B3E">
      <w:pPr>
        <w:ind w:left="786"/>
        <w:rPr>
          <w:rFonts w:ascii="Arial" w:hAnsi="Arial" w:cs="Arial"/>
          <w:b/>
        </w:rPr>
      </w:pPr>
    </w:p>
    <w:p w:rsidR="001271EC" w:rsidRPr="003C07A1" w:rsidRDefault="001271EC" w:rsidP="005C272C">
      <w:pPr>
        <w:ind w:left="709"/>
        <w:jc w:val="center"/>
        <w:rPr>
          <w:rFonts w:ascii="Arial" w:hAnsi="Arial" w:cs="Arial"/>
          <w:b/>
        </w:rPr>
      </w:pPr>
    </w:p>
    <w:p w:rsidR="00DC0A85" w:rsidRPr="003C07A1" w:rsidRDefault="00DC0A85" w:rsidP="001271EC">
      <w:pPr>
        <w:jc w:val="center"/>
        <w:rPr>
          <w:rFonts w:ascii="Arial" w:hAnsi="Arial" w:cs="Arial"/>
          <w:b/>
          <w:sz w:val="28"/>
          <w:szCs w:val="28"/>
        </w:rPr>
      </w:pPr>
    </w:p>
    <w:p w:rsidR="00DC0A85" w:rsidRDefault="00DC0A85" w:rsidP="001271EC">
      <w:pPr>
        <w:jc w:val="center"/>
        <w:rPr>
          <w:rFonts w:ascii="Arial" w:hAnsi="Arial" w:cs="Arial"/>
          <w:b/>
          <w:sz w:val="28"/>
          <w:szCs w:val="28"/>
        </w:rPr>
      </w:pPr>
    </w:p>
    <w:p w:rsidR="00122CAB" w:rsidRDefault="00122CAB" w:rsidP="001271EC">
      <w:pPr>
        <w:jc w:val="center"/>
        <w:rPr>
          <w:rFonts w:ascii="Arial" w:hAnsi="Arial" w:cs="Arial"/>
          <w:b/>
          <w:sz w:val="28"/>
          <w:szCs w:val="28"/>
        </w:rPr>
      </w:pPr>
    </w:p>
    <w:p w:rsidR="00122CAB" w:rsidRPr="003C07A1" w:rsidRDefault="00122CAB" w:rsidP="001271EC">
      <w:pPr>
        <w:jc w:val="center"/>
        <w:rPr>
          <w:rFonts w:ascii="Arial" w:hAnsi="Arial" w:cs="Arial"/>
          <w:b/>
          <w:sz w:val="28"/>
          <w:szCs w:val="28"/>
        </w:rPr>
      </w:pPr>
    </w:p>
    <w:p w:rsidR="00DC0A85" w:rsidRPr="003C07A1" w:rsidRDefault="00DC0A85" w:rsidP="001271EC">
      <w:pPr>
        <w:jc w:val="center"/>
        <w:rPr>
          <w:rFonts w:ascii="Arial" w:hAnsi="Arial" w:cs="Arial"/>
          <w:b/>
          <w:sz w:val="28"/>
          <w:szCs w:val="28"/>
        </w:rPr>
      </w:pPr>
    </w:p>
    <w:p w:rsidR="00074996" w:rsidRPr="003C07A1" w:rsidRDefault="000B4939" w:rsidP="001271EC">
      <w:pPr>
        <w:jc w:val="center"/>
        <w:rPr>
          <w:rFonts w:ascii="Arial" w:hAnsi="Arial" w:cs="Arial"/>
          <w:b/>
          <w:sz w:val="28"/>
          <w:szCs w:val="28"/>
        </w:rPr>
      </w:pPr>
      <w:r w:rsidRPr="003C07A1">
        <w:rPr>
          <w:rFonts w:ascii="Arial" w:hAnsi="Arial" w:cs="Arial"/>
          <w:b/>
          <w:sz w:val="28"/>
          <w:szCs w:val="28"/>
        </w:rPr>
        <w:t>Условия реализации</w:t>
      </w:r>
      <w:r w:rsidR="005C272C" w:rsidRPr="003C07A1">
        <w:rPr>
          <w:rFonts w:ascii="Arial" w:hAnsi="Arial" w:cs="Arial"/>
          <w:b/>
          <w:sz w:val="28"/>
          <w:szCs w:val="28"/>
        </w:rPr>
        <w:t>:</w:t>
      </w:r>
    </w:p>
    <w:p w:rsidR="005C272C" w:rsidRPr="003C07A1" w:rsidRDefault="005C272C" w:rsidP="001271EC">
      <w:pPr>
        <w:jc w:val="center"/>
        <w:rPr>
          <w:rFonts w:ascii="Arial" w:hAnsi="Arial" w:cs="Arial"/>
          <w:b/>
        </w:rPr>
      </w:pPr>
    </w:p>
    <w:p w:rsidR="007F2F7B" w:rsidRPr="003C07A1" w:rsidRDefault="007F2F7B" w:rsidP="001271EC">
      <w:pPr>
        <w:pStyle w:val="ad"/>
        <w:tabs>
          <w:tab w:val="left" w:pos="346"/>
        </w:tabs>
        <w:spacing w:after="0"/>
        <w:ind w:right="137" w:firstLine="142"/>
        <w:jc w:val="center"/>
        <w:rPr>
          <w:rFonts w:ascii="Arial" w:hAnsi="Arial" w:cs="Arial"/>
          <w:b/>
        </w:rPr>
      </w:pPr>
      <w:r w:rsidRPr="003C07A1">
        <w:rPr>
          <w:rFonts w:ascii="Arial" w:hAnsi="Arial" w:cs="Arial"/>
          <w:b/>
        </w:rPr>
        <w:t>Материально-техническое обеспечение</w:t>
      </w:r>
    </w:p>
    <w:p w:rsidR="000B4939" w:rsidRPr="003C07A1" w:rsidRDefault="000B4939" w:rsidP="005C272C">
      <w:pPr>
        <w:pStyle w:val="ad"/>
        <w:tabs>
          <w:tab w:val="left" w:pos="346"/>
        </w:tabs>
        <w:spacing w:after="0"/>
        <w:ind w:right="137" w:firstLine="567"/>
        <w:jc w:val="both"/>
        <w:rPr>
          <w:rFonts w:ascii="Arial" w:hAnsi="Arial" w:cs="Arial"/>
        </w:rPr>
      </w:pPr>
      <w:r w:rsidRPr="003C07A1">
        <w:rPr>
          <w:rFonts w:ascii="Arial" w:hAnsi="Arial" w:cs="Arial"/>
        </w:rPr>
        <w:t xml:space="preserve">Создаются все условия для успешной творческой деятельности </w:t>
      </w:r>
      <w:r w:rsidR="00557B10">
        <w:rPr>
          <w:rFonts w:ascii="Arial" w:hAnsi="Arial" w:cs="Arial"/>
        </w:rPr>
        <w:t>обучаю</w:t>
      </w:r>
      <w:r w:rsidRPr="003C07A1">
        <w:rPr>
          <w:rFonts w:ascii="Arial" w:hAnsi="Arial" w:cs="Arial"/>
        </w:rPr>
        <w:t>щихся. Занятия проходят в учебном кабинете, где имеется литература по предмету, наглядные пособия. Педагогом подобрана специальная литература по разделам данной Программы.</w:t>
      </w:r>
    </w:p>
    <w:p w:rsidR="000B4939" w:rsidRPr="003C07A1" w:rsidRDefault="000B4939" w:rsidP="005C272C">
      <w:pPr>
        <w:pStyle w:val="ad"/>
        <w:tabs>
          <w:tab w:val="left" w:pos="346"/>
        </w:tabs>
        <w:spacing w:after="0"/>
        <w:ind w:right="137" w:firstLine="567"/>
        <w:jc w:val="both"/>
        <w:rPr>
          <w:rFonts w:ascii="Arial" w:hAnsi="Arial" w:cs="Arial"/>
        </w:rPr>
      </w:pPr>
      <w:r w:rsidRPr="003C07A1">
        <w:rPr>
          <w:rFonts w:ascii="Arial" w:hAnsi="Arial" w:cs="Arial"/>
        </w:rPr>
        <w:t>Для приобретения практических навыков работы используются различные материалы и инструменты:</w:t>
      </w:r>
    </w:p>
    <w:p w:rsidR="000B4939" w:rsidRPr="003C07A1" w:rsidRDefault="000B4939" w:rsidP="005C272C">
      <w:pPr>
        <w:pStyle w:val="aff6"/>
        <w:widowControl w:val="0"/>
        <w:numPr>
          <w:ilvl w:val="0"/>
          <w:numId w:val="12"/>
        </w:numPr>
        <w:tabs>
          <w:tab w:val="left" w:pos="346"/>
          <w:tab w:val="left" w:pos="533"/>
          <w:tab w:val="left" w:pos="796"/>
          <w:tab w:val="left" w:pos="1450"/>
        </w:tabs>
        <w:autoSpaceDE w:val="0"/>
        <w:autoSpaceDN w:val="0"/>
        <w:ind w:left="0" w:right="137" w:firstLine="567"/>
        <w:contextualSpacing w:val="0"/>
        <w:jc w:val="both"/>
        <w:rPr>
          <w:rFonts w:ascii="Arial" w:hAnsi="Arial" w:cs="Arial"/>
        </w:rPr>
      </w:pPr>
      <w:r w:rsidRPr="003C07A1">
        <w:rPr>
          <w:rFonts w:ascii="Arial" w:hAnsi="Arial" w:cs="Arial"/>
        </w:rPr>
        <w:t>материалы, необходимые для занятий:</w:t>
      </w:r>
      <w:r w:rsidRPr="003C07A1">
        <w:rPr>
          <w:rFonts w:ascii="Arial" w:hAnsi="Arial" w:cs="Arial"/>
          <w:spacing w:val="-2"/>
        </w:rPr>
        <w:t xml:space="preserve"> </w:t>
      </w:r>
      <w:r w:rsidRPr="003C07A1">
        <w:rPr>
          <w:rFonts w:ascii="Arial" w:hAnsi="Arial" w:cs="Arial"/>
        </w:rPr>
        <w:t>ватман,</w:t>
      </w:r>
      <w:r w:rsidRPr="003C07A1">
        <w:rPr>
          <w:rFonts w:ascii="Arial" w:hAnsi="Arial" w:cs="Arial"/>
          <w:spacing w:val="-1"/>
        </w:rPr>
        <w:t xml:space="preserve"> </w:t>
      </w:r>
      <w:r w:rsidRPr="003C07A1">
        <w:rPr>
          <w:rFonts w:ascii="Arial" w:hAnsi="Arial" w:cs="Arial"/>
        </w:rPr>
        <w:t>наборы цветной бумаги, альбомы, картон, ткани,</w:t>
      </w:r>
      <w:r w:rsidRPr="003C07A1">
        <w:rPr>
          <w:rFonts w:ascii="Arial" w:hAnsi="Arial" w:cs="Arial"/>
          <w:spacing w:val="-2"/>
        </w:rPr>
        <w:t xml:space="preserve"> </w:t>
      </w:r>
      <w:r w:rsidRPr="003C07A1">
        <w:rPr>
          <w:rFonts w:ascii="Arial" w:hAnsi="Arial" w:cs="Arial"/>
        </w:rPr>
        <w:t>нитки, фурнитура, клей, краски, фломастеры, карандаши и т.п.</w:t>
      </w:r>
    </w:p>
    <w:p w:rsidR="001271EC" w:rsidRPr="003C07A1" w:rsidRDefault="000B4939" w:rsidP="001271EC">
      <w:pPr>
        <w:pStyle w:val="aff6"/>
        <w:widowControl w:val="0"/>
        <w:numPr>
          <w:ilvl w:val="0"/>
          <w:numId w:val="12"/>
        </w:numPr>
        <w:tabs>
          <w:tab w:val="left" w:pos="346"/>
          <w:tab w:val="left" w:pos="533"/>
          <w:tab w:val="left" w:pos="796"/>
          <w:tab w:val="left" w:pos="1438"/>
        </w:tabs>
        <w:autoSpaceDE w:val="0"/>
        <w:autoSpaceDN w:val="0"/>
        <w:ind w:left="0" w:right="137" w:firstLine="567"/>
        <w:contextualSpacing w:val="0"/>
        <w:jc w:val="both"/>
        <w:rPr>
          <w:rFonts w:ascii="Arial" w:hAnsi="Arial" w:cs="Arial"/>
        </w:rPr>
      </w:pPr>
      <w:r w:rsidRPr="003C07A1">
        <w:rPr>
          <w:rFonts w:ascii="Arial" w:hAnsi="Arial" w:cs="Arial"/>
        </w:rPr>
        <w:t>технические,</w:t>
      </w:r>
      <w:r w:rsidRPr="003C07A1">
        <w:rPr>
          <w:rFonts w:ascii="Arial" w:hAnsi="Arial" w:cs="Arial"/>
          <w:spacing w:val="-6"/>
        </w:rPr>
        <w:t xml:space="preserve"> </w:t>
      </w:r>
      <w:r w:rsidRPr="003C07A1">
        <w:rPr>
          <w:rFonts w:ascii="Arial" w:hAnsi="Arial" w:cs="Arial"/>
        </w:rPr>
        <w:t>графические,</w:t>
      </w:r>
      <w:r w:rsidRPr="003C07A1">
        <w:rPr>
          <w:rFonts w:ascii="Arial" w:hAnsi="Arial" w:cs="Arial"/>
          <w:spacing w:val="-6"/>
        </w:rPr>
        <w:t xml:space="preserve"> </w:t>
      </w:r>
      <w:r w:rsidRPr="003C07A1">
        <w:rPr>
          <w:rFonts w:ascii="Arial" w:hAnsi="Arial" w:cs="Arial"/>
        </w:rPr>
        <w:t>чертёжные</w:t>
      </w:r>
      <w:r w:rsidRPr="003C07A1">
        <w:rPr>
          <w:rFonts w:ascii="Arial" w:hAnsi="Arial" w:cs="Arial"/>
          <w:spacing w:val="-7"/>
        </w:rPr>
        <w:t xml:space="preserve"> </w:t>
      </w:r>
      <w:r w:rsidRPr="003C07A1">
        <w:rPr>
          <w:rFonts w:ascii="Arial" w:hAnsi="Arial" w:cs="Arial"/>
        </w:rPr>
        <w:t>и</w:t>
      </w:r>
      <w:r w:rsidRPr="003C07A1">
        <w:rPr>
          <w:rFonts w:ascii="Arial" w:hAnsi="Arial" w:cs="Arial"/>
          <w:spacing w:val="-5"/>
        </w:rPr>
        <w:t xml:space="preserve"> </w:t>
      </w:r>
      <w:r w:rsidRPr="003C07A1">
        <w:rPr>
          <w:rFonts w:ascii="Arial" w:hAnsi="Arial" w:cs="Arial"/>
        </w:rPr>
        <w:t>другие</w:t>
      </w:r>
      <w:r w:rsidRPr="003C07A1">
        <w:rPr>
          <w:rFonts w:ascii="Arial" w:hAnsi="Arial" w:cs="Arial"/>
          <w:spacing w:val="-3"/>
        </w:rPr>
        <w:t xml:space="preserve"> </w:t>
      </w:r>
      <w:r w:rsidRPr="003C07A1">
        <w:rPr>
          <w:rFonts w:ascii="Arial" w:hAnsi="Arial" w:cs="Arial"/>
          <w:spacing w:val="-2"/>
        </w:rPr>
        <w:t>инструменты</w:t>
      </w:r>
      <w:r w:rsidR="001271EC" w:rsidRPr="003C07A1">
        <w:rPr>
          <w:rFonts w:ascii="Arial" w:hAnsi="Arial" w:cs="Arial"/>
          <w:spacing w:val="-2"/>
        </w:rPr>
        <w:t>;</w:t>
      </w:r>
    </w:p>
    <w:p w:rsidR="000B4939" w:rsidRPr="003C07A1" w:rsidRDefault="000B4939" w:rsidP="001271EC">
      <w:pPr>
        <w:pStyle w:val="aff6"/>
        <w:widowControl w:val="0"/>
        <w:numPr>
          <w:ilvl w:val="0"/>
          <w:numId w:val="12"/>
        </w:numPr>
        <w:tabs>
          <w:tab w:val="left" w:pos="346"/>
          <w:tab w:val="left" w:pos="533"/>
          <w:tab w:val="left" w:pos="796"/>
          <w:tab w:val="left" w:pos="1438"/>
        </w:tabs>
        <w:autoSpaceDE w:val="0"/>
        <w:autoSpaceDN w:val="0"/>
        <w:ind w:left="0" w:right="137" w:firstLine="567"/>
        <w:contextualSpacing w:val="0"/>
        <w:jc w:val="both"/>
        <w:rPr>
          <w:rFonts w:ascii="Arial" w:hAnsi="Arial" w:cs="Arial"/>
        </w:rPr>
      </w:pPr>
      <w:r w:rsidRPr="003C07A1">
        <w:rPr>
          <w:rFonts w:ascii="Arial" w:hAnsi="Arial" w:cs="Arial"/>
        </w:rPr>
        <w:t>технические</w:t>
      </w:r>
      <w:r w:rsidRPr="003C07A1">
        <w:rPr>
          <w:rFonts w:ascii="Arial" w:hAnsi="Arial" w:cs="Arial"/>
          <w:spacing w:val="-9"/>
        </w:rPr>
        <w:t xml:space="preserve"> </w:t>
      </w:r>
      <w:r w:rsidRPr="003C07A1">
        <w:rPr>
          <w:rFonts w:ascii="Arial" w:hAnsi="Arial" w:cs="Arial"/>
        </w:rPr>
        <w:t>средств</w:t>
      </w:r>
      <w:r w:rsidRPr="003C07A1">
        <w:rPr>
          <w:rFonts w:ascii="Arial" w:hAnsi="Arial" w:cs="Arial"/>
          <w:spacing w:val="-13"/>
        </w:rPr>
        <w:t xml:space="preserve"> </w:t>
      </w:r>
      <w:r w:rsidRPr="003C07A1">
        <w:rPr>
          <w:rFonts w:ascii="Arial" w:hAnsi="Arial" w:cs="Arial"/>
        </w:rPr>
        <w:t>обучения</w:t>
      </w:r>
      <w:r w:rsidRPr="003C07A1">
        <w:rPr>
          <w:rFonts w:ascii="Arial" w:hAnsi="Arial" w:cs="Arial"/>
          <w:spacing w:val="-8"/>
        </w:rPr>
        <w:t xml:space="preserve"> </w:t>
      </w:r>
      <w:r w:rsidRPr="003C07A1">
        <w:rPr>
          <w:rFonts w:ascii="Arial" w:hAnsi="Arial" w:cs="Arial"/>
        </w:rPr>
        <w:t>(компьютер,</w:t>
      </w:r>
      <w:r w:rsidRPr="003C07A1">
        <w:rPr>
          <w:rFonts w:ascii="Arial" w:hAnsi="Arial" w:cs="Arial"/>
          <w:spacing w:val="-8"/>
        </w:rPr>
        <w:t xml:space="preserve"> </w:t>
      </w:r>
      <w:r w:rsidRPr="003C07A1">
        <w:rPr>
          <w:rFonts w:ascii="Arial" w:hAnsi="Arial" w:cs="Arial"/>
        </w:rPr>
        <w:t>принтер,</w:t>
      </w:r>
      <w:r w:rsidRPr="003C07A1">
        <w:rPr>
          <w:rFonts w:ascii="Arial" w:hAnsi="Arial" w:cs="Arial"/>
          <w:spacing w:val="-4"/>
        </w:rPr>
        <w:t xml:space="preserve"> </w:t>
      </w:r>
      <w:r w:rsidRPr="003C07A1">
        <w:rPr>
          <w:rFonts w:ascii="Arial" w:hAnsi="Arial" w:cs="Arial"/>
        </w:rPr>
        <w:t>мультимедиа- проектор, телевизор, экран и т.п.).</w:t>
      </w:r>
    </w:p>
    <w:p w:rsidR="000B4939" w:rsidRPr="003C07A1" w:rsidRDefault="000B4939" w:rsidP="002D5B3E">
      <w:pPr>
        <w:pStyle w:val="20"/>
        <w:tabs>
          <w:tab w:val="left" w:pos="346"/>
        </w:tabs>
        <w:spacing w:before="0" w:after="0"/>
        <w:ind w:left="108" w:right="137" w:firstLine="142"/>
        <w:rPr>
          <w:rFonts w:ascii="Arial" w:hAnsi="Arial" w:cs="Arial"/>
          <w:spacing w:val="-2"/>
          <w:sz w:val="24"/>
        </w:rPr>
      </w:pPr>
    </w:p>
    <w:p w:rsidR="007F2F7B" w:rsidRPr="003C07A1" w:rsidRDefault="007F2F7B" w:rsidP="001271EC">
      <w:pPr>
        <w:pStyle w:val="ad"/>
        <w:tabs>
          <w:tab w:val="left" w:pos="346"/>
        </w:tabs>
        <w:spacing w:after="0"/>
        <w:ind w:right="137"/>
        <w:jc w:val="center"/>
        <w:rPr>
          <w:rFonts w:ascii="Arial" w:hAnsi="Arial" w:cs="Arial"/>
          <w:b/>
        </w:rPr>
      </w:pPr>
      <w:r w:rsidRPr="003C07A1">
        <w:rPr>
          <w:rFonts w:ascii="Arial" w:hAnsi="Arial" w:cs="Arial"/>
          <w:b/>
        </w:rPr>
        <w:t>Информационное обеспечение</w:t>
      </w:r>
    </w:p>
    <w:p w:rsidR="000B4939" w:rsidRPr="003C07A1" w:rsidRDefault="000B4939" w:rsidP="005C272C">
      <w:pPr>
        <w:pStyle w:val="ad"/>
        <w:tabs>
          <w:tab w:val="left" w:pos="346"/>
        </w:tabs>
        <w:spacing w:after="0"/>
        <w:ind w:left="108" w:right="137" w:firstLine="459"/>
        <w:jc w:val="both"/>
        <w:rPr>
          <w:rFonts w:ascii="Arial" w:hAnsi="Arial" w:cs="Arial"/>
        </w:rPr>
      </w:pPr>
      <w:r w:rsidRPr="003C07A1">
        <w:rPr>
          <w:rFonts w:ascii="Arial" w:hAnsi="Arial" w:cs="Arial"/>
        </w:rPr>
        <w:t>Составной частью информационного обеспечения являются электронные ресурсы, размещённые в сети интернет: группа ВК</w:t>
      </w:r>
    </w:p>
    <w:p w:rsidR="000B4939" w:rsidRPr="003C07A1" w:rsidRDefault="000B4939" w:rsidP="005C272C">
      <w:pPr>
        <w:pStyle w:val="ad"/>
        <w:tabs>
          <w:tab w:val="left" w:pos="346"/>
        </w:tabs>
        <w:spacing w:after="0"/>
        <w:ind w:left="108" w:right="137" w:firstLine="459"/>
        <w:jc w:val="both"/>
        <w:rPr>
          <w:rFonts w:ascii="Arial" w:hAnsi="Arial" w:cs="Arial"/>
        </w:rPr>
      </w:pPr>
      <w:r w:rsidRPr="003C07A1">
        <w:rPr>
          <w:rFonts w:ascii="Arial" w:hAnsi="Arial" w:cs="Arial"/>
        </w:rPr>
        <w:t>Перечень рекомендуемых дополнительных электронных ресурсов указан в списке литературы.</w:t>
      </w:r>
    </w:p>
    <w:p w:rsidR="001271EC" w:rsidRPr="003C07A1" w:rsidRDefault="001271EC" w:rsidP="005C272C">
      <w:pPr>
        <w:pStyle w:val="ad"/>
        <w:tabs>
          <w:tab w:val="left" w:pos="346"/>
        </w:tabs>
        <w:spacing w:after="0"/>
        <w:ind w:left="108" w:right="137" w:firstLine="459"/>
        <w:jc w:val="both"/>
        <w:rPr>
          <w:rFonts w:ascii="Arial" w:hAnsi="Arial" w:cs="Arial"/>
        </w:rPr>
      </w:pPr>
    </w:p>
    <w:p w:rsidR="007F2F7B" w:rsidRPr="003C07A1" w:rsidRDefault="007F2F7B" w:rsidP="001271EC">
      <w:pPr>
        <w:pStyle w:val="ad"/>
        <w:tabs>
          <w:tab w:val="left" w:pos="346"/>
        </w:tabs>
        <w:spacing w:after="0"/>
        <w:ind w:right="137"/>
        <w:jc w:val="center"/>
        <w:rPr>
          <w:rFonts w:ascii="Arial" w:hAnsi="Arial" w:cs="Arial"/>
          <w:b/>
        </w:rPr>
      </w:pPr>
      <w:bookmarkStart w:id="4" w:name="Методическое_обеспечение"/>
      <w:bookmarkEnd w:id="4"/>
      <w:r w:rsidRPr="003C07A1">
        <w:rPr>
          <w:rFonts w:ascii="Arial" w:hAnsi="Arial" w:cs="Arial"/>
          <w:b/>
        </w:rPr>
        <w:t>Методическое обеспечение</w:t>
      </w:r>
    </w:p>
    <w:p w:rsidR="000B4939" w:rsidRPr="003C07A1" w:rsidRDefault="000B4939" w:rsidP="005C272C">
      <w:pPr>
        <w:pStyle w:val="ad"/>
        <w:tabs>
          <w:tab w:val="left" w:pos="346"/>
          <w:tab w:val="left" w:pos="709"/>
        </w:tabs>
        <w:spacing w:after="0"/>
        <w:ind w:left="108" w:right="137" w:firstLine="459"/>
        <w:jc w:val="both"/>
        <w:rPr>
          <w:rFonts w:ascii="Arial" w:hAnsi="Arial" w:cs="Arial"/>
        </w:rPr>
      </w:pPr>
      <w:r w:rsidRPr="003C07A1">
        <w:rPr>
          <w:rFonts w:ascii="Arial" w:hAnsi="Arial" w:cs="Arial"/>
        </w:rPr>
        <w:t>При</w:t>
      </w:r>
      <w:r w:rsidRPr="003C07A1">
        <w:rPr>
          <w:rFonts w:ascii="Arial" w:hAnsi="Arial" w:cs="Arial"/>
          <w:spacing w:val="-9"/>
        </w:rPr>
        <w:t xml:space="preserve"> </w:t>
      </w:r>
      <w:r w:rsidRPr="003C07A1">
        <w:rPr>
          <w:rFonts w:ascii="Arial" w:hAnsi="Arial" w:cs="Arial"/>
        </w:rPr>
        <w:t>освоении</w:t>
      </w:r>
      <w:r w:rsidRPr="003C07A1">
        <w:rPr>
          <w:rFonts w:ascii="Arial" w:hAnsi="Arial" w:cs="Arial"/>
          <w:spacing w:val="-6"/>
        </w:rPr>
        <w:t xml:space="preserve"> </w:t>
      </w:r>
      <w:r w:rsidRPr="003C07A1">
        <w:rPr>
          <w:rFonts w:ascii="Arial" w:hAnsi="Arial" w:cs="Arial"/>
        </w:rPr>
        <w:t>основных</w:t>
      </w:r>
      <w:r w:rsidRPr="003C07A1">
        <w:rPr>
          <w:rFonts w:ascii="Arial" w:hAnsi="Arial" w:cs="Arial"/>
          <w:spacing w:val="-9"/>
        </w:rPr>
        <w:t xml:space="preserve"> </w:t>
      </w:r>
      <w:r w:rsidRPr="003C07A1">
        <w:rPr>
          <w:rFonts w:ascii="Arial" w:hAnsi="Arial" w:cs="Arial"/>
        </w:rPr>
        <w:t>разделов</w:t>
      </w:r>
      <w:r w:rsidRPr="003C07A1">
        <w:rPr>
          <w:rFonts w:ascii="Arial" w:hAnsi="Arial" w:cs="Arial"/>
          <w:spacing w:val="-2"/>
        </w:rPr>
        <w:t xml:space="preserve"> используются:</w:t>
      </w:r>
    </w:p>
    <w:p w:rsidR="000B4939" w:rsidRPr="003C07A1" w:rsidRDefault="000B4939" w:rsidP="005C272C">
      <w:pPr>
        <w:pStyle w:val="aff6"/>
        <w:widowControl w:val="0"/>
        <w:numPr>
          <w:ilvl w:val="0"/>
          <w:numId w:val="12"/>
        </w:numPr>
        <w:tabs>
          <w:tab w:val="left" w:pos="346"/>
          <w:tab w:val="left" w:pos="586"/>
          <w:tab w:val="left" w:pos="709"/>
          <w:tab w:val="left" w:pos="1685"/>
        </w:tabs>
        <w:autoSpaceDE w:val="0"/>
        <w:autoSpaceDN w:val="0"/>
        <w:ind w:left="108" w:right="137" w:firstLine="459"/>
        <w:contextualSpacing w:val="0"/>
        <w:jc w:val="both"/>
        <w:rPr>
          <w:rFonts w:ascii="Arial" w:hAnsi="Arial" w:cs="Arial"/>
        </w:rPr>
      </w:pPr>
      <w:r w:rsidRPr="003C07A1">
        <w:rPr>
          <w:rFonts w:ascii="Arial" w:hAnsi="Arial" w:cs="Arial"/>
        </w:rPr>
        <w:t>видеофильмы, презентации, фотографии, иллюстрации, конспекты занятий в формате технологической карты, учебная и дополнительная литература в т.ч. в электронной форме;</w:t>
      </w:r>
    </w:p>
    <w:p w:rsidR="000B4939" w:rsidRPr="003C07A1" w:rsidRDefault="000B4939" w:rsidP="005C272C">
      <w:pPr>
        <w:pStyle w:val="aff6"/>
        <w:widowControl w:val="0"/>
        <w:numPr>
          <w:ilvl w:val="0"/>
          <w:numId w:val="12"/>
        </w:numPr>
        <w:tabs>
          <w:tab w:val="left" w:pos="346"/>
          <w:tab w:val="left" w:pos="586"/>
          <w:tab w:val="left" w:pos="709"/>
          <w:tab w:val="left" w:pos="1438"/>
        </w:tabs>
        <w:autoSpaceDE w:val="0"/>
        <w:autoSpaceDN w:val="0"/>
        <w:ind w:left="108" w:right="137" w:firstLine="459"/>
        <w:contextualSpacing w:val="0"/>
        <w:jc w:val="both"/>
        <w:rPr>
          <w:rFonts w:ascii="Arial" w:hAnsi="Arial" w:cs="Arial"/>
        </w:rPr>
      </w:pPr>
      <w:r w:rsidRPr="003C07A1">
        <w:rPr>
          <w:rFonts w:ascii="Arial" w:hAnsi="Arial" w:cs="Arial"/>
        </w:rPr>
        <w:t>дидактические</w:t>
      </w:r>
      <w:r w:rsidRPr="003C07A1">
        <w:rPr>
          <w:rFonts w:ascii="Arial" w:hAnsi="Arial" w:cs="Arial"/>
          <w:spacing w:val="-9"/>
        </w:rPr>
        <w:t xml:space="preserve"> </w:t>
      </w:r>
      <w:r w:rsidRPr="003C07A1">
        <w:rPr>
          <w:rFonts w:ascii="Arial" w:hAnsi="Arial" w:cs="Arial"/>
        </w:rPr>
        <w:t>материалы:</w:t>
      </w:r>
      <w:r w:rsidRPr="003C07A1">
        <w:rPr>
          <w:rFonts w:ascii="Arial" w:hAnsi="Arial" w:cs="Arial"/>
          <w:spacing w:val="-6"/>
        </w:rPr>
        <w:t xml:space="preserve"> </w:t>
      </w:r>
      <w:r w:rsidRPr="003C07A1">
        <w:rPr>
          <w:rFonts w:ascii="Arial" w:hAnsi="Arial" w:cs="Arial"/>
        </w:rPr>
        <w:t>задания,</w:t>
      </w:r>
      <w:r w:rsidRPr="003C07A1">
        <w:rPr>
          <w:rFonts w:ascii="Arial" w:hAnsi="Arial" w:cs="Arial"/>
          <w:spacing w:val="-7"/>
        </w:rPr>
        <w:t xml:space="preserve"> </w:t>
      </w:r>
      <w:r w:rsidRPr="003C07A1">
        <w:rPr>
          <w:rFonts w:ascii="Arial" w:hAnsi="Arial" w:cs="Arial"/>
        </w:rPr>
        <w:t>карточки,</w:t>
      </w:r>
      <w:r w:rsidRPr="003C07A1">
        <w:rPr>
          <w:rFonts w:ascii="Arial" w:hAnsi="Arial" w:cs="Arial"/>
          <w:spacing w:val="-8"/>
        </w:rPr>
        <w:t xml:space="preserve"> </w:t>
      </w:r>
      <w:r w:rsidRPr="003C07A1">
        <w:rPr>
          <w:rFonts w:ascii="Arial" w:hAnsi="Arial" w:cs="Arial"/>
        </w:rPr>
        <w:t>игры,</w:t>
      </w:r>
      <w:r w:rsidRPr="003C07A1">
        <w:rPr>
          <w:rFonts w:ascii="Arial" w:hAnsi="Arial" w:cs="Arial"/>
          <w:spacing w:val="-7"/>
        </w:rPr>
        <w:t xml:space="preserve"> </w:t>
      </w:r>
      <w:r w:rsidRPr="003C07A1">
        <w:rPr>
          <w:rFonts w:ascii="Arial" w:hAnsi="Arial" w:cs="Arial"/>
          <w:spacing w:val="-2"/>
        </w:rPr>
        <w:t>памятки;</w:t>
      </w:r>
    </w:p>
    <w:p w:rsidR="000B4939" w:rsidRPr="003C07A1" w:rsidRDefault="000B4939" w:rsidP="005C272C">
      <w:pPr>
        <w:pStyle w:val="ad"/>
        <w:tabs>
          <w:tab w:val="left" w:pos="346"/>
          <w:tab w:val="left" w:pos="586"/>
          <w:tab w:val="left" w:pos="709"/>
        </w:tabs>
        <w:spacing w:after="0"/>
        <w:ind w:left="108" w:right="137" w:firstLine="459"/>
        <w:jc w:val="both"/>
        <w:rPr>
          <w:rFonts w:ascii="Arial" w:hAnsi="Arial" w:cs="Arial"/>
          <w:spacing w:val="-2"/>
        </w:rPr>
      </w:pPr>
      <w:r w:rsidRPr="003C07A1">
        <w:rPr>
          <w:rFonts w:ascii="Arial" w:hAnsi="Arial" w:cs="Arial"/>
        </w:rPr>
        <w:t>-демонстрационные и иллюстративные материалы: плакаты, макеты, фотоальбомы.</w:t>
      </w:r>
      <w:r w:rsidRPr="003C07A1">
        <w:rPr>
          <w:rFonts w:ascii="Arial" w:hAnsi="Arial" w:cs="Arial"/>
          <w:spacing w:val="80"/>
        </w:rPr>
        <w:t xml:space="preserve"> </w:t>
      </w:r>
      <w:r w:rsidRPr="003C07A1">
        <w:rPr>
          <w:rFonts w:ascii="Arial" w:hAnsi="Arial" w:cs="Arial"/>
        </w:rPr>
        <w:t>репродукции</w:t>
      </w:r>
      <w:r w:rsidRPr="003C07A1">
        <w:rPr>
          <w:rFonts w:ascii="Arial" w:hAnsi="Arial" w:cs="Arial"/>
          <w:spacing w:val="80"/>
        </w:rPr>
        <w:t xml:space="preserve"> </w:t>
      </w:r>
      <w:r w:rsidRPr="003C07A1">
        <w:rPr>
          <w:rFonts w:ascii="Arial" w:hAnsi="Arial" w:cs="Arial"/>
        </w:rPr>
        <w:t>произведений</w:t>
      </w:r>
      <w:r w:rsidRPr="003C07A1">
        <w:rPr>
          <w:rFonts w:ascii="Arial" w:hAnsi="Arial" w:cs="Arial"/>
          <w:spacing w:val="80"/>
        </w:rPr>
        <w:t xml:space="preserve"> </w:t>
      </w:r>
      <w:r w:rsidRPr="003C07A1">
        <w:rPr>
          <w:rFonts w:ascii="Arial" w:hAnsi="Arial" w:cs="Arial"/>
        </w:rPr>
        <w:t>изобразительного</w:t>
      </w:r>
      <w:r w:rsidRPr="003C07A1">
        <w:rPr>
          <w:rFonts w:ascii="Arial" w:hAnsi="Arial" w:cs="Arial"/>
          <w:spacing w:val="80"/>
        </w:rPr>
        <w:t xml:space="preserve"> </w:t>
      </w:r>
      <w:r w:rsidRPr="003C07A1">
        <w:rPr>
          <w:rFonts w:ascii="Arial" w:hAnsi="Arial" w:cs="Arial"/>
        </w:rPr>
        <w:t>искусства; презентации</w:t>
      </w:r>
      <w:r w:rsidRPr="003C07A1">
        <w:rPr>
          <w:rFonts w:ascii="Arial" w:hAnsi="Arial" w:cs="Arial"/>
          <w:spacing w:val="-6"/>
        </w:rPr>
        <w:t xml:space="preserve"> </w:t>
      </w:r>
      <w:r w:rsidRPr="003C07A1">
        <w:rPr>
          <w:rFonts w:ascii="Arial" w:hAnsi="Arial" w:cs="Arial"/>
        </w:rPr>
        <w:t>к</w:t>
      </w:r>
      <w:r w:rsidRPr="003C07A1">
        <w:rPr>
          <w:rFonts w:ascii="Arial" w:hAnsi="Arial" w:cs="Arial"/>
          <w:spacing w:val="-5"/>
        </w:rPr>
        <w:t xml:space="preserve"> </w:t>
      </w:r>
      <w:r w:rsidRPr="003C07A1">
        <w:rPr>
          <w:rFonts w:ascii="Arial" w:hAnsi="Arial" w:cs="Arial"/>
        </w:rPr>
        <w:t>темам</w:t>
      </w:r>
      <w:r w:rsidRPr="003C07A1">
        <w:rPr>
          <w:rFonts w:ascii="Arial" w:hAnsi="Arial" w:cs="Arial"/>
          <w:spacing w:val="-5"/>
        </w:rPr>
        <w:t xml:space="preserve"> </w:t>
      </w:r>
      <w:r w:rsidRPr="003C07A1">
        <w:rPr>
          <w:rFonts w:ascii="Arial" w:hAnsi="Arial" w:cs="Arial"/>
          <w:spacing w:val="-2"/>
        </w:rPr>
        <w:t>программы</w:t>
      </w:r>
      <w:r w:rsidR="005C272C" w:rsidRPr="003C07A1">
        <w:rPr>
          <w:rFonts w:ascii="Arial" w:hAnsi="Arial" w:cs="Arial"/>
          <w:spacing w:val="-2"/>
        </w:rPr>
        <w:t>.</w:t>
      </w:r>
    </w:p>
    <w:p w:rsidR="001271EC" w:rsidRPr="003C07A1" w:rsidRDefault="001271EC" w:rsidP="005C272C">
      <w:pPr>
        <w:pStyle w:val="ad"/>
        <w:tabs>
          <w:tab w:val="left" w:pos="346"/>
          <w:tab w:val="left" w:pos="586"/>
          <w:tab w:val="left" w:pos="709"/>
        </w:tabs>
        <w:spacing w:after="0"/>
        <w:ind w:left="108" w:right="137" w:firstLine="459"/>
        <w:jc w:val="both"/>
        <w:rPr>
          <w:rFonts w:ascii="Arial" w:hAnsi="Arial" w:cs="Arial"/>
        </w:rPr>
      </w:pPr>
    </w:p>
    <w:p w:rsidR="000B4939" w:rsidRPr="003C07A1" w:rsidRDefault="005C272C" w:rsidP="007F2F7B">
      <w:pPr>
        <w:ind w:right="137"/>
        <w:jc w:val="center"/>
        <w:rPr>
          <w:rFonts w:ascii="Arial" w:hAnsi="Arial" w:cs="Arial"/>
          <w:b/>
          <w:lang w:eastAsia="ar-SA"/>
        </w:rPr>
      </w:pPr>
      <w:r w:rsidRPr="003C07A1">
        <w:rPr>
          <w:rFonts w:ascii="Arial" w:hAnsi="Arial" w:cs="Arial"/>
          <w:b/>
          <w:lang w:eastAsia="ar-SA"/>
        </w:rPr>
        <w:t>Кадровое обеспечение</w:t>
      </w:r>
    </w:p>
    <w:p w:rsidR="000B4939" w:rsidRPr="003C07A1" w:rsidRDefault="005C272C" w:rsidP="005C272C">
      <w:pPr>
        <w:ind w:firstLine="567"/>
        <w:jc w:val="both"/>
        <w:rPr>
          <w:rFonts w:ascii="Arial" w:hAnsi="Arial" w:cs="Arial"/>
          <w:b/>
        </w:rPr>
      </w:pPr>
      <w:r w:rsidRPr="003C07A1">
        <w:rPr>
          <w:rFonts w:ascii="Arial" w:hAnsi="Arial" w:cs="Arial"/>
          <w:lang w:eastAsia="ar-SA"/>
        </w:rPr>
        <w:t>В реализации программы «…………</w:t>
      </w:r>
      <w:r w:rsidR="00225E5B" w:rsidRPr="003C07A1">
        <w:rPr>
          <w:rFonts w:ascii="Arial" w:hAnsi="Arial" w:cs="Arial"/>
          <w:lang w:eastAsia="ar-SA"/>
        </w:rPr>
        <w:t>» принимают участие педагоги дополнительного образования</w:t>
      </w:r>
      <w:r w:rsidR="000B4939" w:rsidRPr="003C07A1">
        <w:rPr>
          <w:rFonts w:ascii="Arial" w:hAnsi="Arial" w:cs="Arial"/>
          <w:lang w:eastAsia="ar-SA"/>
        </w:rPr>
        <w:t>.</w:t>
      </w:r>
    </w:p>
    <w:p w:rsidR="00562BB6" w:rsidRPr="003C07A1" w:rsidRDefault="00DA27EC" w:rsidP="005C272C">
      <w:pPr>
        <w:ind w:firstLine="567"/>
        <w:jc w:val="both"/>
        <w:rPr>
          <w:rFonts w:ascii="Arial" w:hAnsi="Arial" w:cs="Arial"/>
        </w:rPr>
      </w:pPr>
      <w:r w:rsidRPr="003C07A1">
        <w:rPr>
          <w:rFonts w:ascii="Arial" w:hAnsi="Arial" w:cs="Arial"/>
        </w:rPr>
        <w:t>Педагогический состав, обучающий по дополнительной общеразвивающей программе, состоит из специалистов с высшим образованием, соответствующим направлению дополнительной общеразвивающей программы.</w:t>
      </w:r>
    </w:p>
    <w:p w:rsidR="002D5B3E" w:rsidRPr="003C07A1" w:rsidRDefault="002D5B3E" w:rsidP="002313A2">
      <w:pPr>
        <w:jc w:val="both"/>
        <w:rPr>
          <w:rFonts w:ascii="Arial" w:hAnsi="Arial" w:cs="Arial"/>
        </w:rPr>
      </w:pPr>
    </w:p>
    <w:p w:rsidR="002D5B3E" w:rsidRPr="003C07A1" w:rsidRDefault="002D5B3E" w:rsidP="005C272C">
      <w:pPr>
        <w:jc w:val="center"/>
        <w:rPr>
          <w:rFonts w:ascii="Arial" w:hAnsi="Arial" w:cs="Arial"/>
          <w:b/>
          <w:sz w:val="28"/>
          <w:szCs w:val="28"/>
        </w:rPr>
      </w:pPr>
      <w:r w:rsidRPr="003C07A1">
        <w:rPr>
          <w:rFonts w:ascii="Arial" w:hAnsi="Arial" w:cs="Arial"/>
          <w:b/>
          <w:sz w:val="28"/>
          <w:szCs w:val="28"/>
        </w:rPr>
        <w:t>Список литературы</w:t>
      </w:r>
    </w:p>
    <w:p w:rsidR="002D5B3E" w:rsidRPr="003C07A1" w:rsidRDefault="00225E5B" w:rsidP="00966F2B">
      <w:pPr>
        <w:ind w:firstLine="709"/>
        <w:jc w:val="both"/>
        <w:rPr>
          <w:rFonts w:ascii="Arial" w:hAnsi="Arial" w:cs="Arial"/>
          <w:sz w:val="20"/>
          <w:szCs w:val="20"/>
        </w:rPr>
      </w:pPr>
      <w:r w:rsidRPr="003C07A1">
        <w:rPr>
          <w:rFonts w:ascii="Arial" w:hAnsi="Arial" w:cs="Arial"/>
          <w:bCs/>
          <w:i/>
          <w:iCs/>
          <w:sz w:val="20"/>
          <w:szCs w:val="20"/>
        </w:rPr>
        <w:t>(с</w:t>
      </w:r>
      <w:r w:rsidR="00966F2B" w:rsidRPr="003C07A1">
        <w:rPr>
          <w:rFonts w:ascii="Arial" w:hAnsi="Arial" w:cs="Arial"/>
          <w:bCs/>
          <w:i/>
          <w:iCs/>
          <w:sz w:val="20"/>
          <w:szCs w:val="20"/>
        </w:rPr>
        <w:t>писок литературы включает 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справочные пособия (словари, справочники); наглядный материал (альбомы, атласы, карты, таблицы); может быть составлен для разных участников образовательных отношений - педагогов, учащихся; оформляется в соответствии с требованиями к оформлению библиографических ссылок.)</w:t>
      </w:r>
    </w:p>
    <w:p w:rsidR="00CC3C03" w:rsidRPr="003C07A1" w:rsidRDefault="00CC3C03" w:rsidP="002D5B3E">
      <w:pPr>
        <w:ind w:firstLine="709"/>
        <w:jc w:val="both"/>
        <w:rPr>
          <w:rFonts w:ascii="Arial" w:hAnsi="Arial" w:cs="Arial"/>
        </w:rPr>
      </w:pPr>
    </w:p>
    <w:p w:rsidR="002313A2" w:rsidRPr="003C07A1" w:rsidRDefault="006B3767" w:rsidP="002313A2">
      <w:pPr>
        <w:pStyle w:val="afffa"/>
        <w:tabs>
          <w:tab w:val="left" w:pos="567"/>
          <w:tab w:val="left" w:pos="1134"/>
        </w:tabs>
        <w:spacing w:line="240" w:lineRule="auto"/>
        <w:ind w:firstLine="567"/>
        <w:jc w:val="right"/>
        <w:rPr>
          <w:rFonts w:ascii="Arial" w:hAnsi="Arial" w:cs="Arial"/>
          <w:b/>
          <w:bCs/>
          <w:iCs/>
          <w:spacing w:val="2"/>
          <w:sz w:val="24"/>
          <w:szCs w:val="24"/>
        </w:rPr>
      </w:pPr>
      <w:r w:rsidRPr="003C07A1">
        <w:rPr>
          <w:rFonts w:ascii="Arial" w:hAnsi="Arial" w:cs="Arial"/>
          <w:b/>
          <w:i/>
          <w:sz w:val="24"/>
          <w:szCs w:val="24"/>
        </w:rPr>
        <w:t>(Приложение 16</w:t>
      </w:r>
      <w:r w:rsidR="002313A2" w:rsidRPr="003C07A1">
        <w:rPr>
          <w:rFonts w:ascii="Arial" w:hAnsi="Arial" w:cs="Arial"/>
          <w:b/>
          <w:i/>
          <w:sz w:val="24"/>
          <w:szCs w:val="24"/>
        </w:rPr>
        <w:t>)</w:t>
      </w:r>
    </w:p>
    <w:p w:rsidR="00CC3C03" w:rsidRPr="003C07A1" w:rsidRDefault="00CC3C03" w:rsidP="002313A2">
      <w:pPr>
        <w:ind w:firstLine="709"/>
        <w:jc w:val="right"/>
        <w:rPr>
          <w:rFonts w:ascii="Arial" w:hAnsi="Arial" w:cs="Arial"/>
        </w:rPr>
      </w:pPr>
    </w:p>
    <w:p w:rsidR="00CC3C03" w:rsidRPr="003C07A1" w:rsidRDefault="00CC3C03" w:rsidP="002313A2">
      <w:pPr>
        <w:ind w:firstLine="709"/>
        <w:jc w:val="center"/>
        <w:rPr>
          <w:rFonts w:ascii="Arial" w:hAnsi="Arial" w:cs="Arial"/>
        </w:rPr>
      </w:pPr>
    </w:p>
    <w:p w:rsidR="00DC0A85" w:rsidRPr="003C07A1" w:rsidRDefault="00DC0A85" w:rsidP="002313A2">
      <w:pPr>
        <w:ind w:firstLine="709"/>
        <w:jc w:val="center"/>
        <w:rPr>
          <w:rFonts w:ascii="Arial" w:hAnsi="Arial" w:cs="Arial"/>
        </w:rPr>
      </w:pPr>
    </w:p>
    <w:p w:rsidR="00DC0A85" w:rsidRDefault="00DC0A85" w:rsidP="002313A2">
      <w:pPr>
        <w:ind w:firstLine="709"/>
        <w:jc w:val="center"/>
        <w:rPr>
          <w:rFonts w:ascii="Arial" w:hAnsi="Arial" w:cs="Arial"/>
        </w:rPr>
      </w:pPr>
    </w:p>
    <w:p w:rsidR="00122CAB" w:rsidRDefault="00122CAB" w:rsidP="002313A2">
      <w:pPr>
        <w:ind w:firstLine="709"/>
        <w:jc w:val="center"/>
        <w:rPr>
          <w:rFonts w:ascii="Arial" w:hAnsi="Arial" w:cs="Arial"/>
        </w:rPr>
      </w:pPr>
    </w:p>
    <w:p w:rsidR="00122CAB" w:rsidRDefault="00122CAB" w:rsidP="002313A2">
      <w:pPr>
        <w:ind w:firstLine="709"/>
        <w:jc w:val="center"/>
        <w:rPr>
          <w:rFonts w:ascii="Arial" w:hAnsi="Arial" w:cs="Arial"/>
        </w:rPr>
      </w:pPr>
    </w:p>
    <w:p w:rsidR="00122CAB" w:rsidRPr="003C07A1" w:rsidRDefault="00122CAB" w:rsidP="002313A2">
      <w:pPr>
        <w:ind w:firstLine="709"/>
        <w:jc w:val="center"/>
        <w:rPr>
          <w:rFonts w:ascii="Arial" w:hAnsi="Arial" w:cs="Arial"/>
        </w:rPr>
      </w:pPr>
    </w:p>
    <w:p w:rsidR="00C4394A" w:rsidRPr="003C07A1" w:rsidRDefault="00C4394A" w:rsidP="002D5B3E">
      <w:pPr>
        <w:ind w:firstLine="709"/>
        <w:jc w:val="both"/>
        <w:rPr>
          <w:rFonts w:ascii="Arial" w:hAnsi="Arial" w:cs="Arial"/>
        </w:rPr>
      </w:pPr>
    </w:p>
    <w:p w:rsidR="00C4394A" w:rsidRPr="003C07A1" w:rsidRDefault="00C4394A" w:rsidP="002D5B3E">
      <w:pPr>
        <w:ind w:firstLine="709"/>
        <w:jc w:val="both"/>
        <w:rPr>
          <w:rFonts w:ascii="Arial" w:hAnsi="Arial" w:cs="Arial"/>
        </w:rPr>
      </w:pPr>
    </w:p>
    <w:p w:rsidR="00C4394A" w:rsidRPr="003C07A1" w:rsidRDefault="00C4394A" w:rsidP="00C4394A">
      <w:pPr>
        <w:jc w:val="center"/>
        <w:rPr>
          <w:rFonts w:ascii="Arial" w:hAnsi="Arial" w:cs="Arial"/>
          <w:b/>
          <w:sz w:val="28"/>
          <w:szCs w:val="28"/>
        </w:rPr>
      </w:pPr>
      <w:r w:rsidRPr="003C07A1">
        <w:rPr>
          <w:rFonts w:ascii="Arial" w:hAnsi="Arial" w:cs="Arial"/>
          <w:b/>
          <w:sz w:val="28"/>
          <w:szCs w:val="28"/>
        </w:rPr>
        <w:t>Список использованной литературы:</w:t>
      </w:r>
    </w:p>
    <w:p w:rsidR="00612748" w:rsidRPr="003C07A1" w:rsidRDefault="00612748" w:rsidP="00E9547C">
      <w:pPr>
        <w:ind w:firstLine="426"/>
        <w:jc w:val="both"/>
        <w:rPr>
          <w:rFonts w:ascii="Arial" w:hAnsi="Arial" w:cs="Arial"/>
          <w:b/>
          <w:sz w:val="28"/>
          <w:szCs w:val="28"/>
        </w:rPr>
      </w:pPr>
    </w:p>
    <w:p w:rsidR="00612748" w:rsidRPr="003C07A1" w:rsidRDefault="00612748" w:rsidP="00E9547C">
      <w:pPr>
        <w:pStyle w:val="aff6"/>
        <w:numPr>
          <w:ilvl w:val="0"/>
          <w:numId w:val="13"/>
        </w:numPr>
        <w:tabs>
          <w:tab w:val="left" w:pos="851"/>
        </w:tabs>
        <w:ind w:left="0" w:firstLine="426"/>
        <w:jc w:val="both"/>
        <w:rPr>
          <w:rFonts w:ascii="Arial" w:hAnsi="Arial" w:cs="Arial"/>
        </w:rPr>
      </w:pPr>
      <w:r w:rsidRPr="003C07A1">
        <w:rPr>
          <w:rFonts w:ascii="Arial" w:hAnsi="Arial" w:cs="Arial"/>
        </w:rPr>
        <w:t>Методическое пособие «Дополнительная общеразвивающая программа: практическое руководство по проектированию и дизайну». Л.Н. Буйлова: ФГБОУ ДО «Федеральный центр дополнительного образования и организации отдыха и оздоровления детей», 2022 – 71 с.</w:t>
      </w:r>
    </w:p>
    <w:p w:rsidR="00612748" w:rsidRPr="003C07A1" w:rsidRDefault="00612748" w:rsidP="00E9547C">
      <w:pPr>
        <w:pStyle w:val="aff6"/>
        <w:numPr>
          <w:ilvl w:val="0"/>
          <w:numId w:val="13"/>
        </w:numPr>
        <w:tabs>
          <w:tab w:val="left" w:pos="851"/>
        </w:tabs>
        <w:ind w:left="0" w:firstLine="426"/>
        <w:jc w:val="both"/>
        <w:rPr>
          <w:rFonts w:ascii="Arial" w:hAnsi="Arial" w:cs="Arial"/>
        </w:rPr>
      </w:pPr>
      <w:r w:rsidRPr="003C07A1">
        <w:rPr>
          <w:rFonts w:ascii="Arial" w:hAnsi="Arial" w:cs="Arial"/>
        </w:rPr>
        <w:t xml:space="preserve">Методический конструктор дополнительной общеобразовательной программы. Методическое пособие для педагогов дополнительного </w:t>
      </w:r>
      <w:r w:rsidR="00E9547C" w:rsidRPr="003C07A1">
        <w:rPr>
          <w:rFonts w:ascii="Arial" w:hAnsi="Arial" w:cs="Arial"/>
        </w:rPr>
        <w:t>образования</w:t>
      </w:r>
      <w:r w:rsidR="001F4C64" w:rsidRPr="003C07A1">
        <w:rPr>
          <w:rFonts w:ascii="Arial" w:hAnsi="Arial" w:cs="Arial"/>
        </w:rPr>
        <w:t xml:space="preserve"> /</w:t>
      </w:r>
      <w:r w:rsidRPr="003C07A1">
        <w:rPr>
          <w:rFonts w:ascii="Arial" w:hAnsi="Arial" w:cs="Arial"/>
        </w:rPr>
        <w:t xml:space="preserve"> Автор –сост. Н.А. Савина. Изд. 2 испр. - Тольятти: МБОУУ ДО ГЦИР, </w:t>
      </w:r>
      <w:r w:rsidR="001F4C64" w:rsidRPr="003C07A1">
        <w:rPr>
          <w:rFonts w:ascii="Arial" w:hAnsi="Arial" w:cs="Arial"/>
        </w:rPr>
        <w:t>2019. -</w:t>
      </w:r>
      <w:r w:rsidRPr="003C07A1">
        <w:rPr>
          <w:rFonts w:ascii="Arial" w:hAnsi="Arial" w:cs="Arial"/>
        </w:rPr>
        <w:t xml:space="preserve"> 85 с. </w:t>
      </w:r>
    </w:p>
    <w:p w:rsidR="00E9547C" w:rsidRPr="003C07A1" w:rsidRDefault="00E9547C" w:rsidP="00E9547C">
      <w:pPr>
        <w:pStyle w:val="aff6"/>
        <w:numPr>
          <w:ilvl w:val="0"/>
          <w:numId w:val="13"/>
        </w:numPr>
        <w:autoSpaceDE w:val="0"/>
        <w:autoSpaceDN w:val="0"/>
        <w:adjustRightInd w:val="0"/>
        <w:ind w:left="0" w:firstLine="426"/>
        <w:jc w:val="both"/>
        <w:rPr>
          <w:rFonts w:ascii="Arial" w:hAnsi="Arial" w:cs="Arial"/>
        </w:rPr>
      </w:pPr>
      <w:r w:rsidRPr="003C07A1">
        <w:rPr>
          <w:rFonts w:ascii="Arial" w:hAnsi="Arial" w:cs="Arial"/>
        </w:rPr>
        <w:t>Методический конструктор по</w:t>
      </w:r>
      <w:r w:rsidRPr="003C07A1">
        <w:rPr>
          <w:rFonts w:ascii="Arial" w:eastAsia="Times New Roman,Bold" w:hAnsi="Arial" w:cs="Arial"/>
        </w:rPr>
        <w:t xml:space="preserve"> разработк</w:t>
      </w:r>
      <w:r w:rsidRPr="003C07A1">
        <w:rPr>
          <w:rFonts w:ascii="Arial" w:hAnsi="Arial" w:cs="Arial"/>
        </w:rPr>
        <w:t>е</w:t>
      </w:r>
      <w:r w:rsidRPr="003C07A1">
        <w:rPr>
          <w:rFonts w:ascii="Arial" w:eastAsia="Times New Roman,Bold" w:hAnsi="Arial" w:cs="Arial"/>
        </w:rPr>
        <w:t xml:space="preserve"> и </w:t>
      </w:r>
      <w:r w:rsidRPr="003C07A1">
        <w:rPr>
          <w:rFonts w:ascii="Arial" w:hAnsi="Arial" w:cs="Arial"/>
        </w:rPr>
        <w:t>корректировке</w:t>
      </w:r>
      <w:r w:rsidRPr="003C07A1">
        <w:rPr>
          <w:rFonts w:ascii="Arial" w:eastAsia="Times New Roman,Bold" w:hAnsi="Arial" w:cs="Arial"/>
        </w:rPr>
        <w:t xml:space="preserve"> </w:t>
      </w:r>
      <w:r w:rsidRPr="003C07A1">
        <w:rPr>
          <w:rFonts w:ascii="Arial" w:hAnsi="Arial" w:cs="Arial"/>
        </w:rPr>
        <w:t>дополнительных общеобразовательных</w:t>
      </w:r>
      <w:r w:rsidRPr="003C07A1">
        <w:rPr>
          <w:rFonts w:ascii="Arial" w:eastAsia="Times New Roman,Bold" w:hAnsi="Arial" w:cs="Arial"/>
        </w:rPr>
        <w:t xml:space="preserve"> </w:t>
      </w:r>
      <w:r w:rsidRPr="003C07A1">
        <w:rPr>
          <w:rFonts w:ascii="Arial" w:hAnsi="Arial" w:cs="Arial"/>
        </w:rPr>
        <w:t>общеразвивающих</w:t>
      </w:r>
      <w:r w:rsidRPr="003C07A1">
        <w:rPr>
          <w:rFonts w:ascii="Arial" w:eastAsia="Times New Roman,Bold" w:hAnsi="Arial" w:cs="Arial"/>
        </w:rPr>
        <w:t xml:space="preserve"> </w:t>
      </w:r>
      <w:r w:rsidRPr="003C07A1">
        <w:rPr>
          <w:rFonts w:ascii="Arial" w:hAnsi="Arial" w:cs="Arial"/>
        </w:rPr>
        <w:t xml:space="preserve">программ/ </w:t>
      </w:r>
      <w:r w:rsidR="00B10820" w:rsidRPr="003C07A1">
        <w:rPr>
          <w:rFonts w:ascii="Arial" w:hAnsi="Arial" w:cs="Arial"/>
        </w:rPr>
        <w:t>А</w:t>
      </w:r>
      <w:r w:rsidRPr="003C07A1">
        <w:rPr>
          <w:rFonts w:ascii="Arial" w:hAnsi="Arial" w:cs="Arial"/>
        </w:rPr>
        <w:t>втор-разработчик: Гагарина Татьяна Ильгизаровна, методист МАУ ДО «ЦДТ «Эльдорадо», с. Туринская Слобода, 2022 год</w:t>
      </w:r>
    </w:p>
    <w:p w:rsidR="00612748" w:rsidRPr="003C07A1" w:rsidRDefault="00612748" w:rsidP="00E9547C">
      <w:pPr>
        <w:pStyle w:val="aff6"/>
        <w:numPr>
          <w:ilvl w:val="0"/>
          <w:numId w:val="13"/>
        </w:numPr>
        <w:tabs>
          <w:tab w:val="left" w:pos="851"/>
        </w:tabs>
        <w:ind w:left="0" w:firstLine="426"/>
        <w:jc w:val="both"/>
        <w:rPr>
          <w:rFonts w:ascii="Arial" w:hAnsi="Arial" w:cs="Arial"/>
        </w:rPr>
      </w:pPr>
      <w:r w:rsidRPr="003C07A1">
        <w:rPr>
          <w:rFonts w:ascii="Arial" w:hAnsi="Arial" w:cs="Arial"/>
        </w:rPr>
        <w:t>О разработке и оформлении дополнительных общеразвивающих программ (комплекс основных характеристик образования: пояснительная записка, цели и задачи, соде</w:t>
      </w:r>
      <w:r w:rsidR="00B10820" w:rsidRPr="003C07A1">
        <w:rPr>
          <w:rFonts w:ascii="Arial" w:hAnsi="Arial" w:cs="Arial"/>
        </w:rPr>
        <w:t>ржание, планируемые результаты)/</w:t>
      </w:r>
      <w:r w:rsidRPr="003C07A1">
        <w:rPr>
          <w:rFonts w:ascii="Arial" w:hAnsi="Arial" w:cs="Arial"/>
        </w:rPr>
        <w:t xml:space="preserve"> Региональный модельный центр дополнительного образования детей Ростовской области, 2025 г.</w:t>
      </w:r>
    </w:p>
    <w:p w:rsidR="00C4394A" w:rsidRPr="003C07A1" w:rsidRDefault="00C4394A" w:rsidP="00E9547C">
      <w:pPr>
        <w:pStyle w:val="aff6"/>
        <w:numPr>
          <w:ilvl w:val="0"/>
          <w:numId w:val="13"/>
        </w:numPr>
        <w:tabs>
          <w:tab w:val="left" w:pos="851"/>
        </w:tabs>
        <w:ind w:left="0" w:firstLine="426"/>
        <w:jc w:val="both"/>
        <w:rPr>
          <w:rFonts w:ascii="Arial" w:hAnsi="Arial" w:cs="Arial"/>
        </w:rPr>
      </w:pPr>
      <w:r w:rsidRPr="003C07A1">
        <w:rPr>
          <w:rFonts w:ascii="Arial" w:hAnsi="Arial" w:cs="Arial"/>
        </w:rPr>
        <w:t>Шаблон разработки дополнительной общеобразовате</w:t>
      </w:r>
      <w:r w:rsidR="00B10820" w:rsidRPr="003C07A1">
        <w:rPr>
          <w:rFonts w:ascii="Arial" w:hAnsi="Arial" w:cs="Arial"/>
        </w:rPr>
        <w:t>льной общеразвивающей программы/</w:t>
      </w:r>
      <w:r w:rsidRPr="003C07A1">
        <w:rPr>
          <w:rFonts w:ascii="Arial" w:hAnsi="Arial" w:cs="Arial"/>
        </w:rPr>
        <w:t xml:space="preserve"> Разработчик: Гусев Константин Сергеевич, методист Муниципальное бюджетное образовательное учреждение дополнительного образования "Дворец детского и юношеского творчества" городского округа Тольятти, 2023 г.</w:t>
      </w:r>
    </w:p>
    <w:p w:rsidR="001F4C64" w:rsidRPr="003C07A1" w:rsidRDefault="001F4C64" w:rsidP="00E9547C">
      <w:pPr>
        <w:pStyle w:val="aff6"/>
        <w:numPr>
          <w:ilvl w:val="0"/>
          <w:numId w:val="13"/>
        </w:numPr>
        <w:tabs>
          <w:tab w:val="left" w:pos="851"/>
        </w:tabs>
        <w:autoSpaceDE w:val="0"/>
        <w:autoSpaceDN w:val="0"/>
        <w:adjustRightInd w:val="0"/>
        <w:ind w:left="0" w:firstLine="567"/>
        <w:jc w:val="both"/>
        <w:rPr>
          <w:rFonts w:ascii="Arial" w:hAnsi="Arial" w:cs="Arial"/>
        </w:rPr>
      </w:pPr>
      <w:r w:rsidRPr="003C07A1">
        <w:rPr>
          <w:rFonts w:ascii="Arial" w:eastAsia="Times New Roman,Bold" w:hAnsi="Arial" w:cs="Arial"/>
        </w:rPr>
        <w:t>Шаблон для разработки и оформления дополнительной</w:t>
      </w:r>
      <w:r w:rsidRPr="003C07A1">
        <w:rPr>
          <w:rFonts w:ascii="Arial" w:hAnsi="Arial" w:cs="Arial"/>
        </w:rPr>
        <w:t xml:space="preserve"> </w:t>
      </w:r>
      <w:r w:rsidRPr="003C07A1">
        <w:rPr>
          <w:rFonts w:ascii="Arial" w:eastAsia="Times New Roman,Bold" w:hAnsi="Arial" w:cs="Arial"/>
        </w:rPr>
        <w:t>общеобразовате</w:t>
      </w:r>
      <w:r w:rsidR="00B10820" w:rsidRPr="003C07A1">
        <w:rPr>
          <w:rFonts w:ascii="Arial" w:eastAsia="Times New Roman,Bold" w:hAnsi="Arial" w:cs="Arial"/>
        </w:rPr>
        <w:t>льной общеразвивающей программы/</w:t>
      </w:r>
      <w:r w:rsidRPr="003C07A1">
        <w:rPr>
          <w:rFonts w:ascii="Arial" w:hAnsi="Arial" w:cs="Arial"/>
        </w:rPr>
        <w:t xml:space="preserve"> Составитель: Гаспарян А.Ф., методист МБОУ ДОД ДДТ, г. Ардон, 2022 год.</w:t>
      </w:r>
    </w:p>
    <w:p w:rsidR="001F4C64" w:rsidRPr="003C07A1" w:rsidRDefault="001F4C64" w:rsidP="00E9547C">
      <w:pPr>
        <w:pStyle w:val="aff6"/>
        <w:tabs>
          <w:tab w:val="left" w:pos="851"/>
        </w:tabs>
        <w:ind w:left="0" w:firstLine="567"/>
        <w:jc w:val="both"/>
        <w:rPr>
          <w:rFonts w:ascii="Arial" w:hAnsi="Arial" w:cs="Arial"/>
        </w:rPr>
      </w:pPr>
    </w:p>
    <w:p w:rsidR="00CC3C03" w:rsidRPr="003C07A1" w:rsidRDefault="00CC3C03"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DC0A85" w:rsidRDefault="00DC0A85" w:rsidP="002D5B3E">
      <w:pPr>
        <w:ind w:firstLine="709"/>
        <w:jc w:val="both"/>
        <w:rPr>
          <w:rFonts w:ascii="Arial" w:hAnsi="Arial" w:cs="Arial"/>
        </w:rPr>
      </w:pPr>
    </w:p>
    <w:p w:rsidR="00122CAB" w:rsidRDefault="00122CAB" w:rsidP="002D5B3E">
      <w:pPr>
        <w:ind w:firstLine="709"/>
        <w:jc w:val="both"/>
        <w:rPr>
          <w:rFonts w:ascii="Arial" w:hAnsi="Arial" w:cs="Arial"/>
        </w:rPr>
      </w:pPr>
    </w:p>
    <w:p w:rsidR="00122CAB" w:rsidRDefault="00122CAB" w:rsidP="002D5B3E">
      <w:pPr>
        <w:ind w:firstLine="709"/>
        <w:jc w:val="both"/>
        <w:rPr>
          <w:rFonts w:ascii="Arial" w:hAnsi="Arial" w:cs="Arial"/>
        </w:rPr>
      </w:pPr>
    </w:p>
    <w:p w:rsidR="00122CAB" w:rsidRPr="003C07A1" w:rsidRDefault="00122CAB" w:rsidP="002D5B3E">
      <w:pPr>
        <w:ind w:firstLine="709"/>
        <w:jc w:val="both"/>
        <w:rPr>
          <w:rFonts w:ascii="Arial" w:hAnsi="Arial" w:cs="Arial"/>
        </w:rPr>
      </w:pPr>
    </w:p>
    <w:p w:rsidR="00DC0A85" w:rsidRPr="003C07A1" w:rsidRDefault="00DC0A85" w:rsidP="002D5B3E">
      <w:pPr>
        <w:ind w:firstLine="709"/>
        <w:jc w:val="both"/>
        <w:rPr>
          <w:rFonts w:ascii="Arial" w:hAnsi="Arial" w:cs="Arial"/>
        </w:rPr>
      </w:pPr>
    </w:p>
    <w:p w:rsidR="00612748" w:rsidRPr="003C07A1" w:rsidRDefault="00612748" w:rsidP="005A651D">
      <w:pPr>
        <w:rPr>
          <w:rFonts w:ascii="Arial" w:hAnsi="Arial" w:cs="Arial"/>
          <w:b/>
          <w:sz w:val="28"/>
          <w:szCs w:val="28"/>
        </w:rPr>
      </w:pPr>
    </w:p>
    <w:p w:rsidR="00CC3C03" w:rsidRPr="003C07A1" w:rsidRDefault="00CC3C03" w:rsidP="001271EC">
      <w:pPr>
        <w:jc w:val="center"/>
        <w:rPr>
          <w:rFonts w:ascii="Arial" w:hAnsi="Arial" w:cs="Arial"/>
          <w:b/>
          <w:sz w:val="28"/>
          <w:szCs w:val="28"/>
        </w:rPr>
      </w:pPr>
      <w:r w:rsidRPr="003C07A1">
        <w:rPr>
          <w:rFonts w:ascii="Arial" w:hAnsi="Arial" w:cs="Arial"/>
          <w:b/>
          <w:sz w:val="28"/>
          <w:szCs w:val="28"/>
        </w:rPr>
        <w:t>Для использования при разработке ДООП</w:t>
      </w:r>
    </w:p>
    <w:p w:rsidR="0074689D" w:rsidRPr="003C07A1" w:rsidRDefault="0074689D" w:rsidP="0074689D">
      <w:pPr>
        <w:jc w:val="center"/>
        <w:rPr>
          <w:rFonts w:ascii="Arial" w:hAnsi="Arial" w:cs="Arial"/>
          <w:b/>
          <w:sz w:val="32"/>
          <w:szCs w:val="32"/>
        </w:rPr>
      </w:pPr>
    </w:p>
    <w:p w:rsidR="0074689D" w:rsidRPr="003C07A1" w:rsidRDefault="00A13F9E" w:rsidP="00A13F9E">
      <w:pPr>
        <w:jc w:val="right"/>
        <w:rPr>
          <w:rFonts w:ascii="Arial" w:hAnsi="Arial" w:cs="Arial"/>
          <w:b/>
        </w:rPr>
      </w:pPr>
      <w:r w:rsidRPr="003C07A1">
        <w:rPr>
          <w:rFonts w:ascii="Arial" w:hAnsi="Arial" w:cs="Arial"/>
          <w:b/>
        </w:rPr>
        <w:t xml:space="preserve">Приложение 1 </w:t>
      </w:r>
    </w:p>
    <w:p w:rsidR="00225E5B" w:rsidRPr="003C07A1" w:rsidRDefault="00225E5B" w:rsidP="00A13F9E">
      <w:pPr>
        <w:jc w:val="right"/>
        <w:rPr>
          <w:rFonts w:ascii="Arial" w:hAnsi="Arial" w:cs="Arial"/>
          <w:b/>
        </w:rPr>
      </w:pPr>
    </w:p>
    <w:p w:rsidR="00A13F9E" w:rsidRPr="00ED58D7" w:rsidRDefault="00A13F9E" w:rsidP="00A13F9E">
      <w:pPr>
        <w:pStyle w:val="Default"/>
        <w:ind w:firstLine="567"/>
        <w:jc w:val="both"/>
        <w:rPr>
          <w:rFonts w:ascii="Arial" w:hAnsi="Arial" w:cs="Arial"/>
          <w:color w:val="auto"/>
        </w:rPr>
      </w:pPr>
      <w:r w:rsidRPr="00122CAB">
        <w:rPr>
          <w:rFonts w:ascii="Arial" w:hAnsi="Arial" w:cs="Arial"/>
          <w:b/>
          <w:bCs/>
          <w:i/>
          <w:iCs/>
          <w:color w:val="auto"/>
        </w:rPr>
        <w:t xml:space="preserve">Направленность </w:t>
      </w:r>
      <w:r w:rsidRPr="00122CAB">
        <w:rPr>
          <w:rFonts w:ascii="Arial" w:hAnsi="Arial" w:cs="Arial"/>
          <w:color w:val="auto"/>
        </w:rPr>
        <w:t>(профиль)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w:t>
      </w:r>
      <w:r w:rsidRPr="00ED58D7">
        <w:rPr>
          <w:rFonts w:ascii="Arial" w:hAnsi="Arial" w:cs="Arial"/>
          <w:color w:val="00B050"/>
        </w:rPr>
        <w:t xml:space="preserve"> </w:t>
      </w:r>
      <w:r w:rsidRPr="00ED58D7">
        <w:rPr>
          <w:rFonts w:ascii="Arial" w:hAnsi="Arial" w:cs="Arial"/>
          <w:color w:val="auto"/>
        </w:rPr>
        <w:t xml:space="preserve">обучающегося и требования к результатам освоения образовательной программы.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Требования к содержанию и оформлению дополнительных общеобразовательных общеразвивающих программ предлагают следующий перечень направленностей: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художественной направленности </w:t>
      </w:r>
      <w:r w:rsidRPr="00ED58D7">
        <w:rPr>
          <w:rFonts w:ascii="Arial" w:hAnsi="Arial" w:cs="Arial"/>
          <w:color w:val="auto"/>
        </w:rPr>
        <w:t xml:space="preserve">ориентированы на развитие художественного вкуса, художественных способностей и склонностей к различным видам искусства, творческого подхода, эмоционального восприятия, подготовки личности к постижению великого мира искусства, формированию стремления к воссозданию чувственного образа восприятия мира;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туристско-краеведческой направленности </w:t>
      </w:r>
      <w:r w:rsidRPr="00ED58D7">
        <w:rPr>
          <w:rFonts w:ascii="Arial" w:hAnsi="Arial" w:cs="Arial"/>
          <w:color w:val="auto"/>
        </w:rPr>
        <w:t>ориентированы на развитие познавательных, исследовательских навыков, обучающихся по изучению природы, истории, культуры родного края. Программы ориенти</w:t>
      </w:r>
      <w:r w:rsidR="001271EC" w:rsidRPr="00ED58D7">
        <w:rPr>
          <w:rFonts w:ascii="Arial" w:hAnsi="Arial" w:cs="Arial"/>
          <w:color w:val="auto"/>
        </w:rPr>
        <w:t>рованы на познание истории</w:t>
      </w:r>
      <w:r w:rsidRPr="00ED58D7">
        <w:rPr>
          <w:rFonts w:ascii="Arial" w:hAnsi="Arial" w:cs="Arial"/>
          <w:color w:val="auto"/>
        </w:rPr>
        <w:t xml:space="preserve">, судеб соотечественников, семейных родословных, являются источником социального, личностного и духовного развития обучающихся;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технической направленности </w:t>
      </w:r>
      <w:r w:rsidRPr="00ED58D7">
        <w:rPr>
          <w:rFonts w:ascii="Arial" w:hAnsi="Arial" w:cs="Arial"/>
          <w:color w:val="auto"/>
        </w:rPr>
        <w:t xml:space="preserve">ориентированы на формирование и развитие научного мировоззрения, освоение методов научного познания мира, развитие исследовательских, прикладных, конструкторских, инженерных способностей </w:t>
      </w:r>
      <w:r w:rsidR="00ED58D7">
        <w:rPr>
          <w:rFonts w:ascii="Arial" w:hAnsi="Arial" w:cs="Arial"/>
          <w:color w:val="auto"/>
        </w:rPr>
        <w:t>обучаю</w:t>
      </w:r>
      <w:r w:rsidRPr="00ED58D7">
        <w:rPr>
          <w:rFonts w:ascii="Arial" w:hAnsi="Arial" w:cs="Arial"/>
          <w:color w:val="auto"/>
        </w:rPr>
        <w:t xml:space="preserve">щихся в области точных наук и технического творчества. Сфера возможной будущей профессиональной деятельности «Человек - Техника»;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естественнонаучной направленности </w:t>
      </w:r>
      <w:r w:rsidRPr="00ED58D7">
        <w:rPr>
          <w:rFonts w:ascii="Arial" w:hAnsi="Arial" w:cs="Arial"/>
          <w:color w:val="auto"/>
        </w:rPr>
        <w:t xml:space="preserve">ориентированы на развитие познавательной активности, самостоятельности, любознательности, на дополнение и углубление школьных программ по математике, физике, биологии, экологии, химии, окружающему миру, информатике, географии, медицине, информатике, астрономии. Программы способствуют формированию интереса к научно-исследовательской деятельности;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физкультурно-спортивной направленности </w:t>
      </w:r>
      <w:r w:rsidRPr="00ED58D7">
        <w:rPr>
          <w:rFonts w:ascii="Arial" w:hAnsi="Arial" w:cs="Arial"/>
          <w:color w:val="auto"/>
        </w:rPr>
        <w:t xml:space="preserve">- ориентированы на укрепление здоровья, формирование навыков здорового образа жизни и спортивного мастерства, морально-волевых качеств и системы ценностей с приоритетом жизни, и здоровья. Программы ориентированы на приобщение детей к здоровому образу жизни, воспитание спортивного резерва страны. Сфера возможной будущей профессиональной деятельности «Человек - Человек»; </w:t>
      </w:r>
    </w:p>
    <w:p w:rsidR="00A13F9E" w:rsidRPr="00ED58D7" w:rsidRDefault="00A13F9E" w:rsidP="00A13F9E">
      <w:pPr>
        <w:pStyle w:val="Default"/>
        <w:ind w:firstLine="567"/>
        <w:jc w:val="both"/>
        <w:rPr>
          <w:rFonts w:ascii="Arial" w:hAnsi="Arial" w:cs="Arial"/>
          <w:color w:val="auto"/>
        </w:rPr>
      </w:pPr>
      <w:r w:rsidRPr="00ED58D7">
        <w:rPr>
          <w:rFonts w:ascii="Arial" w:hAnsi="Arial" w:cs="Arial"/>
          <w:color w:val="auto"/>
        </w:rPr>
        <w:t xml:space="preserve">− программы </w:t>
      </w:r>
      <w:r w:rsidRPr="00ED58D7">
        <w:rPr>
          <w:rFonts w:ascii="Arial" w:hAnsi="Arial" w:cs="Arial"/>
          <w:b/>
          <w:bCs/>
          <w:i/>
          <w:iCs/>
          <w:color w:val="auto"/>
        </w:rPr>
        <w:t xml:space="preserve">социально-гуманитарной направленности </w:t>
      </w:r>
      <w:r w:rsidRPr="00ED58D7">
        <w:rPr>
          <w:rFonts w:ascii="Arial" w:hAnsi="Arial" w:cs="Arial"/>
          <w:color w:val="auto"/>
        </w:rPr>
        <w:t xml:space="preserve">- ориентированы на социальную адаптацию детей (в том числе детей с ОВЗ, детей группы «риска» и детей, находящихся в социально опасном положении), на повышение уровня готовности учащихся к взаимодействию с различными социальными институтами, на формирование знаний об основных сферах социальной жизни, на воспитание социальной компетентности, формирование педагогических навыков. </w:t>
      </w:r>
    </w:p>
    <w:p w:rsidR="00A13F9E" w:rsidRDefault="00A13F9E"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Default="00122CAB" w:rsidP="0074689D">
      <w:pPr>
        <w:jc w:val="center"/>
        <w:rPr>
          <w:rFonts w:ascii="Arial" w:hAnsi="Arial" w:cs="Arial"/>
          <w:b/>
          <w:sz w:val="32"/>
          <w:szCs w:val="32"/>
        </w:rPr>
      </w:pPr>
    </w:p>
    <w:p w:rsidR="00122CAB" w:rsidRPr="00ED58D7" w:rsidRDefault="00122CAB" w:rsidP="0074689D">
      <w:pPr>
        <w:jc w:val="center"/>
        <w:rPr>
          <w:rFonts w:ascii="Arial" w:hAnsi="Arial" w:cs="Arial"/>
          <w:b/>
          <w:sz w:val="32"/>
          <w:szCs w:val="32"/>
        </w:rPr>
      </w:pPr>
    </w:p>
    <w:p w:rsidR="0074689D" w:rsidRPr="00ED58D7" w:rsidRDefault="0074689D" w:rsidP="0074689D">
      <w:pPr>
        <w:jc w:val="center"/>
        <w:rPr>
          <w:rFonts w:ascii="Arial" w:hAnsi="Arial" w:cs="Arial"/>
          <w:b/>
          <w:sz w:val="32"/>
          <w:szCs w:val="32"/>
        </w:rPr>
      </w:pPr>
    </w:p>
    <w:p w:rsidR="0074689D" w:rsidRPr="00ED58D7" w:rsidRDefault="0074689D" w:rsidP="0074689D">
      <w:pPr>
        <w:ind w:left="360"/>
        <w:jc w:val="right"/>
        <w:rPr>
          <w:rFonts w:ascii="Arial" w:hAnsi="Arial" w:cs="Arial"/>
          <w:b/>
        </w:rPr>
      </w:pPr>
      <w:r w:rsidRPr="00ED58D7">
        <w:rPr>
          <w:rFonts w:ascii="Arial" w:hAnsi="Arial" w:cs="Arial"/>
          <w:b/>
        </w:rPr>
        <w:t>Прило</w:t>
      </w:r>
      <w:r w:rsidR="00DD1E7A" w:rsidRPr="00ED58D7">
        <w:rPr>
          <w:rFonts w:ascii="Arial" w:hAnsi="Arial" w:cs="Arial"/>
          <w:b/>
        </w:rPr>
        <w:t>жение 2</w:t>
      </w:r>
    </w:p>
    <w:p w:rsidR="001271EC" w:rsidRPr="00ED58D7" w:rsidRDefault="001271EC" w:rsidP="0074689D">
      <w:pPr>
        <w:ind w:left="360"/>
        <w:jc w:val="right"/>
        <w:rPr>
          <w:rFonts w:ascii="Arial" w:hAnsi="Arial" w:cs="Arial"/>
        </w:rPr>
      </w:pPr>
    </w:p>
    <w:p w:rsidR="0074689D" w:rsidRPr="00ED58D7" w:rsidRDefault="0074689D" w:rsidP="0074689D">
      <w:pPr>
        <w:pStyle w:val="a8"/>
        <w:spacing w:before="0" w:beforeAutospacing="0" w:after="0" w:afterAutospacing="0"/>
        <w:jc w:val="center"/>
        <w:rPr>
          <w:rFonts w:ascii="Arial" w:eastAsia="Calibri" w:hAnsi="Arial" w:cs="Arial"/>
          <w:b/>
          <w:lang w:eastAsia="en-US"/>
        </w:rPr>
      </w:pPr>
      <w:r w:rsidRPr="00ED58D7">
        <w:rPr>
          <w:rFonts w:ascii="Arial" w:eastAsia="Calibri" w:hAnsi="Arial" w:cs="Arial"/>
          <w:b/>
          <w:lang w:eastAsia="en-US"/>
        </w:rPr>
        <w:t>Примеры описания актуальности программы</w:t>
      </w:r>
    </w:p>
    <w:p w:rsidR="0074689D" w:rsidRPr="00ED58D7" w:rsidRDefault="0074689D" w:rsidP="0074689D">
      <w:pPr>
        <w:pStyle w:val="a8"/>
        <w:spacing w:before="0" w:beforeAutospacing="0" w:after="0" w:afterAutospacing="0"/>
        <w:rPr>
          <w:rFonts w:ascii="Arial" w:eastAsia="Calibri" w:hAnsi="Arial" w:cs="Arial"/>
          <w:i/>
          <w:lang w:eastAsia="en-US"/>
        </w:rPr>
      </w:pPr>
    </w:p>
    <w:p w:rsidR="0074689D" w:rsidRPr="00ED58D7" w:rsidRDefault="0074689D" w:rsidP="00D720DB">
      <w:pPr>
        <w:pStyle w:val="a8"/>
        <w:spacing w:before="0" w:beforeAutospacing="0" w:after="0" w:afterAutospacing="0"/>
        <w:ind w:firstLine="567"/>
        <w:jc w:val="both"/>
        <w:rPr>
          <w:rFonts w:ascii="Arial" w:eastAsia="Calibri" w:hAnsi="Arial" w:cs="Arial"/>
          <w:lang w:eastAsia="en-US"/>
        </w:rPr>
      </w:pPr>
      <w:r w:rsidRPr="00ED58D7">
        <w:rPr>
          <w:rFonts w:ascii="Arial" w:eastAsia="Calibri" w:hAnsi="Arial" w:cs="Arial"/>
          <w:i/>
          <w:lang w:eastAsia="en-US"/>
        </w:rPr>
        <w:t>Актуальность</w:t>
      </w:r>
      <w:r w:rsidRPr="00ED58D7">
        <w:rPr>
          <w:rFonts w:ascii="Arial" w:eastAsia="Calibri" w:hAnsi="Arial" w:cs="Arial"/>
          <w:lang w:eastAsia="en-US"/>
        </w:rPr>
        <w:t xml:space="preserve"> предлагаемой программы определяется запросом со стороны детей и их родителей на программы художественно-эстетического развития младших школьников, материально-технические условия для реализации которых имеются только на базе нашего учреждения. </w:t>
      </w:r>
    </w:p>
    <w:p w:rsidR="00DD1E7A" w:rsidRPr="00ED58D7" w:rsidRDefault="00DD1E7A" w:rsidP="00D720DB">
      <w:pPr>
        <w:pStyle w:val="a8"/>
        <w:spacing w:before="0" w:beforeAutospacing="0" w:after="0" w:afterAutospacing="0"/>
        <w:ind w:firstLine="567"/>
        <w:jc w:val="both"/>
        <w:rPr>
          <w:rFonts w:ascii="Arial" w:eastAsia="Calibri" w:hAnsi="Arial" w:cs="Arial"/>
          <w:lang w:eastAsia="en-US"/>
        </w:rPr>
      </w:pPr>
    </w:p>
    <w:p w:rsidR="0074689D" w:rsidRPr="00ED58D7" w:rsidRDefault="0074689D" w:rsidP="00D720DB">
      <w:pPr>
        <w:pStyle w:val="a8"/>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xml:space="preserve">В настоящее время важным элементом молодежной политики является работа с лидерами детских общественных объединений. </w:t>
      </w:r>
      <w:r w:rsidRPr="00ED58D7">
        <w:rPr>
          <w:rFonts w:ascii="Arial" w:eastAsia="Calibri" w:hAnsi="Arial" w:cs="Arial"/>
          <w:i/>
          <w:lang w:eastAsia="en-US"/>
        </w:rPr>
        <w:t xml:space="preserve">Актуальность </w:t>
      </w:r>
      <w:r w:rsidRPr="00ED58D7">
        <w:rPr>
          <w:rFonts w:ascii="Arial" w:eastAsia="Calibri" w:hAnsi="Arial" w:cs="Arial"/>
          <w:lang w:eastAsia="en-US"/>
        </w:rPr>
        <w:t>дополнительной общеобразовательной общеразвивающей программы «….» опирается на необходимость подготовки молодежных лидеров – организаторов деятельности детских общественных объединений на современном этапе развития общества.</w:t>
      </w:r>
    </w:p>
    <w:p w:rsidR="00DD1E7A" w:rsidRPr="00ED58D7" w:rsidRDefault="00DD1E7A" w:rsidP="00D720DB">
      <w:pPr>
        <w:pStyle w:val="a8"/>
        <w:spacing w:before="0" w:beforeAutospacing="0" w:after="0" w:afterAutospacing="0"/>
        <w:ind w:firstLine="567"/>
        <w:jc w:val="both"/>
        <w:rPr>
          <w:rFonts w:ascii="Arial" w:eastAsia="Calibri" w:hAnsi="Arial" w:cs="Arial"/>
          <w:lang w:eastAsia="en-US"/>
        </w:rPr>
      </w:pPr>
    </w:p>
    <w:p w:rsidR="0074689D" w:rsidRPr="00ED58D7" w:rsidRDefault="0074689D" w:rsidP="00D720DB">
      <w:pPr>
        <w:ind w:left="34" w:firstLine="567"/>
        <w:jc w:val="both"/>
        <w:rPr>
          <w:rFonts w:ascii="Arial" w:hAnsi="Arial" w:cs="Arial"/>
        </w:rPr>
      </w:pPr>
      <w:r w:rsidRPr="00ED58D7">
        <w:rPr>
          <w:rFonts w:ascii="Arial" w:hAnsi="Arial" w:cs="Arial"/>
          <w:bCs/>
          <w:i/>
        </w:rPr>
        <w:t>Актуальность</w:t>
      </w:r>
      <w:r w:rsidRPr="00ED58D7">
        <w:rPr>
          <w:rFonts w:ascii="Arial" w:eastAsia="Calibri" w:hAnsi="Arial" w:cs="Arial"/>
        </w:rPr>
        <w:t> </w:t>
      </w:r>
      <w:r w:rsidRPr="00ED58D7">
        <w:rPr>
          <w:rFonts w:ascii="Arial" w:hAnsi="Arial" w:cs="Arial"/>
        </w:rPr>
        <w:t>программы «....» заключается в удовлетворении потребностей общества и детей в изучении компьютерных технологий для развития их личности, вхождении в информационное общество, для решения учебных и внеучебных задач, для дальнейшего профессионального самоопределения.</w:t>
      </w:r>
    </w:p>
    <w:p w:rsidR="00DD1E7A" w:rsidRPr="00ED58D7" w:rsidRDefault="00DD1E7A" w:rsidP="00D720DB">
      <w:pPr>
        <w:ind w:left="34" w:firstLine="567"/>
        <w:jc w:val="both"/>
        <w:rPr>
          <w:rFonts w:ascii="Arial" w:hAnsi="Arial" w:cs="Arial"/>
        </w:rPr>
      </w:pPr>
    </w:p>
    <w:p w:rsidR="0074689D" w:rsidRPr="00ED58D7" w:rsidRDefault="0074689D" w:rsidP="00D720DB">
      <w:pPr>
        <w:ind w:firstLine="567"/>
        <w:contextualSpacing/>
        <w:jc w:val="both"/>
        <w:rPr>
          <w:rFonts w:ascii="Arial" w:hAnsi="Arial" w:cs="Arial"/>
        </w:rPr>
      </w:pPr>
      <w:r w:rsidRPr="00ED58D7">
        <w:rPr>
          <w:rFonts w:ascii="Arial" w:hAnsi="Arial" w:cs="Arial"/>
          <w:i/>
        </w:rPr>
        <w:t>Актуальность</w:t>
      </w:r>
      <w:r w:rsidRPr="00ED58D7">
        <w:rPr>
          <w:rFonts w:ascii="Arial" w:hAnsi="Arial" w:cs="Arial"/>
        </w:rPr>
        <w:t xml:space="preserve"> программы «…» обусловлена тем, что в настоящее время полноценное развитие человека невозможно без комплекса знаний, направленных на взаимодействие с окружающей природной средой. Этот </w:t>
      </w:r>
      <w:r w:rsidR="001F4C64" w:rsidRPr="00ED58D7">
        <w:rPr>
          <w:rFonts w:ascii="Arial" w:hAnsi="Arial" w:cs="Arial"/>
        </w:rPr>
        <w:t>комплекс включает</w:t>
      </w:r>
      <w:r w:rsidRPr="00ED58D7">
        <w:rPr>
          <w:rFonts w:ascii="Arial" w:hAnsi="Arial" w:cs="Arial"/>
        </w:rPr>
        <w:t xml:space="preserve"> в себя такие науки, как биология, экология, география, геология, краеведение и ряд других.</w:t>
      </w:r>
    </w:p>
    <w:p w:rsidR="00DD1E7A" w:rsidRPr="00ED58D7" w:rsidRDefault="00DD1E7A" w:rsidP="00D720DB">
      <w:pPr>
        <w:ind w:firstLine="567"/>
        <w:contextualSpacing/>
        <w:jc w:val="both"/>
        <w:rPr>
          <w:rFonts w:ascii="Arial" w:hAnsi="Arial" w:cs="Arial"/>
        </w:rPr>
      </w:pPr>
    </w:p>
    <w:p w:rsidR="0074689D" w:rsidRPr="00ED58D7" w:rsidRDefault="0074689D" w:rsidP="00D720DB">
      <w:pPr>
        <w:ind w:firstLine="567"/>
        <w:jc w:val="both"/>
        <w:rPr>
          <w:rFonts w:ascii="Arial" w:hAnsi="Arial" w:cs="Arial"/>
        </w:rPr>
      </w:pPr>
      <w:r w:rsidRPr="00ED58D7">
        <w:rPr>
          <w:rFonts w:ascii="Arial" w:hAnsi="Arial" w:cs="Arial"/>
          <w:i/>
        </w:rPr>
        <w:t>Актуальность</w:t>
      </w:r>
      <w:r w:rsidRPr="00ED58D7">
        <w:rPr>
          <w:rFonts w:ascii="Arial" w:hAnsi="Arial" w:cs="Arial"/>
        </w:rPr>
        <w:t xml:space="preserve"> программы «…» обусловлена новыми социальными условиями, которые диктуют необходимость учить детей основам технического моделирования, начиная с младшего школьного возраста, обновлять содержание, искать новые направления, формы и методы преподавания в системе дополнительного образования.</w:t>
      </w:r>
    </w:p>
    <w:p w:rsidR="00DD1E7A" w:rsidRPr="00ED58D7" w:rsidRDefault="00DD1E7A" w:rsidP="00D720DB">
      <w:pPr>
        <w:ind w:firstLine="567"/>
        <w:jc w:val="both"/>
        <w:rPr>
          <w:rFonts w:ascii="Arial" w:hAnsi="Arial" w:cs="Arial"/>
        </w:rPr>
      </w:pPr>
    </w:p>
    <w:p w:rsidR="0074689D" w:rsidRPr="00ED58D7" w:rsidRDefault="0074689D" w:rsidP="00D720DB">
      <w:pPr>
        <w:pStyle w:val="afe"/>
        <w:spacing w:after="0"/>
        <w:ind w:left="0" w:firstLine="567"/>
        <w:jc w:val="both"/>
        <w:rPr>
          <w:rFonts w:ascii="Arial" w:eastAsia="Calibri" w:hAnsi="Arial" w:cs="Arial"/>
          <w:lang w:eastAsia="en-US"/>
        </w:rPr>
      </w:pPr>
      <w:r w:rsidRPr="00ED58D7">
        <w:rPr>
          <w:rFonts w:ascii="Arial" w:eastAsia="Calibri" w:hAnsi="Arial" w:cs="Arial"/>
          <w:i/>
          <w:lang w:eastAsia="en-US"/>
        </w:rPr>
        <w:t>Актуальность</w:t>
      </w:r>
      <w:r w:rsidRPr="00ED58D7">
        <w:rPr>
          <w:rFonts w:ascii="Arial" w:eastAsia="Calibri" w:hAnsi="Arial" w:cs="Arial"/>
          <w:lang w:eastAsia="en-US"/>
        </w:rPr>
        <w:t xml:space="preserve"> настоящей программы заключается в том, что она позволяет средствами дополнительного образования частично компенсировать пробелы в изучении астрономии, существующие в школе, одновременно способствуя и общекультурному развитию детей. При этом, будучи ориентирована на детей дошкольного </w:t>
      </w:r>
      <w:r w:rsidR="001F4C64" w:rsidRPr="00ED58D7">
        <w:rPr>
          <w:rFonts w:ascii="Arial" w:eastAsia="Calibri" w:hAnsi="Arial" w:cs="Arial"/>
          <w:lang w:eastAsia="en-US"/>
        </w:rPr>
        <w:t>и младшего</w:t>
      </w:r>
      <w:r w:rsidRPr="00ED58D7">
        <w:rPr>
          <w:rFonts w:ascii="Arial" w:eastAsia="Calibri" w:hAnsi="Arial" w:cs="Arial"/>
          <w:lang w:eastAsia="en-US"/>
        </w:rPr>
        <w:t xml:space="preserve"> школьного возраста (6-9 лет), программа позволяет заложить основы астрономических знаний, опираясь на которые дети смогут развить свой дальнейший интерес, обращаясь к другим источникам информации. </w:t>
      </w:r>
    </w:p>
    <w:p w:rsidR="00DD1E7A" w:rsidRPr="00ED58D7" w:rsidRDefault="00DD1E7A" w:rsidP="00D720DB">
      <w:pPr>
        <w:pStyle w:val="afe"/>
        <w:spacing w:after="0"/>
        <w:ind w:left="0" w:firstLine="567"/>
        <w:jc w:val="both"/>
        <w:rPr>
          <w:rFonts w:ascii="Arial" w:eastAsia="Calibri" w:hAnsi="Arial" w:cs="Arial"/>
          <w:lang w:eastAsia="en-US"/>
        </w:rPr>
      </w:pPr>
    </w:p>
    <w:p w:rsidR="0074689D" w:rsidRPr="00ED58D7" w:rsidRDefault="0074689D" w:rsidP="00D720DB">
      <w:pPr>
        <w:ind w:firstLine="567"/>
        <w:jc w:val="both"/>
        <w:rPr>
          <w:rFonts w:ascii="Arial" w:eastAsia="Calibri" w:hAnsi="Arial" w:cs="Arial"/>
        </w:rPr>
      </w:pPr>
      <w:r w:rsidRPr="00ED58D7">
        <w:rPr>
          <w:rFonts w:ascii="Arial" w:hAnsi="Arial" w:cs="Arial"/>
          <w:i/>
        </w:rPr>
        <w:t xml:space="preserve"> </w:t>
      </w:r>
      <w:r w:rsidRPr="00ED58D7">
        <w:rPr>
          <w:rFonts w:ascii="Arial" w:eastAsia="Calibri" w:hAnsi="Arial" w:cs="Arial"/>
          <w:i/>
        </w:rPr>
        <w:t>Актуальность</w:t>
      </w:r>
      <w:r w:rsidRPr="00ED58D7">
        <w:rPr>
          <w:rFonts w:ascii="Arial" w:eastAsia="Calibri" w:hAnsi="Arial" w:cs="Arial"/>
        </w:rPr>
        <w:t xml:space="preserve"> настоящей программы состоит в том, что обучение детей сценической речи является одним из средств сохранения русских языковых традиций, воспитания через слово тех личностных качеств, которые характеризуют </w:t>
      </w:r>
      <w:r w:rsidR="001F4C64" w:rsidRPr="00ED58D7">
        <w:rPr>
          <w:rFonts w:ascii="Arial" w:eastAsia="Calibri" w:hAnsi="Arial" w:cs="Arial"/>
        </w:rPr>
        <w:t>действительно культурного</w:t>
      </w:r>
      <w:r w:rsidRPr="00ED58D7">
        <w:rPr>
          <w:rFonts w:ascii="Arial" w:eastAsia="Calibri" w:hAnsi="Arial" w:cs="Arial"/>
        </w:rPr>
        <w:t xml:space="preserve"> человека, гражданина своей страны. </w:t>
      </w:r>
    </w:p>
    <w:p w:rsidR="00EF4767" w:rsidRPr="00ED58D7" w:rsidRDefault="00EF4767" w:rsidP="0074689D">
      <w:pPr>
        <w:ind w:left="360"/>
        <w:jc w:val="right"/>
        <w:rPr>
          <w:rFonts w:ascii="Arial" w:hAnsi="Arial" w:cs="Arial"/>
        </w:rPr>
      </w:pPr>
    </w:p>
    <w:p w:rsidR="00EF4767" w:rsidRPr="00ED58D7" w:rsidRDefault="00263BD4" w:rsidP="00263BD4">
      <w:pPr>
        <w:ind w:firstLine="567"/>
        <w:jc w:val="both"/>
        <w:rPr>
          <w:rFonts w:ascii="Arial" w:hAnsi="Arial" w:cs="Arial"/>
        </w:rPr>
      </w:pPr>
      <w:r w:rsidRPr="00ED58D7">
        <w:rPr>
          <w:rFonts w:ascii="Arial" w:hAnsi="Arial" w:cs="Arial"/>
        </w:rPr>
        <w:t xml:space="preserve"> Развитие творческих и коммуникативных способностей, обучающихся на основе их собственной творческой деятельности также является отличительной чертой данной программы. Такой подход, направленный на социализацию и активизацию собственных знаний, </w:t>
      </w:r>
      <w:r w:rsidRPr="00ED58D7">
        <w:rPr>
          <w:rFonts w:ascii="Arial" w:hAnsi="Arial" w:cs="Arial"/>
          <w:i/>
        </w:rPr>
        <w:t>актуален</w:t>
      </w:r>
      <w:r w:rsidRPr="00ED58D7">
        <w:rPr>
          <w:rFonts w:ascii="Arial" w:hAnsi="Arial" w:cs="Arial"/>
        </w:rPr>
        <w:t xml:space="preserve"> в условиях необходимости осознания себя в качестве личности, способной к самореализации именно в весьма уязвимом подростковом возрасте, что повышает и самооценку воспитанника, и его оценку в глазах окружающих.</w:t>
      </w:r>
    </w:p>
    <w:p w:rsidR="00EF4767" w:rsidRPr="00ED58D7" w:rsidRDefault="00EF4767" w:rsidP="0074689D">
      <w:pPr>
        <w:ind w:left="360"/>
        <w:jc w:val="right"/>
        <w:rPr>
          <w:rFonts w:ascii="Arial" w:hAnsi="Arial" w:cs="Arial"/>
        </w:rPr>
      </w:pPr>
    </w:p>
    <w:p w:rsidR="00EF4767" w:rsidRPr="00ED58D7" w:rsidRDefault="00EF4767" w:rsidP="0074689D">
      <w:pPr>
        <w:ind w:left="360"/>
        <w:jc w:val="right"/>
        <w:rPr>
          <w:rFonts w:ascii="Arial" w:hAnsi="Arial" w:cs="Arial"/>
        </w:rPr>
      </w:pPr>
    </w:p>
    <w:p w:rsidR="00EF4767" w:rsidRDefault="00EF4767" w:rsidP="0074689D">
      <w:pPr>
        <w:ind w:left="360"/>
        <w:jc w:val="right"/>
        <w:rPr>
          <w:rFonts w:ascii="Arial" w:hAnsi="Arial" w:cs="Arial"/>
        </w:rPr>
      </w:pPr>
    </w:p>
    <w:p w:rsidR="00122CAB" w:rsidRDefault="00122CAB" w:rsidP="0074689D">
      <w:pPr>
        <w:ind w:left="360"/>
        <w:jc w:val="right"/>
        <w:rPr>
          <w:rFonts w:ascii="Arial" w:hAnsi="Arial" w:cs="Arial"/>
        </w:rPr>
      </w:pPr>
    </w:p>
    <w:p w:rsidR="00122CAB" w:rsidRDefault="00122CAB" w:rsidP="0074689D">
      <w:pPr>
        <w:ind w:left="360"/>
        <w:jc w:val="right"/>
        <w:rPr>
          <w:rFonts w:ascii="Arial" w:hAnsi="Arial" w:cs="Arial"/>
        </w:rPr>
      </w:pPr>
    </w:p>
    <w:p w:rsidR="00122CAB" w:rsidRPr="00ED58D7" w:rsidRDefault="00122CAB" w:rsidP="0074689D">
      <w:pPr>
        <w:ind w:left="360"/>
        <w:jc w:val="right"/>
        <w:rPr>
          <w:rFonts w:ascii="Arial" w:hAnsi="Arial" w:cs="Arial"/>
        </w:rPr>
      </w:pPr>
    </w:p>
    <w:p w:rsidR="00122CAB" w:rsidRDefault="00122CAB" w:rsidP="0074689D">
      <w:pPr>
        <w:ind w:left="360"/>
        <w:jc w:val="right"/>
        <w:rPr>
          <w:rFonts w:ascii="Arial" w:hAnsi="Arial" w:cs="Arial"/>
          <w:b/>
        </w:rPr>
      </w:pPr>
    </w:p>
    <w:p w:rsidR="0074689D" w:rsidRPr="00ED58D7" w:rsidRDefault="00DD1E7A" w:rsidP="0074689D">
      <w:pPr>
        <w:ind w:left="360"/>
        <w:jc w:val="right"/>
        <w:rPr>
          <w:rFonts w:ascii="Arial" w:hAnsi="Arial" w:cs="Arial"/>
          <w:b/>
        </w:rPr>
      </w:pPr>
      <w:r w:rsidRPr="00ED58D7">
        <w:rPr>
          <w:rFonts w:ascii="Arial" w:hAnsi="Arial" w:cs="Arial"/>
          <w:b/>
        </w:rPr>
        <w:t>Приложение 3</w:t>
      </w:r>
    </w:p>
    <w:p w:rsidR="0074689D" w:rsidRPr="00ED58D7" w:rsidRDefault="0074689D" w:rsidP="0074689D">
      <w:pPr>
        <w:ind w:left="360"/>
        <w:jc w:val="center"/>
        <w:rPr>
          <w:rFonts w:ascii="Arial" w:hAnsi="Arial" w:cs="Arial"/>
          <w:b/>
        </w:rPr>
      </w:pPr>
    </w:p>
    <w:p w:rsidR="0074689D" w:rsidRPr="00ED58D7" w:rsidRDefault="0074689D" w:rsidP="00C654D8">
      <w:pPr>
        <w:jc w:val="center"/>
        <w:rPr>
          <w:rFonts w:ascii="Arial" w:hAnsi="Arial" w:cs="Arial"/>
          <w:b/>
        </w:rPr>
      </w:pPr>
      <w:r w:rsidRPr="00ED58D7">
        <w:rPr>
          <w:rFonts w:ascii="Arial" w:hAnsi="Arial" w:cs="Arial"/>
          <w:b/>
        </w:rPr>
        <w:t>Примеры описания отличительных особенностей и новизны программы</w:t>
      </w:r>
    </w:p>
    <w:p w:rsidR="0074689D" w:rsidRPr="00ED58D7" w:rsidRDefault="0074689D" w:rsidP="0074689D">
      <w:pPr>
        <w:autoSpaceDE w:val="0"/>
        <w:autoSpaceDN w:val="0"/>
        <w:adjustRightInd w:val="0"/>
        <w:ind w:firstLine="851"/>
        <w:rPr>
          <w:rFonts w:ascii="Arial" w:hAnsi="Arial" w:cs="Arial"/>
        </w:rPr>
      </w:pPr>
    </w:p>
    <w:p w:rsidR="0074689D" w:rsidRPr="00ED58D7" w:rsidRDefault="0074689D" w:rsidP="00D720DB">
      <w:pPr>
        <w:autoSpaceDE w:val="0"/>
        <w:autoSpaceDN w:val="0"/>
        <w:adjustRightInd w:val="0"/>
        <w:ind w:firstLine="567"/>
        <w:jc w:val="both"/>
        <w:rPr>
          <w:rFonts w:ascii="Arial" w:hAnsi="Arial" w:cs="Arial"/>
          <w:i/>
        </w:rPr>
      </w:pPr>
      <w:r w:rsidRPr="00ED58D7">
        <w:rPr>
          <w:rFonts w:ascii="Arial" w:hAnsi="Arial" w:cs="Arial"/>
        </w:rPr>
        <w:t xml:space="preserve">В ходе разработки программы были проанализированы материалы дополнительных общеобразовательных общеразвивающих программ </w:t>
      </w:r>
      <w:r w:rsidRPr="00ED58D7">
        <w:rPr>
          <w:rFonts w:ascii="Arial" w:hAnsi="Arial" w:cs="Arial"/>
          <w:i/>
        </w:rPr>
        <w:t xml:space="preserve">(указать название и автора программы). </w:t>
      </w:r>
    </w:p>
    <w:p w:rsidR="0074689D" w:rsidRPr="00ED58D7" w:rsidRDefault="0074689D" w:rsidP="00D720DB">
      <w:pPr>
        <w:pStyle w:val="a8"/>
        <w:spacing w:before="0" w:beforeAutospacing="0" w:after="0" w:afterAutospacing="0"/>
        <w:ind w:firstLine="567"/>
        <w:jc w:val="both"/>
        <w:rPr>
          <w:rFonts w:ascii="Arial" w:hAnsi="Arial" w:cs="Arial"/>
        </w:rPr>
      </w:pPr>
      <w:r w:rsidRPr="00ED58D7">
        <w:rPr>
          <w:rFonts w:ascii="Arial" w:hAnsi="Arial" w:cs="Arial"/>
          <w:i/>
        </w:rPr>
        <w:t>Отличительные особенности</w:t>
      </w:r>
      <w:r w:rsidRPr="00ED58D7">
        <w:rPr>
          <w:rFonts w:ascii="Arial" w:hAnsi="Arial" w:cs="Arial"/>
        </w:rPr>
        <w:t xml:space="preserve"> данной программы от уже существующих в этой области заключаются в том, что... (далее, используя отражающие </w:t>
      </w:r>
      <w:r w:rsidRPr="00ED58D7">
        <w:rPr>
          <w:rFonts w:ascii="Arial" w:hAnsi="Arial" w:cs="Arial"/>
          <w:iCs/>
        </w:rPr>
        <w:t xml:space="preserve">степень уникальности </w:t>
      </w:r>
      <w:r w:rsidRPr="00ED58D7">
        <w:rPr>
          <w:rFonts w:ascii="Arial" w:hAnsi="Arial" w:cs="Arial"/>
        </w:rPr>
        <w:t>слова «впервые», «конкретизировано», «дополнено», «расширено», «углублено» и т.п., кратко поясняется, что существенного составитель внес при разработке программы в сравнении с программами, аналогичными по содержанию, методам и организационным формам).</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Программа ориентирована на применение широкого комплекса...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В структуру программы входят </w:t>
      </w:r>
      <w:r w:rsidRPr="00ED58D7">
        <w:rPr>
          <w:rFonts w:ascii="Arial" w:hAnsi="Arial" w:cs="Arial"/>
          <w:i/>
        </w:rPr>
        <w:t>(сколько?)</w:t>
      </w:r>
      <w:r w:rsidRPr="00ED58D7">
        <w:rPr>
          <w:rFonts w:ascii="Arial" w:hAnsi="Arial" w:cs="Arial"/>
        </w:rPr>
        <w:t xml:space="preserve"> образовательных блоков</w:t>
      </w:r>
      <w:r w:rsidR="001F4C64" w:rsidRPr="00ED58D7">
        <w:rPr>
          <w:rFonts w:ascii="Arial" w:hAnsi="Arial" w:cs="Arial"/>
        </w:rPr>
        <w:t>/ Содержание</w:t>
      </w:r>
      <w:r w:rsidRPr="00ED58D7">
        <w:rPr>
          <w:rFonts w:ascii="Arial" w:hAnsi="Arial" w:cs="Arial"/>
        </w:rPr>
        <w:t xml:space="preserve"> программы объединено в __ тематических модулей, каждый из которых реализует отдельную задачу. Все образовательные блоки предусматривают не только усвоение теоретических знаний, но и формирование деятельностно - практического опыта.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Практические задания способствуют развитию у детей творческих способностей, умению создавать авторские модели/ В основе практической работы лежит выполнение творческих заданий по созданию.... </w:t>
      </w:r>
    </w:p>
    <w:p w:rsidR="00DD1E7A" w:rsidRPr="00ED58D7" w:rsidRDefault="00DD1E7A" w:rsidP="00D720DB">
      <w:pPr>
        <w:autoSpaceDE w:val="0"/>
        <w:autoSpaceDN w:val="0"/>
        <w:adjustRightInd w:val="0"/>
        <w:ind w:firstLine="567"/>
        <w:jc w:val="both"/>
        <w:rPr>
          <w:rFonts w:ascii="Arial" w:hAnsi="Arial" w:cs="Arial"/>
        </w:rPr>
      </w:pPr>
    </w:p>
    <w:p w:rsidR="0074689D" w:rsidRPr="00ED58D7" w:rsidRDefault="0074689D" w:rsidP="00D720DB">
      <w:pPr>
        <w:pStyle w:val="aff6"/>
        <w:ind w:left="0" w:firstLine="567"/>
        <w:jc w:val="both"/>
        <w:rPr>
          <w:rFonts w:ascii="Arial" w:hAnsi="Arial" w:cs="Arial"/>
        </w:rPr>
      </w:pPr>
      <w:r w:rsidRPr="00ED58D7">
        <w:rPr>
          <w:rFonts w:ascii="Arial" w:hAnsi="Arial" w:cs="Arial"/>
          <w:i/>
        </w:rPr>
        <w:t>Отличительные особенности</w:t>
      </w:r>
      <w:r w:rsidRPr="00ED58D7">
        <w:rPr>
          <w:rFonts w:ascii="Arial" w:hAnsi="Arial" w:cs="Arial"/>
        </w:rPr>
        <w:t xml:space="preserve">/ </w:t>
      </w:r>
      <w:r w:rsidRPr="00ED58D7">
        <w:rPr>
          <w:rFonts w:ascii="Arial" w:hAnsi="Arial" w:cs="Arial"/>
          <w:i/>
        </w:rPr>
        <w:t>новизна</w:t>
      </w:r>
      <w:r w:rsidRPr="00ED58D7">
        <w:rPr>
          <w:rFonts w:ascii="Arial" w:hAnsi="Arial" w:cs="Arial"/>
        </w:rPr>
        <w:t xml:space="preserve"> данной программы заключаются в том, что в процесс обучения включена проектная деятельность обучающихся с использованием компьютерных технологий.</w:t>
      </w:r>
    </w:p>
    <w:p w:rsidR="00DD1E7A" w:rsidRPr="00ED58D7" w:rsidRDefault="00DD1E7A" w:rsidP="00D720DB">
      <w:pPr>
        <w:pStyle w:val="aff6"/>
        <w:ind w:left="0" w:firstLine="567"/>
        <w:jc w:val="both"/>
        <w:rPr>
          <w:rFonts w:ascii="Arial" w:hAnsi="Arial" w:cs="Arial"/>
        </w:rPr>
      </w:pPr>
    </w:p>
    <w:p w:rsidR="0074689D" w:rsidRPr="00ED58D7" w:rsidRDefault="0074689D" w:rsidP="00D720DB">
      <w:pPr>
        <w:pStyle w:val="a8"/>
        <w:spacing w:before="0" w:beforeAutospacing="0" w:after="0" w:afterAutospacing="0"/>
        <w:ind w:firstLine="567"/>
        <w:jc w:val="both"/>
        <w:rPr>
          <w:rFonts w:ascii="Arial" w:eastAsiaTheme="minorHAnsi" w:hAnsi="Arial" w:cs="Arial"/>
          <w:lang w:eastAsia="en-US"/>
        </w:rPr>
      </w:pPr>
      <w:r w:rsidRPr="00ED58D7">
        <w:rPr>
          <w:rFonts w:ascii="Arial" w:hAnsi="Arial" w:cs="Arial"/>
          <w:i/>
        </w:rPr>
        <w:t>Отличительные особенности/новизна</w:t>
      </w:r>
      <w:r w:rsidRPr="00ED58D7">
        <w:rPr>
          <w:rFonts w:ascii="Arial" w:eastAsiaTheme="minorHAnsi" w:hAnsi="Arial" w:cs="Arial"/>
          <w:lang w:eastAsia="en-US"/>
        </w:rPr>
        <w:t xml:space="preserve"> данной программы заключаются во внедрении в учебный процесс элементов модульной системы обучения (электронного обучения и дистанционных технологий; сетевой форме реализации).</w:t>
      </w:r>
    </w:p>
    <w:p w:rsidR="00DD1E7A" w:rsidRPr="00ED58D7" w:rsidRDefault="00DD1E7A" w:rsidP="00D720DB">
      <w:pPr>
        <w:pStyle w:val="a8"/>
        <w:spacing w:before="0" w:beforeAutospacing="0" w:after="0" w:afterAutospacing="0"/>
        <w:ind w:firstLine="567"/>
        <w:jc w:val="both"/>
        <w:rPr>
          <w:rFonts w:ascii="Arial" w:eastAsiaTheme="minorHAnsi" w:hAnsi="Arial" w:cs="Arial"/>
          <w:lang w:eastAsia="en-US"/>
        </w:rPr>
      </w:pPr>
    </w:p>
    <w:p w:rsidR="0074689D" w:rsidRPr="00ED58D7" w:rsidRDefault="0074689D" w:rsidP="00D720DB">
      <w:pPr>
        <w:ind w:firstLine="567"/>
        <w:jc w:val="both"/>
        <w:rPr>
          <w:rFonts w:ascii="Arial" w:hAnsi="Arial" w:cs="Arial"/>
        </w:rPr>
      </w:pPr>
      <w:r w:rsidRPr="00ED58D7">
        <w:rPr>
          <w:rFonts w:ascii="Arial" w:hAnsi="Arial" w:cs="Arial"/>
          <w:i/>
        </w:rPr>
        <w:t>Отличительные особенности/новизна</w:t>
      </w:r>
      <w:r w:rsidRPr="00ED58D7">
        <w:rPr>
          <w:rFonts w:ascii="Arial" w:hAnsi="Arial" w:cs="Arial"/>
        </w:rPr>
        <w:t xml:space="preserve"> данной программы заключаются в использовании регионального компонента: программы знакомит обучающихся с особенностями</w:t>
      </w:r>
      <w:r w:rsidR="00DD1E7A" w:rsidRPr="00ED58D7">
        <w:rPr>
          <w:rFonts w:ascii="Arial" w:hAnsi="Arial" w:cs="Arial"/>
        </w:rPr>
        <w:t xml:space="preserve"> фольклора, костюма (…) ……..</w:t>
      </w:r>
      <w:r w:rsidRPr="00ED58D7">
        <w:rPr>
          <w:rFonts w:ascii="Arial" w:hAnsi="Arial" w:cs="Arial"/>
        </w:rPr>
        <w:t xml:space="preserve"> области.</w:t>
      </w:r>
    </w:p>
    <w:p w:rsidR="00DD1E7A" w:rsidRPr="00ED58D7" w:rsidRDefault="00DD1E7A" w:rsidP="00D720DB">
      <w:pPr>
        <w:ind w:firstLine="567"/>
        <w:jc w:val="both"/>
        <w:rPr>
          <w:rFonts w:ascii="Arial" w:hAnsi="Arial" w:cs="Arial"/>
        </w:rPr>
      </w:pPr>
    </w:p>
    <w:p w:rsidR="0074689D" w:rsidRPr="00ED58D7" w:rsidRDefault="0074689D" w:rsidP="00D720DB">
      <w:pPr>
        <w:pStyle w:val="a8"/>
        <w:spacing w:before="0" w:beforeAutospacing="0" w:after="0" w:afterAutospacing="0"/>
        <w:ind w:firstLine="567"/>
        <w:jc w:val="both"/>
        <w:rPr>
          <w:rFonts w:ascii="Arial" w:eastAsiaTheme="minorHAnsi" w:hAnsi="Arial" w:cs="Arial"/>
          <w:lang w:eastAsia="en-US"/>
        </w:rPr>
      </w:pPr>
      <w:r w:rsidRPr="00ED58D7">
        <w:rPr>
          <w:rFonts w:ascii="Arial" w:hAnsi="Arial" w:cs="Arial"/>
          <w:i/>
        </w:rPr>
        <w:t>Отличительные особенности/новизна</w:t>
      </w:r>
      <w:r w:rsidRPr="00ED58D7">
        <w:rPr>
          <w:rFonts w:ascii="Arial" w:hAnsi="Arial" w:cs="Arial"/>
        </w:rPr>
        <w:t xml:space="preserve"> </w:t>
      </w:r>
      <w:r w:rsidRPr="00ED58D7">
        <w:rPr>
          <w:rFonts w:ascii="Arial" w:eastAsiaTheme="minorHAnsi" w:hAnsi="Arial" w:cs="Arial"/>
          <w:lang w:eastAsia="en-US"/>
        </w:rPr>
        <w:t>программы в том, что впервые разработана программа по … не для художественной/спортивной/музыкальной школы, а для учреждения дополнительного образования, реализующего общеразвивающие программы.</w:t>
      </w:r>
    </w:p>
    <w:p w:rsidR="00DD1E7A" w:rsidRPr="00ED58D7" w:rsidRDefault="00DD1E7A" w:rsidP="00D720DB">
      <w:pPr>
        <w:pStyle w:val="a8"/>
        <w:spacing w:before="0" w:beforeAutospacing="0" w:after="0" w:afterAutospacing="0"/>
        <w:ind w:firstLine="567"/>
        <w:jc w:val="both"/>
        <w:rPr>
          <w:rFonts w:ascii="Arial" w:eastAsiaTheme="minorHAnsi" w:hAnsi="Arial" w:cs="Arial"/>
          <w:lang w:eastAsia="en-US"/>
        </w:rPr>
      </w:pPr>
    </w:p>
    <w:p w:rsidR="0074689D" w:rsidRPr="00ED58D7" w:rsidRDefault="0074689D" w:rsidP="00D720DB">
      <w:pPr>
        <w:pStyle w:val="a8"/>
        <w:spacing w:before="0" w:beforeAutospacing="0" w:after="0" w:afterAutospacing="0"/>
        <w:ind w:firstLine="567"/>
        <w:jc w:val="both"/>
        <w:rPr>
          <w:rFonts w:ascii="Arial" w:hAnsi="Arial" w:cs="Arial"/>
        </w:rPr>
      </w:pPr>
      <w:r w:rsidRPr="00ED58D7">
        <w:rPr>
          <w:rFonts w:ascii="Arial" w:hAnsi="Arial" w:cs="Arial"/>
          <w:i/>
        </w:rPr>
        <w:t>Отличительные особенности/новизна</w:t>
      </w:r>
      <w:r w:rsidRPr="00ED58D7">
        <w:rPr>
          <w:rFonts w:ascii="Arial" w:eastAsiaTheme="minorHAnsi" w:hAnsi="Arial" w:cs="Arial"/>
          <w:lang w:eastAsia="en-US"/>
        </w:rPr>
        <w:t xml:space="preserve"> образовательной программы отражаются в ее комплексности, что обеспечивает единство двух компонентов: художественно-эстетического и физкультурно-спортивного/ </w:t>
      </w:r>
      <w:r w:rsidRPr="00ED58D7">
        <w:rPr>
          <w:rFonts w:ascii="Arial" w:hAnsi="Arial" w:cs="Arial"/>
        </w:rPr>
        <w:t>комплексном решении задач …(физическое) развитие детей организуется при одновременном развитии их …интеллектуальных и креативных способностей, эмоциональной сферы, психических процессов.</w:t>
      </w:r>
    </w:p>
    <w:p w:rsidR="00DD1E7A" w:rsidRPr="00ED58D7" w:rsidRDefault="00DD1E7A" w:rsidP="00D720DB">
      <w:pPr>
        <w:pStyle w:val="a8"/>
        <w:spacing w:before="0" w:beforeAutospacing="0" w:after="0" w:afterAutospacing="0"/>
        <w:ind w:firstLine="567"/>
        <w:jc w:val="both"/>
        <w:rPr>
          <w:rFonts w:ascii="Arial" w:hAnsi="Arial" w:cs="Arial"/>
        </w:rPr>
      </w:pPr>
    </w:p>
    <w:p w:rsidR="0074689D" w:rsidRPr="00ED58D7" w:rsidRDefault="0074689D" w:rsidP="00D720DB">
      <w:pPr>
        <w:ind w:firstLine="567"/>
        <w:jc w:val="both"/>
        <w:rPr>
          <w:rFonts w:ascii="Arial" w:hAnsi="Arial" w:cs="Arial"/>
          <w:i/>
        </w:rPr>
      </w:pPr>
      <w:r w:rsidRPr="00ED58D7">
        <w:rPr>
          <w:rFonts w:ascii="Arial" w:hAnsi="Arial" w:cs="Arial"/>
          <w:i/>
        </w:rPr>
        <w:t>Отличительные особенности/новизна</w:t>
      </w:r>
      <w:r w:rsidRPr="00ED58D7">
        <w:rPr>
          <w:rFonts w:ascii="Arial" w:hAnsi="Arial" w:cs="Arial"/>
        </w:rPr>
        <w:t xml:space="preserve"> данной образовательной программы заключаются в том, что использованы нововведения в формах диагностики и подведении итогов реализации программы </w:t>
      </w:r>
      <w:r w:rsidRPr="00ED58D7">
        <w:rPr>
          <w:rFonts w:ascii="Arial" w:hAnsi="Arial" w:cs="Arial"/>
          <w:i/>
        </w:rPr>
        <w:t>(конкретизировать).</w:t>
      </w:r>
    </w:p>
    <w:p w:rsidR="00DD1E7A" w:rsidRPr="00ED58D7" w:rsidRDefault="00DD1E7A" w:rsidP="00D720DB">
      <w:pPr>
        <w:ind w:firstLine="567"/>
        <w:jc w:val="both"/>
        <w:rPr>
          <w:rFonts w:ascii="Arial" w:hAnsi="Arial" w:cs="Arial"/>
          <w:i/>
        </w:rPr>
      </w:pPr>
    </w:p>
    <w:p w:rsidR="00122CAB" w:rsidRDefault="0074689D" w:rsidP="00D720DB">
      <w:pPr>
        <w:ind w:firstLine="567"/>
        <w:jc w:val="both"/>
        <w:rPr>
          <w:rFonts w:ascii="Arial" w:eastAsia="Calibri" w:hAnsi="Arial" w:cs="Arial"/>
        </w:rPr>
      </w:pPr>
      <w:r w:rsidRPr="00ED58D7">
        <w:rPr>
          <w:rFonts w:ascii="Arial" w:eastAsia="Calibri" w:hAnsi="Arial" w:cs="Arial"/>
        </w:rPr>
        <w:t xml:space="preserve">В репертуар </w:t>
      </w:r>
      <w:r w:rsidRPr="00ED58D7">
        <w:rPr>
          <w:rFonts w:ascii="Arial" w:hAnsi="Arial" w:cs="Arial"/>
        </w:rPr>
        <w:t>объединения (студии/коллектива)</w:t>
      </w:r>
      <w:r w:rsidRPr="00ED58D7">
        <w:rPr>
          <w:rFonts w:ascii="Arial" w:eastAsia="Calibri" w:hAnsi="Arial" w:cs="Arial"/>
        </w:rPr>
        <w:t xml:space="preserve"> входят популярные танцевальные композиции многих стилей и направлений, что позволяет не только удовлетворить естественную физическую потребность ребёнка в разнообразных формах движения, но и максимально расширить его художественный кругозор, стремление к прекрасному, познаваемому им через разные формы танцевального искусства. В этом состоит </w:t>
      </w:r>
    </w:p>
    <w:p w:rsidR="00122CAB" w:rsidRDefault="00122CAB" w:rsidP="00D720DB">
      <w:pPr>
        <w:ind w:firstLine="567"/>
        <w:jc w:val="both"/>
        <w:rPr>
          <w:rFonts w:ascii="Arial" w:eastAsia="Calibri" w:hAnsi="Arial" w:cs="Arial"/>
          <w:i/>
        </w:rPr>
      </w:pPr>
    </w:p>
    <w:p w:rsidR="0074689D" w:rsidRPr="00ED58D7" w:rsidRDefault="0074689D" w:rsidP="00D720DB">
      <w:pPr>
        <w:ind w:firstLine="567"/>
        <w:jc w:val="both"/>
        <w:rPr>
          <w:rFonts w:ascii="Arial" w:hAnsi="Arial" w:cs="Arial"/>
        </w:rPr>
      </w:pPr>
      <w:r w:rsidRPr="00ED58D7">
        <w:rPr>
          <w:rFonts w:ascii="Arial" w:eastAsia="Calibri" w:hAnsi="Arial" w:cs="Arial"/>
          <w:i/>
        </w:rPr>
        <w:t>отличительная особенность</w:t>
      </w:r>
      <w:r w:rsidRPr="00ED58D7">
        <w:rPr>
          <w:rFonts w:ascii="Arial" w:eastAsia="Calibri" w:hAnsi="Arial" w:cs="Arial"/>
        </w:rPr>
        <w:t xml:space="preserve"> данной программы от существующих, как правило, узконаправленных программ по </w:t>
      </w:r>
      <w:r w:rsidR="001F4C64" w:rsidRPr="00ED58D7">
        <w:rPr>
          <w:rFonts w:ascii="Arial" w:eastAsia="Calibri" w:hAnsi="Arial" w:cs="Arial"/>
        </w:rPr>
        <w:t>отдельным танцевальным</w:t>
      </w:r>
      <w:r w:rsidRPr="00ED58D7">
        <w:rPr>
          <w:rFonts w:ascii="Arial" w:eastAsia="Calibri" w:hAnsi="Arial" w:cs="Arial"/>
        </w:rPr>
        <w:t xml:space="preserve"> направлениям.</w:t>
      </w:r>
    </w:p>
    <w:p w:rsidR="0074689D" w:rsidRPr="00ED58D7" w:rsidRDefault="0074689D" w:rsidP="0074689D">
      <w:pPr>
        <w:autoSpaceDE w:val="0"/>
        <w:autoSpaceDN w:val="0"/>
        <w:adjustRightInd w:val="0"/>
        <w:ind w:firstLine="709"/>
        <w:rPr>
          <w:rFonts w:ascii="Arial" w:hAnsi="Arial" w:cs="Arial"/>
          <w:i/>
        </w:rPr>
      </w:pPr>
    </w:p>
    <w:p w:rsidR="00E61D5E" w:rsidRPr="00ED58D7" w:rsidRDefault="00E61D5E" w:rsidP="00E61D5E">
      <w:pPr>
        <w:autoSpaceDE w:val="0"/>
        <w:autoSpaceDN w:val="0"/>
        <w:adjustRightInd w:val="0"/>
        <w:ind w:firstLine="709"/>
        <w:jc w:val="both"/>
        <w:rPr>
          <w:rFonts w:ascii="Arial" w:hAnsi="Arial" w:cs="Arial"/>
        </w:rPr>
      </w:pPr>
      <w:r w:rsidRPr="00ED58D7">
        <w:rPr>
          <w:rFonts w:ascii="Arial" w:hAnsi="Arial" w:cs="Arial"/>
          <w:i/>
        </w:rPr>
        <w:t>Новизна</w:t>
      </w:r>
      <w:r w:rsidRPr="00ED58D7">
        <w:rPr>
          <w:rFonts w:ascii="Arial" w:hAnsi="Arial" w:cs="Arial"/>
        </w:rPr>
        <w:t xml:space="preserve"> данной программы опирается на понимание приоритетности воспитательной работы, направленной на развитие интеллекта спортсмена, его морально-волевых и нравственных качеств перед работой, направленной на освоение предметного содержания. </w:t>
      </w:r>
    </w:p>
    <w:p w:rsidR="00E61D5E" w:rsidRPr="00ED58D7" w:rsidRDefault="00E61D5E" w:rsidP="00E61D5E">
      <w:pPr>
        <w:autoSpaceDE w:val="0"/>
        <w:autoSpaceDN w:val="0"/>
        <w:adjustRightInd w:val="0"/>
        <w:ind w:firstLine="709"/>
        <w:jc w:val="both"/>
        <w:rPr>
          <w:rFonts w:ascii="Arial" w:hAnsi="Arial" w:cs="Arial"/>
        </w:rPr>
      </w:pPr>
    </w:p>
    <w:p w:rsidR="00E61D5E" w:rsidRPr="00ED58D7" w:rsidRDefault="00E61D5E" w:rsidP="00E61D5E">
      <w:pPr>
        <w:autoSpaceDE w:val="0"/>
        <w:autoSpaceDN w:val="0"/>
        <w:adjustRightInd w:val="0"/>
        <w:ind w:firstLine="709"/>
        <w:jc w:val="both"/>
        <w:rPr>
          <w:rFonts w:ascii="Arial" w:hAnsi="Arial" w:cs="Arial"/>
          <w:i/>
        </w:rPr>
      </w:pPr>
      <w:r w:rsidRPr="00ED58D7">
        <w:rPr>
          <w:rFonts w:ascii="Arial" w:hAnsi="Arial" w:cs="Arial"/>
          <w:i/>
        </w:rPr>
        <w:t>Новизна</w:t>
      </w:r>
      <w:r w:rsidRPr="00ED58D7">
        <w:rPr>
          <w:rFonts w:ascii="Arial" w:hAnsi="Arial" w:cs="Arial"/>
        </w:rPr>
        <w:t xml:space="preserve"> программы …….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с высокой культурой делового общения, готового к принятию управленческих решений, умеющего эффективно взаимодействовать с деловыми партнерами.</w:t>
      </w:r>
    </w:p>
    <w:p w:rsidR="00EF4767" w:rsidRPr="00ED58D7" w:rsidRDefault="00EF4767" w:rsidP="0074689D">
      <w:pPr>
        <w:ind w:left="360"/>
        <w:jc w:val="right"/>
        <w:rPr>
          <w:rFonts w:ascii="Arial" w:hAnsi="Arial" w:cs="Arial"/>
        </w:rPr>
      </w:pPr>
    </w:p>
    <w:p w:rsidR="00E61D5E" w:rsidRPr="00ED58D7" w:rsidRDefault="00E61D5E" w:rsidP="0074689D">
      <w:pPr>
        <w:ind w:left="360"/>
        <w:jc w:val="right"/>
        <w:rPr>
          <w:rFonts w:ascii="Arial" w:hAnsi="Arial" w:cs="Arial"/>
          <w:b/>
        </w:rPr>
      </w:pPr>
    </w:p>
    <w:p w:rsidR="00E61D5E" w:rsidRPr="00ED58D7" w:rsidRDefault="00E61D5E" w:rsidP="0074689D">
      <w:pPr>
        <w:ind w:left="360"/>
        <w:jc w:val="right"/>
        <w:rPr>
          <w:rFonts w:ascii="Arial" w:hAnsi="Arial" w:cs="Arial"/>
          <w:b/>
        </w:rPr>
      </w:pPr>
    </w:p>
    <w:p w:rsidR="0074689D" w:rsidRPr="00ED58D7" w:rsidRDefault="00DD1E7A" w:rsidP="0074689D">
      <w:pPr>
        <w:ind w:left="360"/>
        <w:jc w:val="right"/>
        <w:rPr>
          <w:rFonts w:ascii="Arial" w:hAnsi="Arial" w:cs="Arial"/>
          <w:b/>
        </w:rPr>
      </w:pPr>
      <w:r w:rsidRPr="00ED58D7">
        <w:rPr>
          <w:rFonts w:ascii="Arial" w:hAnsi="Arial" w:cs="Arial"/>
          <w:b/>
        </w:rPr>
        <w:t>Приложение 4</w:t>
      </w:r>
    </w:p>
    <w:p w:rsidR="00EF4767" w:rsidRPr="00ED58D7" w:rsidRDefault="00EF4767" w:rsidP="0074689D">
      <w:pPr>
        <w:ind w:left="360"/>
        <w:jc w:val="right"/>
        <w:rPr>
          <w:rFonts w:ascii="Arial" w:hAnsi="Arial" w:cs="Arial"/>
        </w:rPr>
      </w:pPr>
    </w:p>
    <w:p w:rsidR="0074689D" w:rsidRPr="00ED58D7" w:rsidRDefault="0074689D" w:rsidP="00C654D8">
      <w:pPr>
        <w:jc w:val="center"/>
        <w:rPr>
          <w:rFonts w:ascii="Arial" w:hAnsi="Arial" w:cs="Arial"/>
          <w:b/>
        </w:rPr>
      </w:pPr>
      <w:r w:rsidRPr="00ED58D7">
        <w:rPr>
          <w:rFonts w:ascii="Arial" w:hAnsi="Arial" w:cs="Arial"/>
          <w:b/>
        </w:rPr>
        <w:t>Примеры описания педагогической целесообразности программы</w:t>
      </w:r>
    </w:p>
    <w:p w:rsidR="0074689D" w:rsidRPr="00ED58D7" w:rsidRDefault="0074689D" w:rsidP="0074689D">
      <w:pPr>
        <w:ind w:firstLine="851"/>
        <w:rPr>
          <w:rFonts w:ascii="Arial" w:hAnsi="Arial" w:cs="Arial"/>
          <w:iCs/>
        </w:rPr>
      </w:pPr>
    </w:p>
    <w:p w:rsidR="0074689D" w:rsidRPr="00ED58D7" w:rsidRDefault="0074689D" w:rsidP="00D720DB">
      <w:pPr>
        <w:ind w:firstLine="567"/>
        <w:jc w:val="both"/>
        <w:rPr>
          <w:rFonts w:ascii="Arial" w:hAnsi="Arial" w:cs="Arial"/>
        </w:rPr>
      </w:pPr>
      <w:r w:rsidRPr="00ED58D7">
        <w:rPr>
          <w:rFonts w:ascii="Arial" w:hAnsi="Arial" w:cs="Arial"/>
        </w:rPr>
        <w:t xml:space="preserve">Данная дополнительная общеразвивающая программа решает основную идею комплексного гармоничного развития детей дошкольного возраста. </w:t>
      </w:r>
      <w:r w:rsidRPr="00ED58D7">
        <w:rPr>
          <w:rFonts w:ascii="Arial" w:hAnsi="Arial" w:cs="Arial"/>
          <w:i/>
        </w:rPr>
        <w:t>Применяемые на занятиях методы обучения и содержательный компонент программы в полной мере отвечают возрастным особенностям детей.</w:t>
      </w:r>
      <w:r w:rsidRPr="00ED58D7">
        <w:rPr>
          <w:rFonts w:ascii="Arial" w:hAnsi="Arial" w:cs="Arial"/>
        </w:rPr>
        <w:t xml:space="preserve"> Индивидуальный подход позволяет даже в рамках групповой формы занятий раскрыть и развить творческие способности дошкольников, раскрыть для них новый чудесный мир, почувствовать себя художником, творцом. Непременное развитие мелкой моторики рук, которое происходит во время занятий, оказывает свое благотворное влияние и на интеллектуальное развитие ребенка.</w:t>
      </w:r>
    </w:p>
    <w:p w:rsidR="00DD1E7A" w:rsidRPr="00ED58D7" w:rsidRDefault="00DD1E7A" w:rsidP="00D720DB">
      <w:pPr>
        <w:ind w:firstLine="567"/>
        <w:jc w:val="both"/>
        <w:rPr>
          <w:rFonts w:ascii="Arial" w:hAnsi="Arial" w:cs="Arial"/>
        </w:rPr>
      </w:pPr>
    </w:p>
    <w:p w:rsidR="0074689D" w:rsidRPr="00ED58D7" w:rsidRDefault="0074689D" w:rsidP="00D720DB">
      <w:pPr>
        <w:widowControl w:val="0"/>
        <w:ind w:right="-12" w:firstLine="567"/>
        <w:jc w:val="both"/>
        <w:rPr>
          <w:rFonts w:ascii="Arial" w:hAnsi="Arial" w:cs="Arial"/>
          <w:spacing w:val="-1"/>
        </w:rPr>
      </w:pPr>
      <w:r w:rsidRPr="00ED58D7">
        <w:rPr>
          <w:rFonts w:ascii="Arial" w:hAnsi="Arial" w:cs="Arial"/>
        </w:rPr>
        <w:t>Доп</w:t>
      </w:r>
      <w:r w:rsidRPr="00ED58D7">
        <w:rPr>
          <w:rFonts w:ascii="Arial" w:hAnsi="Arial" w:cs="Arial"/>
          <w:spacing w:val="-1"/>
        </w:rPr>
        <w:t>олнит</w:t>
      </w:r>
      <w:r w:rsidRPr="00ED58D7">
        <w:rPr>
          <w:rFonts w:ascii="Arial" w:hAnsi="Arial" w:cs="Arial"/>
        </w:rPr>
        <w:t>ельн</w:t>
      </w:r>
      <w:r w:rsidRPr="00ED58D7">
        <w:rPr>
          <w:rFonts w:ascii="Arial" w:hAnsi="Arial" w:cs="Arial"/>
          <w:spacing w:val="1"/>
        </w:rPr>
        <w:t>а</w:t>
      </w:r>
      <w:r w:rsidRPr="00ED58D7">
        <w:rPr>
          <w:rFonts w:ascii="Arial" w:hAnsi="Arial" w:cs="Arial"/>
        </w:rPr>
        <w:t>я</w:t>
      </w:r>
      <w:r w:rsidRPr="00ED58D7">
        <w:rPr>
          <w:rFonts w:ascii="Arial" w:hAnsi="Arial" w:cs="Arial"/>
          <w:spacing w:val="47"/>
        </w:rPr>
        <w:t xml:space="preserve"> </w:t>
      </w:r>
      <w:r w:rsidRPr="00ED58D7">
        <w:rPr>
          <w:rFonts w:ascii="Arial" w:hAnsi="Arial" w:cs="Arial"/>
        </w:rPr>
        <w:t>общеобразоват</w:t>
      </w:r>
      <w:r w:rsidRPr="00ED58D7">
        <w:rPr>
          <w:rFonts w:ascii="Arial" w:hAnsi="Arial" w:cs="Arial"/>
          <w:spacing w:val="2"/>
        </w:rPr>
        <w:t>е</w:t>
      </w:r>
      <w:r w:rsidRPr="00ED58D7">
        <w:rPr>
          <w:rFonts w:ascii="Arial" w:hAnsi="Arial" w:cs="Arial"/>
        </w:rPr>
        <w:t>льн</w:t>
      </w:r>
      <w:r w:rsidRPr="00ED58D7">
        <w:rPr>
          <w:rFonts w:ascii="Arial" w:hAnsi="Arial" w:cs="Arial"/>
          <w:spacing w:val="1"/>
        </w:rPr>
        <w:t>а</w:t>
      </w:r>
      <w:r w:rsidRPr="00ED58D7">
        <w:rPr>
          <w:rFonts w:ascii="Arial" w:hAnsi="Arial" w:cs="Arial"/>
        </w:rPr>
        <w:t>я</w:t>
      </w:r>
      <w:r w:rsidRPr="00ED58D7">
        <w:rPr>
          <w:rFonts w:ascii="Arial" w:hAnsi="Arial" w:cs="Arial"/>
          <w:spacing w:val="47"/>
        </w:rPr>
        <w:t xml:space="preserve"> </w:t>
      </w:r>
      <w:r w:rsidRPr="00ED58D7">
        <w:rPr>
          <w:rFonts w:ascii="Arial" w:hAnsi="Arial" w:cs="Arial"/>
        </w:rPr>
        <w:t>обще</w:t>
      </w:r>
      <w:r w:rsidRPr="00ED58D7">
        <w:rPr>
          <w:rFonts w:ascii="Arial" w:hAnsi="Arial" w:cs="Arial"/>
          <w:spacing w:val="1"/>
        </w:rPr>
        <w:t>р</w:t>
      </w:r>
      <w:r w:rsidRPr="00ED58D7">
        <w:rPr>
          <w:rFonts w:ascii="Arial" w:hAnsi="Arial" w:cs="Arial"/>
        </w:rPr>
        <w:t>азвивающая</w:t>
      </w:r>
      <w:r w:rsidRPr="00ED58D7">
        <w:rPr>
          <w:rFonts w:ascii="Arial" w:hAnsi="Arial" w:cs="Arial"/>
          <w:spacing w:val="50"/>
        </w:rPr>
        <w:t xml:space="preserve"> </w:t>
      </w:r>
      <w:r w:rsidRPr="00ED58D7">
        <w:rPr>
          <w:rFonts w:ascii="Arial" w:hAnsi="Arial" w:cs="Arial"/>
        </w:rPr>
        <w:t>прог</w:t>
      </w:r>
      <w:r w:rsidRPr="00ED58D7">
        <w:rPr>
          <w:rFonts w:ascii="Arial" w:hAnsi="Arial" w:cs="Arial"/>
          <w:spacing w:val="1"/>
        </w:rPr>
        <w:t>р</w:t>
      </w:r>
      <w:r w:rsidRPr="00ED58D7">
        <w:rPr>
          <w:rFonts w:ascii="Arial" w:hAnsi="Arial" w:cs="Arial"/>
        </w:rPr>
        <w:t>ам</w:t>
      </w:r>
      <w:r w:rsidRPr="00ED58D7">
        <w:rPr>
          <w:rFonts w:ascii="Arial" w:hAnsi="Arial" w:cs="Arial"/>
          <w:spacing w:val="1"/>
        </w:rPr>
        <w:t>м</w:t>
      </w:r>
      <w:r w:rsidRPr="00ED58D7">
        <w:rPr>
          <w:rFonts w:ascii="Arial" w:hAnsi="Arial" w:cs="Arial"/>
        </w:rPr>
        <w:t>а</w:t>
      </w:r>
      <w:r w:rsidRPr="00ED58D7">
        <w:rPr>
          <w:rFonts w:ascii="Arial" w:hAnsi="Arial" w:cs="Arial"/>
          <w:spacing w:val="51"/>
        </w:rPr>
        <w:t xml:space="preserve"> </w:t>
      </w:r>
      <w:r w:rsidRPr="00ED58D7">
        <w:rPr>
          <w:rFonts w:ascii="Arial" w:hAnsi="Arial" w:cs="Arial"/>
          <w:spacing w:val="-3"/>
        </w:rPr>
        <w:t>«</w:t>
      </w:r>
      <w:r w:rsidRPr="00ED58D7">
        <w:rPr>
          <w:rFonts w:ascii="Arial" w:hAnsi="Arial" w:cs="Arial"/>
        </w:rPr>
        <w:t>…»</w:t>
      </w:r>
      <w:r w:rsidRPr="00ED58D7">
        <w:rPr>
          <w:rFonts w:ascii="Arial" w:hAnsi="Arial" w:cs="Arial"/>
          <w:spacing w:val="43"/>
        </w:rPr>
        <w:t xml:space="preserve"> </w:t>
      </w:r>
      <w:r w:rsidRPr="00ED58D7">
        <w:rPr>
          <w:rFonts w:ascii="Arial" w:hAnsi="Arial" w:cs="Arial"/>
          <w:i/>
        </w:rPr>
        <w:t>ор</w:t>
      </w:r>
      <w:r w:rsidRPr="00ED58D7">
        <w:rPr>
          <w:rFonts w:ascii="Arial" w:hAnsi="Arial" w:cs="Arial"/>
          <w:i/>
          <w:spacing w:val="2"/>
        </w:rPr>
        <w:t>г</w:t>
      </w:r>
      <w:r w:rsidRPr="00ED58D7">
        <w:rPr>
          <w:rFonts w:ascii="Arial" w:hAnsi="Arial" w:cs="Arial"/>
          <w:i/>
        </w:rPr>
        <w:t>ани</w:t>
      </w:r>
      <w:r w:rsidRPr="00ED58D7">
        <w:rPr>
          <w:rFonts w:ascii="Arial" w:hAnsi="Arial" w:cs="Arial"/>
          <w:i/>
          <w:spacing w:val="1"/>
        </w:rPr>
        <w:t>ч</w:t>
      </w:r>
      <w:r w:rsidRPr="00ED58D7">
        <w:rPr>
          <w:rFonts w:ascii="Arial" w:hAnsi="Arial" w:cs="Arial"/>
          <w:i/>
        </w:rPr>
        <w:t>но акк</w:t>
      </w:r>
      <w:r w:rsidRPr="00ED58D7">
        <w:rPr>
          <w:rFonts w:ascii="Arial" w:hAnsi="Arial" w:cs="Arial"/>
          <w:i/>
          <w:spacing w:val="-3"/>
        </w:rPr>
        <w:t>у</w:t>
      </w:r>
      <w:r w:rsidRPr="00ED58D7">
        <w:rPr>
          <w:rFonts w:ascii="Arial" w:hAnsi="Arial" w:cs="Arial"/>
          <w:i/>
          <w:spacing w:val="1"/>
        </w:rPr>
        <w:t>м</w:t>
      </w:r>
      <w:r w:rsidRPr="00ED58D7">
        <w:rPr>
          <w:rFonts w:ascii="Arial" w:hAnsi="Arial" w:cs="Arial"/>
          <w:i/>
        </w:rPr>
        <w:t>у</w:t>
      </w:r>
      <w:r w:rsidRPr="00ED58D7">
        <w:rPr>
          <w:rFonts w:ascii="Arial" w:hAnsi="Arial" w:cs="Arial"/>
          <w:i/>
          <w:spacing w:val="1"/>
        </w:rPr>
        <w:t>л</w:t>
      </w:r>
      <w:r w:rsidRPr="00ED58D7">
        <w:rPr>
          <w:rFonts w:ascii="Arial" w:hAnsi="Arial" w:cs="Arial"/>
          <w:i/>
        </w:rPr>
        <w:t>и</w:t>
      </w:r>
      <w:r w:rsidRPr="00ED58D7">
        <w:rPr>
          <w:rFonts w:ascii="Arial" w:hAnsi="Arial" w:cs="Arial"/>
          <w:i/>
          <w:spacing w:val="-1"/>
        </w:rPr>
        <w:t>ров</w:t>
      </w:r>
      <w:r w:rsidRPr="00ED58D7">
        <w:rPr>
          <w:rFonts w:ascii="Arial" w:hAnsi="Arial" w:cs="Arial"/>
          <w:i/>
          <w:spacing w:val="1"/>
        </w:rPr>
        <w:t>а</w:t>
      </w:r>
      <w:r w:rsidRPr="00ED58D7">
        <w:rPr>
          <w:rFonts w:ascii="Arial" w:hAnsi="Arial" w:cs="Arial"/>
          <w:i/>
        </w:rPr>
        <w:t>ла</w:t>
      </w:r>
      <w:r w:rsidRPr="00ED58D7">
        <w:rPr>
          <w:rFonts w:ascii="Arial" w:hAnsi="Arial" w:cs="Arial"/>
          <w:i/>
          <w:spacing w:val="31"/>
        </w:rPr>
        <w:t xml:space="preserve"> </w:t>
      </w:r>
      <w:r w:rsidRPr="00ED58D7">
        <w:rPr>
          <w:rFonts w:ascii="Arial" w:hAnsi="Arial" w:cs="Arial"/>
          <w:i/>
        </w:rPr>
        <w:t>н</w:t>
      </w:r>
      <w:r w:rsidRPr="00ED58D7">
        <w:rPr>
          <w:rFonts w:ascii="Arial" w:hAnsi="Arial" w:cs="Arial"/>
          <w:i/>
          <w:spacing w:val="1"/>
        </w:rPr>
        <w:t>а</w:t>
      </w:r>
      <w:r w:rsidRPr="00ED58D7">
        <w:rPr>
          <w:rFonts w:ascii="Arial" w:hAnsi="Arial" w:cs="Arial"/>
          <w:i/>
          <w:spacing w:val="-2"/>
        </w:rPr>
        <w:t>у</w:t>
      </w:r>
      <w:r w:rsidRPr="00ED58D7">
        <w:rPr>
          <w:rFonts w:ascii="Arial" w:hAnsi="Arial" w:cs="Arial"/>
          <w:i/>
          <w:spacing w:val="1"/>
        </w:rPr>
        <w:t>ч</w:t>
      </w:r>
      <w:r w:rsidRPr="00ED58D7">
        <w:rPr>
          <w:rFonts w:ascii="Arial" w:hAnsi="Arial" w:cs="Arial"/>
          <w:i/>
        </w:rPr>
        <w:t>ные</w:t>
      </w:r>
      <w:r w:rsidRPr="00ED58D7">
        <w:rPr>
          <w:rFonts w:ascii="Arial" w:hAnsi="Arial" w:cs="Arial"/>
          <w:i/>
          <w:spacing w:val="28"/>
        </w:rPr>
        <w:t xml:space="preserve"> </w:t>
      </w:r>
      <w:r w:rsidRPr="00ED58D7">
        <w:rPr>
          <w:rFonts w:ascii="Arial" w:hAnsi="Arial" w:cs="Arial"/>
          <w:i/>
          <w:spacing w:val="4"/>
        </w:rPr>
        <w:t>р</w:t>
      </w:r>
      <w:r w:rsidRPr="00ED58D7">
        <w:rPr>
          <w:rFonts w:ascii="Arial" w:hAnsi="Arial" w:cs="Arial"/>
          <w:i/>
        </w:rPr>
        <w:t>азработ</w:t>
      </w:r>
      <w:r w:rsidRPr="00ED58D7">
        <w:rPr>
          <w:rFonts w:ascii="Arial" w:hAnsi="Arial" w:cs="Arial"/>
          <w:i/>
          <w:spacing w:val="-1"/>
        </w:rPr>
        <w:t>к</w:t>
      </w:r>
      <w:r w:rsidRPr="00ED58D7">
        <w:rPr>
          <w:rFonts w:ascii="Arial" w:hAnsi="Arial" w:cs="Arial"/>
          <w:i/>
        </w:rPr>
        <w:t>и</w:t>
      </w:r>
      <w:r w:rsidRPr="00ED58D7">
        <w:rPr>
          <w:rFonts w:ascii="Arial" w:hAnsi="Arial" w:cs="Arial"/>
          <w:i/>
          <w:spacing w:val="29"/>
        </w:rPr>
        <w:t xml:space="preserve"> </w:t>
      </w:r>
      <w:r w:rsidRPr="00ED58D7">
        <w:rPr>
          <w:rFonts w:ascii="Arial" w:hAnsi="Arial" w:cs="Arial"/>
          <w:i/>
        </w:rPr>
        <w:t>класс</w:t>
      </w:r>
      <w:r w:rsidRPr="00ED58D7">
        <w:rPr>
          <w:rFonts w:ascii="Arial" w:hAnsi="Arial" w:cs="Arial"/>
          <w:i/>
          <w:spacing w:val="1"/>
        </w:rPr>
        <w:t>и</w:t>
      </w:r>
      <w:r w:rsidRPr="00ED58D7">
        <w:rPr>
          <w:rFonts w:ascii="Arial" w:hAnsi="Arial" w:cs="Arial"/>
          <w:i/>
        </w:rPr>
        <w:t>ков</w:t>
      </w:r>
      <w:r w:rsidRPr="00ED58D7">
        <w:rPr>
          <w:rFonts w:ascii="Arial" w:hAnsi="Arial" w:cs="Arial"/>
          <w:i/>
          <w:spacing w:val="30"/>
        </w:rPr>
        <w:t xml:space="preserve"> </w:t>
      </w:r>
      <w:r w:rsidRPr="00ED58D7">
        <w:rPr>
          <w:rFonts w:ascii="Arial" w:hAnsi="Arial" w:cs="Arial"/>
          <w:i/>
        </w:rPr>
        <w:t>педаг</w:t>
      </w:r>
      <w:r w:rsidRPr="00ED58D7">
        <w:rPr>
          <w:rFonts w:ascii="Arial" w:hAnsi="Arial" w:cs="Arial"/>
          <w:i/>
          <w:spacing w:val="1"/>
        </w:rPr>
        <w:t>о</w:t>
      </w:r>
      <w:r w:rsidRPr="00ED58D7">
        <w:rPr>
          <w:rFonts w:ascii="Arial" w:hAnsi="Arial" w:cs="Arial"/>
          <w:i/>
        </w:rPr>
        <w:t>ги</w:t>
      </w:r>
      <w:r w:rsidRPr="00ED58D7">
        <w:rPr>
          <w:rFonts w:ascii="Arial" w:hAnsi="Arial" w:cs="Arial"/>
          <w:i/>
          <w:spacing w:val="1"/>
        </w:rPr>
        <w:t>к</w:t>
      </w:r>
      <w:r w:rsidRPr="00ED58D7">
        <w:rPr>
          <w:rFonts w:ascii="Arial" w:hAnsi="Arial" w:cs="Arial"/>
          <w:i/>
        </w:rPr>
        <w:t>и</w:t>
      </w:r>
      <w:r w:rsidRPr="00ED58D7">
        <w:rPr>
          <w:rFonts w:ascii="Arial" w:hAnsi="Arial" w:cs="Arial"/>
          <w:i/>
          <w:spacing w:val="29"/>
        </w:rPr>
        <w:t xml:space="preserve"> </w:t>
      </w:r>
      <w:r w:rsidRPr="00ED58D7">
        <w:rPr>
          <w:rFonts w:ascii="Arial" w:hAnsi="Arial" w:cs="Arial"/>
          <w:i/>
        </w:rPr>
        <w:t>и</w:t>
      </w:r>
      <w:r w:rsidRPr="00ED58D7">
        <w:rPr>
          <w:rFonts w:ascii="Arial" w:hAnsi="Arial" w:cs="Arial"/>
          <w:i/>
          <w:spacing w:val="28"/>
        </w:rPr>
        <w:t xml:space="preserve"> </w:t>
      </w:r>
      <w:r w:rsidRPr="00ED58D7">
        <w:rPr>
          <w:rFonts w:ascii="Arial" w:hAnsi="Arial" w:cs="Arial"/>
          <w:i/>
        </w:rPr>
        <w:t>совре</w:t>
      </w:r>
      <w:r w:rsidRPr="00ED58D7">
        <w:rPr>
          <w:rFonts w:ascii="Arial" w:hAnsi="Arial" w:cs="Arial"/>
          <w:i/>
          <w:spacing w:val="1"/>
        </w:rPr>
        <w:t>м</w:t>
      </w:r>
      <w:r w:rsidRPr="00ED58D7">
        <w:rPr>
          <w:rFonts w:ascii="Arial" w:hAnsi="Arial" w:cs="Arial"/>
          <w:i/>
        </w:rPr>
        <w:t>е</w:t>
      </w:r>
      <w:r w:rsidRPr="00ED58D7">
        <w:rPr>
          <w:rFonts w:ascii="Arial" w:hAnsi="Arial" w:cs="Arial"/>
          <w:i/>
          <w:spacing w:val="1"/>
        </w:rPr>
        <w:t>н</w:t>
      </w:r>
      <w:r w:rsidRPr="00ED58D7">
        <w:rPr>
          <w:rFonts w:ascii="Arial" w:hAnsi="Arial" w:cs="Arial"/>
          <w:i/>
        </w:rPr>
        <w:t>ные</w:t>
      </w:r>
      <w:r w:rsidRPr="00ED58D7">
        <w:rPr>
          <w:rFonts w:ascii="Arial" w:hAnsi="Arial" w:cs="Arial"/>
          <w:i/>
          <w:spacing w:val="28"/>
        </w:rPr>
        <w:t xml:space="preserve"> </w:t>
      </w:r>
      <w:r w:rsidRPr="00ED58D7">
        <w:rPr>
          <w:rFonts w:ascii="Arial" w:hAnsi="Arial" w:cs="Arial"/>
          <w:i/>
        </w:rPr>
        <w:t>м</w:t>
      </w:r>
      <w:r w:rsidRPr="00ED58D7">
        <w:rPr>
          <w:rFonts w:ascii="Arial" w:hAnsi="Arial" w:cs="Arial"/>
          <w:i/>
          <w:spacing w:val="3"/>
        </w:rPr>
        <w:t>е</w:t>
      </w:r>
      <w:r w:rsidRPr="00ED58D7">
        <w:rPr>
          <w:rFonts w:ascii="Arial" w:hAnsi="Arial" w:cs="Arial"/>
          <w:i/>
        </w:rPr>
        <w:t>то</w:t>
      </w:r>
      <w:r w:rsidRPr="00ED58D7">
        <w:rPr>
          <w:rFonts w:ascii="Arial" w:hAnsi="Arial" w:cs="Arial"/>
          <w:i/>
          <w:spacing w:val="2"/>
        </w:rPr>
        <w:t>д</w:t>
      </w:r>
      <w:r w:rsidRPr="00ED58D7">
        <w:rPr>
          <w:rFonts w:ascii="Arial" w:hAnsi="Arial" w:cs="Arial"/>
          <w:i/>
        </w:rPr>
        <w:t>ики</w:t>
      </w:r>
      <w:r w:rsidRPr="00ED58D7">
        <w:rPr>
          <w:rFonts w:ascii="Arial" w:hAnsi="Arial" w:cs="Arial"/>
          <w:i/>
          <w:spacing w:val="28"/>
        </w:rPr>
        <w:t xml:space="preserve"> </w:t>
      </w:r>
      <w:r w:rsidRPr="00ED58D7">
        <w:rPr>
          <w:rFonts w:ascii="Arial" w:hAnsi="Arial" w:cs="Arial"/>
          <w:i/>
        </w:rPr>
        <w:t>формирования</w:t>
      </w:r>
      <w:r w:rsidRPr="00ED58D7">
        <w:rPr>
          <w:rFonts w:ascii="Arial" w:hAnsi="Arial" w:cs="Arial"/>
          <w:i/>
          <w:spacing w:val="30"/>
        </w:rPr>
        <w:t xml:space="preserve"> </w:t>
      </w:r>
      <w:r w:rsidRPr="00ED58D7">
        <w:rPr>
          <w:rFonts w:ascii="Arial" w:hAnsi="Arial" w:cs="Arial"/>
          <w:i/>
          <w:spacing w:val="1"/>
        </w:rPr>
        <w:t>л</w:t>
      </w:r>
      <w:r w:rsidRPr="00ED58D7">
        <w:rPr>
          <w:rFonts w:ascii="Arial" w:hAnsi="Arial" w:cs="Arial"/>
          <w:i/>
        </w:rPr>
        <w:t>идерских</w:t>
      </w:r>
      <w:r w:rsidRPr="00ED58D7">
        <w:rPr>
          <w:rFonts w:ascii="Arial" w:hAnsi="Arial" w:cs="Arial"/>
          <w:i/>
          <w:spacing w:val="29"/>
        </w:rPr>
        <w:t xml:space="preserve"> </w:t>
      </w:r>
      <w:r w:rsidRPr="00ED58D7">
        <w:rPr>
          <w:rFonts w:ascii="Arial" w:hAnsi="Arial" w:cs="Arial"/>
          <w:i/>
        </w:rPr>
        <w:t>н</w:t>
      </w:r>
      <w:r w:rsidRPr="00ED58D7">
        <w:rPr>
          <w:rFonts w:ascii="Arial" w:hAnsi="Arial" w:cs="Arial"/>
          <w:i/>
          <w:spacing w:val="2"/>
        </w:rPr>
        <w:t>а</w:t>
      </w:r>
      <w:r w:rsidRPr="00ED58D7">
        <w:rPr>
          <w:rFonts w:ascii="Arial" w:hAnsi="Arial" w:cs="Arial"/>
          <w:i/>
        </w:rPr>
        <w:t>вы</w:t>
      </w:r>
      <w:r w:rsidRPr="00ED58D7">
        <w:rPr>
          <w:rFonts w:ascii="Arial" w:hAnsi="Arial" w:cs="Arial"/>
          <w:i/>
          <w:spacing w:val="-1"/>
        </w:rPr>
        <w:t>к</w:t>
      </w:r>
      <w:r w:rsidRPr="00ED58D7">
        <w:rPr>
          <w:rFonts w:ascii="Arial" w:hAnsi="Arial" w:cs="Arial"/>
          <w:i/>
        </w:rPr>
        <w:t>ов</w:t>
      </w:r>
      <w:r w:rsidRPr="00ED58D7">
        <w:rPr>
          <w:rFonts w:ascii="Arial" w:hAnsi="Arial" w:cs="Arial"/>
          <w:i/>
          <w:spacing w:val="30"/>
        </w:rPr>
        <w:t xml:space="preserve"> </w:t>
      </w:r>
      <w:r w:rsidRPr="00ED58D7">
        <w:rPr>
          <w:rFonts w:ascii="Arial" w:hAnsi="Arial" w:cs="Arial"/>
          <w:i/>
        </w:rPr>
        <w:t>в процессе</w:t>
      </w:r>
      <w:r w:rsidRPr="00ED58D7">
        <w:rPr>
          <w:rFonts w:ascii="Arial" w:hAnsi="Arial" w:cs="Arial"/>
          <w:i/>
          <w:spacing w:val="79"/>
        </w:rPr>
        <w:t xml:space="preserve"> </w:t>
      </w:r>
      <w:r w:rsidRPr="00ED58D7">
        <w:rPr>
          <w:rFonts w:ascii="Arial" w:hAnsi="Arial" w:cs="Arial"/>
          <w:i/>
        </w:rPr>
        <w:t>кол</w:t>
      </w:r>
      <w:r w:rsidRPr="00ED58D7">
        <w:rPr>
          <w:rFonts w:ascii="Arial" w:hAnsi="Arial" w:cs="Arial"/>
          <w:i/>
          <w:spacing w:val="-1"/>
        </w:rPr>
        <w:t>л</w:t>
      </w:r>
      <w:r w:rsidRPr="00ED58D7">
        <w:rPr>
          <w:rFonts w:ascii="Arial" w:hAnsi="Arial" w:cs="Arial"/>
          <w:i/>
        </w:rPr>
        <w:t>ек</w:t>
      </w:r>
      <w:r w:rsidRPr="00ED58D7">
        <w:rPr>
          <w:rFonts w:ascii="Arial" w:hAnsi="Arial" w:cs="Arial"/>
          <w:i/>
          <w:spacing w:val="1"/>
        </w:rPr>
        <w:t>т</w:t>
      </w:r>
      <w:r w:rsidRPr="00ED58D7">
        <w:rPr>
          <w:rFonts w:ascii="Arial" w:hAnsi="Arial" w:cs="Arial"/>
          <w:i/>
        </w:rPr>
        <w:t>ивной</w:t>
      </w:r>
      <w:r w:rsidRPr="00ED58D7">
        <w:rPr>
          <w:rFonts w:ascii="Arial" w:hAnsi="Arial" w:cs="Arial"/>
          <w:i/>
          <w:spacing w:val="78"/>
        </w:rPr>
        <w:t xml:space="preserve"> </w:t>
      </w:r>
      <w:r w:rsidRPr="00ED58D7">
        <w:rPr>
          <w:rFonts w:ascii="Arial" w:hAnsi="Arial" w:cs="Arial"/>
          <w:i/>
        </w:rPr>
        <w:t>работы</w:t>
      </w:r>
      <w:r w:rsidRPr="00ED58D7">
        <w:rPr>
          <w:rFonts w:ascii="Arial" w:hAnsi="Arial" w:cs="Arial"/>
          <w:i/>
          <w:spacing w:val="79"/>
        </w:rPr>
        <w:t xml:space="preserve"> </w:t>
      </w:r>
      <w:r w:rsidRPr="00ED58D7">
        <w:rPr>
          <w:rFonts w:ascii="Arial" w:hAnsi="Arial" w:cs="Arial"/>
          <w:i/>
        </w:rPr>
        <w:t>и</w:t>
      </w:r>
      <w:r w:rsidRPr="00ED58D7">
        <w:rPr>
          <w:rFonts w:ascii="Arial" w:hAnsi="Arial" w:cs="Arial"/>
          <w:i/>
          <w:spacing w:val="78"/>
        </w:rPr>
        <w:t xml:space="preserve"> </w:t>
      </w:r>
      <w:r w:rsidRPr="00ED58D7">
        <w:rPr>
          <w:rFonts w:ascii="Arial" w:hAnsi="Arial" w:cs="Arial"/>
          <w:i/>
        </w:rPr>
        <w:t>закреп</w:t>
      </w:r>
      <w:r w:rsidRPr="00ED58D7">
        <w:rPr>
          <w:rFonts w:ascii="Arial" w:hAnsi="Arial" w:cs="Arial"/>
          <w:i/>
          <w:spacing w:val="-1"/>
        </w:rPr>
        <w:t>л</w:t>
      </w:r>
      <w:r w:rsidRPr="00ED58D7">
        <w:rPr>
          <w:rFonts w:ascii="Arial" w:hAnsi="Arial" w:cs="Arial"/>
          <w:i/>
          <w:spacing w:val="1"/>
        </w:rPr>
        <w:t>ен</w:t>
      </w:r>
      <w:r w:rsidRPr="00ED58D7">
        <w:rPr>
          <w:rFonts w:ascii="Arial" w:hAnsi="Arial" w:cs="Arial"/>
          <w:i/>
        </w:rPr>
        <w:t>ия</w:t>
      </w:r>
      <w:r w:rsidRPr="00ED58D7">
        <w:rPr>
          <w:rFonts w:ascii="Arial" w:hAnsi="Arial" w:cs="Arial"/>
          <w:i/>
          <w:spacing w:val="78"/>
        </w:rPr>
        <w:t xml:space="preserve"> </w:t>
      </w:r>
      <w:r w:rsidRPr="00ED58D7">
        <w:rPr>
          <w:rFonts w:ascii="Arial" w:hAnsi="Arial" w:cs="Arial"/>
          <w:i/>
        </w:rPr>
        <w:t>опыта</w:t>
      </w:r>
      <w:r w:rsidRPr="00ED58D7">
        <w:rPr>
          <w:rFonts w:ascii="Arial" w:hAnsi="Arial" w:cs="Arial"/>
          <w:i/>
          <w:spacing w:val="80"/>
        </w:rPr>
        <w:t xml:space="preserve"> </w:t>
      </w:r>
      <w:r w:rsidRPr="00ED58D7">
        <w:rPr>
          <w:rFonts w:ascii="Arial" w:hAnsi="Arial" w:cs="Arial"/>
          <w:i/>
        </w:rPr>
        <w:t>реш</w:t>
      </w:r>
      <w:r w:rsidRPr="00ED58D7">
        <w:rPr>
          <w:rFonts w:ascii="Arial" w:hAnsi="Arial" w:cs="Arial"/>
          <w:i/>
          <w:spacing w:val="6"/>
        </w:rPr>
        <w:t>е</w:t>
      </w:r>
      <w:r w:rsidRPr="00ED58D7">
        <w:rPr>
          <w:rFonts w:ascii="Arial" w:hAnsi="Arial" w:cs="Arial"/>
          <w:i/>
        </w:rPr>
        <w:t>н</w:t>
      </w:r>
      <w:r w:rsidRPr="00ED58D7">
        <w:rPr>
          <w:rFonts w:ascii="Arial" w:hAnsi="Arial" w:cs="Arial"/>
          <w:i/>
          <w:spacing w:val="-1"/>
        </w:rPr>
        <w:t>и</w:t>
      </w:r>
      <w:r w:rsidRPr="00ED58D7">
        <w:rPr>
          <w:rFonts w:ascii="Arial" w:hAnsi="Arial" w:cs="Arial"/>
          <w:i/>
        </w:rPr>
        <w:t>я</w:t>
      </w:r>
      <w:r w:rsidRPr="00ED58D7">
        <w:rPr>
          <w:rFonts w:ascii="Arial" w:hAnsi="Arial" w:cs="Arial"/>
          <w:i/>
          <w:spacing w:val="78"/>
        </w:rPr>
        <w:t xml:space="preserve"> </w:t>
      </w:r>
      <w:r w:rsidRPr="00ED58D7">
        <w:rPr>
          <w:rFonts w:ascii="Arial" w:hAnsi="Arial" w:cs="Arial"/>
          <w:i/>
        </w:rPr>
        <w:t>сло</w:t>
      </w:r>
      <w:r w:rsidRPr="00ED58D7">
        <w:rPr>
          <w:rFonts w:ascii="Arial" w:hAnsi="Arial" w:cs="Arial"/>
          <w:i/>
          <w:spacing w:val="1"/>
        </w:rPr>
        <w:t>ж</w:t>
      </w:r>
      <w:r w:rsidRPr="00ED58D7">
        <w:rPr>
          <w:rFonts w:ascii="Arial" w:hAnsi="Arial" w:cs="Arial"/>
          <w:i/>
          <w:spacing w:val="-1"/>
        </w:rPr>
        <w:t>н</w:t>
      </w:r>
      <w:r w:rsidRPr="00ED58D7">
        <w:rPr>
          <w:rFonts w:ascii="Arial" w:hAnsi="Arial" w:cs="Arial"/>
          <w:i/>
          <w:spacing w:val="2"/>
        </w:rPr>
        <w:t>ы</w:t>
      </w:r>
      <w:r w:rsidRPr="00ED58D7">
        <w:rPr>
          <w:rFonts w:ascii="Arial" w:hAnsi="Arial" w:cs="Arial"/>
          <w:i/>
        </w:rPr>
        <w:t>х</w:t>
      </w:r>
      <w:r w:rsidRPr="00ED58D7">
        <w:rPr>
          <w:rFonts w:ascii="Arial" w:hAnsi="Arial" w:cs="Arial"/>
          <w:i/>
          <w:spacing w:val="77"/>
        </w:rPr>
        <w:t xml:space="preserve"> </w:t>
      </w:r>
      <w:r w:rsidRPr="00ED58D7">
        <w:rPr>
          <w:rFonts w:ascii="Arial" w:hAnsi="Arial" w:cs="Arial"/>
          <w:i/>
        </w:rPr>
        <w:t>задач</w:t>
      </w:r>
      <w:r w:rsidRPr="00ED58D7">
        <w:rPr>
          <w:rFonts w:ascii="Arial" w:hAnsi="Arial" w:cs="Arial"/>
          <w:i/>
          <w:spacing w:val="79"/>
        </w:rPr>
        <w:t xml:space="preserve"> </w:t>
      </w:r>
      <w:r w:rsidRPr="00ED58D7">
        <w:rPr>
          <w:rFonts w:ascii="Arial" w:hAnsi="Arial" w:cs="Arial"/>
          <w:i/>
        </w:rPr>
        <w:t>при</w:t>
      </w:r>
      <w:r w:rsidRPr="00ED58D7">
        <w:rPr>
          <w:rFonts w:ascii="Arial" w:hAnsi="Arial" w:cs="Arial"/>
          <w:i/>
          <w:spacing w:val="78"/>
        </w:rPr>
        <w:t xml:space="preserve"> </w:t>
      </w:r>
      <w:r w:rsidRPr="00ED58D7">
        <w:rPr>
          <w:rFonts w:ascii="Arial" w:hAnsi="Arial" w:cs="Arial"/>
          <w:i/>
        </w:rPr>
        <w:t>ко</w:t>
      </w:r>
      <w:r w:rsidRPr="00ED58D7">
        <w:rPr>
          <w:rFonts w:ascii="Arial" w:hAnsi="Arial" w:cs="Arial"/>
          <w:i/>
          <w:spacing w:val="-1"/>
        </w:rPr>
        <w:t>лл</w:t>
      </w:r>
      <w:r w:rsidRPr="00ED58D7">
        <w:rPr>
          <w:rFonts w:ascii="Arial" w:hAnsi="Arial" w:cs="Arial"/>
          <w:i/>
          <w:spacing w:val="1"/>
        </w:rPr>
        <w:t>е</w:t>
      </w:r>
      <w:r w:rsidRPr="00ED58D7">
        <w:rPr>
          <w:rFonts w:ascii="Arial" w:hAnsi="Arial" w:cs="Arial"/>
          <w:i/>
        </w:rPr>
        <w:t>кти</w:t>
      </w:r>
      <w:r w:rsidRPr="00ED58D7">
        <w:rPr>
          <w:rFonts w:ascii="Arial" w:hAnsi="Arial" w:cs="Arial"/>
          <w:i/>
          <w:spacing w:val="1"/>
        </w:rPr>
        <w:t>в</w:t>
      </w:r>
      <w:r w:rsidRPr="00ED58D7">
        <w:rPr>
          <w:rFonts w:ascii="Arial" w:hAnsi="Arial" w:cs="Arial"/>
          <w:i/>
        </w:rPr>
        <w:t>ной</w:t>
      </w:r>
      <w:r w:rsidRPr="00ED58D7">
        <w:rPr>
          <w:rFonts w:ascii="Arial" w:hAnsi="Arial" w:cs="Arial"/>
          <w:i/>
          <w:spacing w:val="77"/>
        </w:rPr>
        <w:t xml:space="preserve"> </w:t>
      </w:r>
      <w:r w:rsidRPr="00ED58D7">
        <w:rPr>
          <w:rFonts w:ascii="Arial" w:hAnsi="Arial" w:cs="Arial"/>
          <w:i/>
          <w:spacing w:val="1"/>
        </w:rPr>
        <w:t>р</w:t>
      </w:r>
      <w:r w:rsidRPr="00ED58D7">
        <w:rPr>
          <w:rFonts w:ascii="Arial" w:hAnsi="Arial" w:cs="Arial"/>
          <w:i/>
        </w:rPr>
        <w:t>абот</w:t>
      </w:r>
      <w:r w:rsidRPr="00ED58D7">
        <w:rPr>
          <w:rFonts w:ascii="Arial" w:hAnsi="Arial" w:cs="Arial"/>
          <w:i/>
          <w:spacing w:val="2"/>
        </w:rPr>
        <w:t>е</w:t>
      </w:r>
      <w:r w:rsidRPr="00ED58D7">
        <w:rPr>
          <w:rFonts w:ascii="Arial" w:hAnsi="Arial" w:cs="Arial"/>
        </w:rPr>
        <w:t>.</w:t>
      </w:r>
      <w:r w:rsidRPr="00ED58D7">
        <w:rPr>
          <w:rFonts w:ascii="Arial" w:hAnsi="Arial" w:cs="Arial"/>
          <w:spacing w:val="79"/>
        </w:rPr>
        <w:t xml:space="preserve"> </w:t>
      </w:r>
      <w:r w:rsidRPr="00ED58D7">
        <w:rPr>
          <w:rFonts w:ascii="Arial" w:hAnsi="Arial" w:cs="Arial"/>
        </w:rPr>
        <w:t>Сочета</w:t>
      </w:r>
      <w:r w:rsidRPr="00ED58D7">
        <w:rPr>
          <w:rFonts w:ascii="Arial" w:hAnsi="Arial" w:cs="Arial"/>
          <w:spacing w:val="-1"/>
        </w:rPr>
        <w:t>ни</w:t>
      </w:r>
      <w:r w:rsidRPr="00ED58D7">
        <w:rPr>
          <w:rFonts w:ascii="Arial" w:hAnsi="Arial" w:cs="Arial"/>
        </w:rPr>
        <w:t>е метод</w:t>
      </w:r>
      <w:r w:rsidRPr="00ED58D7">
        <w:rPr>
          <w:rFonts w:ascii="Arial" w:hAnsi="Arial" w:cs="Arial"/>
          <w:spacing w:val="-1"/>
        </w:rPr>
        <w:t>и</w:t>
      </w:r>
      <w:r w:rsidRPr="00ED58D7">
        <w:rPr>
          <w:rFonts w:ascii="Arial" w:hAnsi="Arial" w:cs="Arial"/>
        </w:rPr>
        <w:t>ческих</w:t>
      </w:r>
      <w:r w:rsidRPr="00ED58D7">
        <w:rPr>
          <w:rFonts w:ascii="Arial" w:hAnsi="Arial" w:cs="Arial"/>
          <w:spacing w:val="36"/>
        </w:rPr>
        <w:t xml:space="preserve"> </w:t>
      </w:r>
      <w:r w:rsidRPr="00ED58D7">
        <w:rPr>
          <w:rFonts w:ascii="Arial" w:hAnsi="Arial" w:cs="Arial"/>
        </w:rPr>
        <w:t>по</w:t>
      </w:r>
      <w:r w:rsidRPr="00ED58D7">
        <w:rPr>
          <w:rFonts w:ascii="Arial" w:hAnsi="Arial" w:cs="Arial"/>
          <w:spacing w:val="1"/>
        </w:rPr>
        <w:t>д</w:t>
      </w:r>
      <w:r w:rsidRPr="00ED58D7">
        <w:rPr>
          <w:rFonts w:ascii="Arial" w:hAnsi="Arial" w:cs="Arial"/>
          <w:spacing w:val="-1"/>
        </w:rPr>
        <w:t>х</w:t>
      </w:r>
      <w:r w:rsidRPr="00ED58D7">
        <w:rPr>
          <w:rFonts w:ascii="Arial" w:hAnsi="Arial" w:cs="Arial"/>
        </w:rPr>
        <w:t>одов,</w:t>
      </w:r>
      <w:r w:rsidRPr="00ED58D7">
        <w:rPr>
          <w:rFonts w:ascii="Arial" w:hAnsi="Arial" w:cs="Arial"/>
          <w:spacing w:val="35"/>
        </w:rPr>
        <w:t xml:space="preserve"> </w:t>
      </w:r>
      <w:r w:rsidRPr="00ED58D7">
        <w:rPr>
          <w:rFonts w:ascii="Arial" w:hAnsi="Arial" w:cs="Arial"/>
          <w:spacing w:val="3"/>
        </w:rPr>
        <w:t>о</w:t>
      </w:r>
      <w:r w:rsidRPr="00ED58D7">
        <w:rPr>
          <w:rFonts w:ascii="Arial" w:hAnsi="Arial" w:cs="Arial"/>
        </w:rPr>
        <w:t>пирающ</w:t>
      </w:r>
      <w:r w:rsidRPr="00ED58D7">
        <w:rPr>
          <w:rFonts w:ascii="Arial" w:hAnsi="Arial" w:cs="Arial"/>
          <w:spacing w:val="1"/>
        </w:rPr>
        <w:t>и</w:t>
      </w:r>
      <w:r w:rsidRPr="00ED58D7">
        <w:rPr>
          <w:rFonts w:ascii="Arial" w:hAnsi="Arial" w:cs="Arial"/>
        </w:rPr>
        <w:t>хся</w:t>
      </w:r>
      <w:r w:rsidRPr="00ED58D7">
        <w:rPr>
          <w:rFonts w:ascii="Arial" w:hAnsi="Arial" w:cs="Arial"/>
          <w:spacing w:val="38"/>
        </w:rPr>
        <w:t xml:space="preserve"> </w:t>
      </w:r>
      <w:r w:rsidRPr="00ED58D7">
        <w:rPr>
          <w:rFonts w:ascii="Arial" w:hAnsi="Arial" w:cs="Arial"/>
        </w:rPr>
        <w:t>на</w:t>
      </w:r>
      <w:r w:rsidRPr="00ED58D7">
        <w:rPr>
          <w:rFonts w:ascii="Arial" w:hAnsi="Arial" w:cs="Arial"/>
          <w:spacing w:val="38"/>
        </w:rPr>
        <w:t xml:space="preserve"> </w:t>
      </w:r>
      <w:r w:rsidRPr="00ED58D7">
        <w:rPr>
          <w:rFonts w:ascii="Arial" w:hAnsi="Arial" w:cs="Arial"/>
        </w:rPr>
        <w:t>раз</w:t>
      </w:r>
      <w:r w:rsidRPr="00ED58D7">
        <w:rPr>
          <w:rFonts w:ascii="Arial" w:hAnsi="Arial" w:cs="Arial"/>
          <w:spacing w:val="1"/>
        </w:rPr>
        <w:t>р</w:t>
      </w:r>
      <w:r w:rsidRPr="00ED58D7">
        <w:rPr>
          <w:rFonts w:ascii="Arial" w:hAnsi="Arial" w:cs="Arial"/>
        </w:rPr>
        <w:t>аботки</w:t>
      </w:r>
      <w:r w:rsidRPr="00ED58D7">
        <w:rPr>
          <w:rFonts w:ascii="Arial" w:hAnsi="Arial" w:cs="Arial"/>
          <w:spacing w:val="39"/>
        </w:rPr>
        <w:t xml:space="preserve"> </w:t>
      </w:r>
      <w:r w:rsidRPr="00ED58D7">
        <w:rPr>
          <w:rFonts w:ascii="Arial" w:hAnsi="Arial" w:cs="Arial"/>
        </w:rPr>
        <w:t>к</w:t>
      </w:r>
      <w:r w:rsidRPr="00ED58D7">
        <w:rPr>
          <w:rFonts w:ascii="Arial" w:hAnsi="Arial" w:cs="Arial"/>
          <w:spacing w:val="-1"/>
        </w:rPr>
        <w:t>л</w:t>
      </w:r>
      <w:r w:rsidRPr="00ED58D7">
        <w:rPr>
          <w:rFonts w:ascii="Arial" w:hAnsi="Arial" w:cs="Arial"/>
        </w:rPr>
        <w:t>ас</w:t>
      </w:r>
      <w:r w:rsidRPr="00ED58D7">
        <w:rPr>
          <w:rFonts w:ascii="Arial" w:hAnsi="Arial" w:cs="Arial"/>
          <w:spacing w:val="1"/>
        </w:rPr>
        <w:t>с</w:t>
      </w:r>
      <w:r w:rsidRPr="00ED58D7">
        <w:rPr>
          <w:rFonts w:ascii="Arial" w:hAnsi="Arial" w:cs="Arial"/>
        </w:rPr>
        <w:t>иков</w:t>
      </w:r>
      <w:r w:rsidRPr="00ED58D7">
        <w:rPr>
          <w:rFonts w:ascii="Arial" w:hAnsi="Arial" w:cs="Arial"/>
          <w:spacing w:val="37"/>
        </w:rPr>
        <w:t xml:space="preserve"> </w:t>
      </w:r>
      <w:r w:rsidRPr="00ED58D7">
        <w:rPr>
          <w:rFonts w:ascii="Arial" w:hAnsi="Arial" w:cs="Arial"/>
        </w:rPr>
        <w:t>пед</w:t>
      </w:r>
      <w:r w:rsidRPr="00ED58D7">
        <w:rPr>
          <w:rFonts w:ascii="Arial" w:hAnsi="Arial" w:cs="Arial"/>
          <w:spacing w:val="1"/>
        </w:rPr>
        <w:t>а</w:t>
      </w:r>
      <w:r w:rsidRPr="00ED58D7">
        <w:rPr>
          <w:rFonts w:ascii="Arial" w:hAnsi="Arial" w:cs="Arial"/>
        </w:rPr>
        <w:t>гог</w:t>
      </w:r>
      <w:r w:rsidRPr="00ED58D7">
        <w:rPr>
          <w:rFonts w:ascii="Arial" w:hAnsi="Arial" w:cs="Arial"/>
          <w:spacing w:val="1"/>
        </w:rPr>
        <w:t>и</w:t>
      </w:r>
      <w:r w:rsidRPr="00ED58D7">
        <w:rPr>
          <w:rFonts w:ascii="Arial" w:hAnsi="Arial" w:cs="Arial"/>
        </w:rPr>
        <w:t>ки,</w:t>
      </w:r>
      <w:r w:rsidRPr="00ED58D7">
        <w:rPr>
          <w:rFonts w:ascii="Arial" w:hAnsi="Arial" w:cs="Arial"/>
          <w:spacing w:val="35"/>
        </w:rPr>
        <w:t xml:space="preserve"> </w:t>
      </w:r>
      <w:r w:rsidRPr="00ED58D7">
        <w:rPr>
          <w:rFonts w:ascii="Arial" w:hAnsi="Arial" w:cs="Arial"/>
        </w:rPr>
        <w:t>с</w:t>
      </w:r>
      <w:r w:rsidRPr="00ED58D7">
        <w:rPr>
          <w:rFonts w:ascii="Arial" w:hAnsi="Arial" w:cs="Arial"/>
          <w:spacing w:val="39"/>
        </w:rPr>
        <w:t xml:space="preserve"> </w:t>
      </w:r>
      <w:r w:rsidRPr="00ED58D7">
        <w:rPr>
          <w:rFonts w:ascii="Arial" w:hAnsi="Arial" w:cs="Arial"/>
        </w:rPr>
        <w:t>совре</w:t>
      </w:r>
      <w:r w:rsidRPr="00ED58D7">
        <w:rPr>
          <w:rFonts w:ascii="Arial" w:hAnsi="Arial" w:cs="Arial"/>
          <w:spacing w:val="1"/>
        </w:rPr>
        <w:t>м</w:t>
      </w:r>
      <w:r w:rsidRPr="00ED58D7">
        <w:rPr>
          <w:rFonts w:ascii="Arial" w:hAnsi="Arial" w:cs="Arial"/>
        </w:rPr>
        <w:t>енн</w:t>
      </w:r>
      <w:r w:rsidRPr="00ED58D7">
        <w:rPr>
          <w:rFonts w:ascii="Arial" w:hAnsi="Arial" w:cs="Arial"/>
          <w:spacing w:val="-1"/>
        </w:rPr>
        <w:t>ы</w:t>
      </w:r>
      <w:r w:rsidRPr="00ED58D7">
        <w:rPr>
          <w:rFonts w:ascii="Arial" w:hAnsi="Arial" w:cs="Arial"/>
        </w:rPr>
        <w:t>ми</w:t>
      </w:r>
      <w:r w:rsidRPr="00ED58D7">
        <w:rPr>
          <w:rFonts w:ascii="Arial" w:hAnsi="Arial" w:cs="Arial"/>
          <w:spacing w:val="37"/>
        </w:rPr>
        <w:t xml:space="preserve"> </w:t>
      </w:r>
      <w:r w:rsidRPr="00ED58D7">
        <w:rPr>
          <w:rFonts w:ascii="Arial" w:hAnsi="Arial" w:cs="Arial"/>
          <w:spacing w:val="1"/>
        </w:rPr>
        <w:t>м</w:t>
      </w:r>
      <w:r w:rsidRPr="00ED58D7">
        <w:rPr>
          <w:rFonts w:ascii="Arial" w:hAnsi="Arial" w:cs="Arial"/>
        </w:rPr>
        <w:t>етоди</w:t>
      </w:r>
      <w:r w:rsidRPr="00ED58D7">
        <w:rPr>
          <w:rFonts w:ascii="Arial" w:hAnsi="Arial" w:cs="Arial"/>
          <w:spacing w:val="-1"/>
        </w:rPr>
        <w:t>к</w:t>
      </w:r>
      <w:r w:rsidRPr="00ED58D7">
        <w:rPr>
          <w:rFonts w:ascii="Arial" w:hAnsi="Arial" w:cs="Arial"/>
        </w:rPr>
        <w:t>ами</w:t>
      </w:r>
      <w:r w:rsidRPr="00ED58D7">
        <w:rPr>
          <w:rFonts w:ascii="Arial" w:hAnsi="Arial" w:cs="Arial"/>
          <w:spacing w:val="37"/>
        </w:rPr>
        <w:t xml:space="preserve"> </w:t>
      </w:r>
      <w:r w:rsidRPr="00ED58D7">
        <w:rPr>
          <w:rFonts w:ascii="Arial" w:hAnsi="Arial" w:cs="Arial"/>
          <w:spacing w:val="2"/>
        </w:rPr>
        <w:t>ф</w:t>
      </w:r>
      <w:r w:rsidRPr="00ED58D7">
        <w:rPr>
          <w:rFonts w:ascii="Arial" w:hAnsi="Arial" w:cs="Arial"/>
        </w:rPr>
        <w:t>о</w:t>
      </w:r>
      <w:r w:rsidRPr="00ED58D7">
        <w:rPr>
          <w:rFonts w:ascii="Arial" w:hAnsi="Arial" w:cs="Arial"/>
          <w:spacing w:val="1"/>
        </w:rPr>
        <w:t>рм</w:t>
      </w:r>
      <w:r w:rsidRPr="00ED58D7">
        <w:rPr>
          <w:rFonts w:ascii="Arial" w:hAnsi="Arial" w:cs="Arial"/>
        </w:rPr>
        <w:t>ирова</w:t>
      </w:r>
      <w:r w:rsidRPr="00ED58D7">
        <w:rPr>
          <w:rFonts w:ascii="Arial" w:hAnsi="Arial" w:cs="Arial"/>
          <w:spacing w:val="-1"/>
        </w:rPr>
        <w:t>ни</w:t>
      </w:r>
      <w:r w:rsidRPr="00ED58D7">
        <w:rPr>
          <w:rFonts w:ascii="Arial" w:hAnsi="Arial" w:cs="Arial"/>
        </w:rPr>
        <w:t xml:space="preserve">е лидерских </w:t>
      </w:r>
      <w:r w:rsidRPr="00ED58D7">
        <w:rPr>
          <w:rFonts w:ascii="Arial" w:hAnsi="Arial" w:cs="Arial"/>
          <w:spacing w:val="-1"/>
        </w:rPr>
        <w:t>н</w:t>
      </w:r>
      <w:r w:rsidRPr="00ED58D7">
        <w:rPr>
          <w:rFonts w:ascii="Arial" w:hAnsi="Arial" w:cs="Arial"/>
          <w:spacing w:val="1"/>
        </w:rPr>
        <w:t>а</w:t>
      </w:r>
      <w:r w:rsidRPr="00ED58D7">
        <w:rPr>
          <w:rFonts w:ascii="Arial" w:hAnsi="Arial" w:cs="Arial"/>
        </w:rPr>
        <w:t>выков является</w:t>
      </w:r>
      <w:r w:rsidRPr="00ED58D7">
        <w:rPr>
          <w:rFonts w:ascii="Arial" w:hAnsi="Arial" w:cs="Arial"/>
          <w:spacing w:val="2"/>
        </w:rPr>
        <w:t xml:space="preserve"> </w:t>
      </w:r>
      <w:r w:rsidRPr="00ED58D7">
        <w:rPr>
          <w:rFonts w:ascii="Arial" w:hAnsi="Arial" w:cs="Arial"/>
        </w:rPr>
        <w:t>педагогиче</w:t>
      </w:r>
      <w:r w:rsidRPr="00ED58D7">
        <w:rPr>
          <w:rFonts w:ascii="Arial" w:hAnsi="Arial" w:cs="Arial"/>
          <w:spacing w:val="1"/>
        </w:rPr>
        <w:t>с</w:t>
      </w:r>
      <w:r w:rsidRPr="00ED58D7">
        <w:rPr>
          <w:rFonts w:ascii="Arial" w:hAnsi="Arial" w:cs="Arial"/>
        </w:rPr>
        <w:t>ки це</w:t>
      </w:r>
      <w:r w:rsidRPr="00ED58D7">
        <w:rPr>
          <w:rFonts w:ascii="Arial" w:hAnsi="Arial" w:cs="Arial"/>
          <w:spacing w:val="-1"/>
        </w:rPr>
        <w:t>л</w:t>
      </w:r>
      <w:r w:rsidRPr="00ED58D7">
        <w:rPr>
          <w:rFonts w:ascii="Arial" w:hAnsi="Arial" w:cs="Arial"/>
        </w:rPr>
        <w:t>есообра</w:t>
      </w:r>
      <w:r w:rsidRPr="00ED58D7">
        <w:rPr>
          <w:rFonts w:ascii="Arial" w:hAnsi="Arial" w:cs="Arial"/>
          <w:spacing w:val="3"/>
        </w:rPr>
        <w:t>з</w:t>
      </w:r>
      <w:r w:rsidRPr="00ED58D7">
        <w:rPr>
          <w:rFonts w:ascii="Arial" w:hAnsi="Arial" w:cs="Arial"/>
        </w:rPr>
        <w:t>н</w:t>
      </w:r>
      <w:r w:rsidRPr="00ED58D7">
        <w:rPr>
          <w:rFonts w:ascii="Arial" w:hAnsi="Arial" w:cs="Arial"/>
          <w:spacing w:val="-1"/>
        </w:rPr>
        <w:t>ой.</w:t>
      </w:r>
    </w:p>
    <w:p w:rsidR="00DD1E7A" w:rsidRPr="00ED58D7" w:rsidRDefault="00DD1E7A" w:rsidP="00D720DB">
      <w:pPr>
        <w:widowControl w:val="0"/>
        <w:ind w:right="-12" w:firstLine="567"/>
        <w:jc w:val="both"/>
        <w:rPr>
          <w:rFonts w:ascii="Arial" w:hAnsi="Arial" w:cs="Arial"/>
          <w:spacing w:val="-1"/>
        </w:rPr>
      </w:pPr>
    </w:p>
    <w:p w:rsidR="0074689D" w:rsidRPr="00ED58D7" w:rsidRDefault="0074689D" w:rsidP="00D720DB">
      <w:pPr>
        <w:ind w:firstLine="567"/>
        <w:jc w:val="both"/>
        <w:rPr>
          <w:rFonts w:ascii="Arial" w:hAnsi="Arial" w:cs="Arial"/>
        </w:rPr>
      </w:pPr>
      <w:r w:rsidRPr="00ED58D7">
        <w:rPr>
          <w:rFonts w:ascii="Arial" w:hAnsi="Arial" w:cs="Arial"/>
        </w:rPr>
        <w:t xml:space="preserve">Данная программа педагогически целесообразна, т.к. ее реализация </w:t>
      </w:r>
      <w:r w:rsidRPr="00ED58D7">
        <w:rPr>
          <w:rFonts w:ascii="Arial" w:hAnsi="Arial" w:cs="Arial"/>
          <w:i/>
        </w:rPr>
        <w:t>способствует формированию у обучающихся исторического и гражданского сознания, воспитанию</w:t>
      </w:r>
      <w:r w:rsidRPr="00ED58D7">
        <w:rPr>
          <w:rFonts w:ascii="Arial" w:hAnsi="Arial" w:cs="Arial"/>
        </w:rPr>
        <w:t xml:space="preserve"> </w:t>
      </w:r>
      <w:r w:rsidRPr="00ED58D7">
        <w:rPr>
          <w:rFonts w:ascii="Arial" w:hAnsi="Arial" w:cs="Arial"/>
          <w:i/>
        </w:rPr>
        <w:t>патриотизма</w:t>
      </w:r>
      <w:r w:rsidRPr="00ED58D7">
        <w:rPr>
          <w:rFonts w:ascii="Arial" w:hAnsi="Arial" w:cs="Arial"/>
        </w:rPr>
        <w:t>, толерантного отношения к людям, прививает навыки профессиональной деятельности: исследовательской, поисковой, литературоведческой, музееведческой.</w:t>
      </w:r>
    </w:p>
    <w:p w:rsidR="0074689D" w:rsidRPr="00ED58D7" w:rsidRDefault="0074689D" w:rsidP="00D720DB">
      <w:pPr>
        <w:ind w:firstLine="567"/>
        <w:rPr>
          <w:rFonts w:ascii="Arial" w:hAnsi="Arial" w:cs="Arial"/>
        </w:rPr>
      </w:pPr>
    </w:p>
    <w:p w:rsidR="0074689D" w:rsidRPr="00ED58D7" w:rsidRDefault="0074689D" w:rsidP="0074689D">
      <w:pPr>
        <w:ind w:left="360"/>
        <w:jc w:val="right"/>
        <w:rPr>
          <w:rFonts w:ascii="Arial" w:hAnsi="Arial" w:cs="Arial"/>
        </w:rPr>
      </w:pPr>
    </w:p>
    <w:p w:rsidR="00EF4767" w:rsidRPr="00ED58D7" w:rsidRDefault="00EF4767" w:rsidP="0074689D">
      <w:pPr>
        <w:ind w:left="360"/>
        <w:jc w:val="right"/>
        <w:rPr>
          <w:rFonts w:ascii="Arial" w:hAnsi="Arial" w:cs="Arial"/>
        </w:rPr>
      </w:pPr>
    </w:p>
    <w:p w:rsidR="0074689D" w:rsidRPr="00ED58D7" w:rsidRDefault="0074689D" w:rsidP="0074689D">
      <w:pPr>
        <w:ind w:left="360"/>
        <w:jc w:val="right"/>
        <w:rPr>
          <w:rFonts w:ascii="Arial" w:hAnsi="Arial" w:cs="Arial"/>
          <w:b/>
        </w:rPr>
      </w:pPr>
      <w:r w:rsidRPr="00ED58D7">
        <w:rPr>
          <w:rFonts w:ascii="Arial" w:hAnsi="Arial" w:cs="Arial"/>
          <w:b/>
        </w:rPr>
        <w:t xml:space="preserve">Приложение </w:t>
      </w:r>
      <w:r w:rsidR="00DD1E7A" w:rsidRPr="00ED58D7">
        <w:rPr>
          <w:rFonts w:ascii="Arial" w:hAnsi="Arial" w:cs="Arial"/>
          <w:b/>
        </w:rPr>
        <w:t>5</w:t>
      </w:r>
    </w:p>
    <w:p w:rsidR="001271EC" w:rsidRPr="00ED58D7" w:rsidRDefault="001271EC" w:rsidP="0074689D">
      <w:pPr>
        <w:ind w:left="360"/>
        <w:jc w:val="right"/>
        <w:rPr>
          <w:rFonts w:ascii="Arial" w:hAnsi="Arial" w:cs="Arial"/>
          <w:b/>
        </w:rPr>
      </w:pPr>
    </w:p>
    <w:p w:rsidR="0074689D" w:rsidRPr="00ED58D7" w:rsidRDefault="00C654D8" w:rsidP="00EF4767">
      <w:pPr>
        <w:ind w:left="360"/>
        <w:jc w:val="center"/>
        <w:rPr>
          <w:rFonts w:ascii="Arial" w:hAnsi="Arial" w:cs="Arial"/>
          <w:b/>
        </w:rPr>
      </w:pPr>
      <w:r w:rsidRPr="00ED58D7">
        <w:rPr>
          <w:rFonts w:ascii="Arial" w:hAnsi="Arial" w:cs="Arial"/>
          <w:b/>
        </w:rPr>
        <w:t>Примеры описания а</w:t>
      </w:r>
      <w:r w:rsidR="0074689D" w:rsidRPr="00ED58D7">
        <w:rPr>
          <w:rFonts w:ascii="Arial" w:hAnsi="Arial" w:cs="Arial"/>
          <w:b/>
        </w:rPr>
        <w:t>дресат</w:t>
      </w:r>
      <w:r w:rsidRPr="00ED58D7">
        <w:rPr>
          <w:rFonts w:ascii="Arial" w:hAnsi="Arial" w:cs="Arial"/>
          <w:b/>
        </w:rPr>
        <w:t>а программы</w:t>
      </w:r>
    </w:p>
    <w:p w:rsidR="0074689D" w:rsidRPr="00ED58D7" w:rsidRDefault="0074689D" w:rsidP="0074689D">
      <w:pPr>
        <w:tabs>
          <w:tab w:val="left" w:pos="0"/>
        </w:tabs>
        <w:ind w:firstLine="709"/>
        <w:rPr>
          <w:rFonts w:ascii="Arial" w:hAnsi="Arial" w:cs="Arial"/>
          <w:i/>
        </w:rPr>
      </w:pPr>
    </w:p>
    <w:p w:rsidR="0074689D" w:rsidRPr="00ED58D7" w:rsidRDefault="002E2F1F" w:rsidP="001271EC">
      <w:pPr>
        <w:tabs>
          <w:tab w:val="left" w:pos="0"/>
        </w:tabs>
        <w:ind w:firstLine="567"/>
        <w:jc w:val="both"/>
        <w:rPr>
          <w:rFonts w:ascii="Arial" w:hAnsi="Arial" w:cs="Arial"/>
          <w:highlight w:val="yellow"/>
        </w:rPr>
      </w:pPr>
      <w:r w:rsidRPr="00ED58D7">
        <w:rPr>
          <w:rFonts w:ascii="Arial" w:hAnsi="Arial" w:cs="Arial"/>
        </w:rPr>
        <w:t xml:space="preserve">1) </w:t>
      </w:r>
      <w:r w:rsidR="0074689D" w:rsidRPr="00ED58D7">
        <w:rPr>
          <w:rFonts w:ascii="Arial" w:hAnsi="Arial" w:cs="Arial"/>
        </w:rPr>
        <w:t xml:space="preserve">Программа адресована обучающимся (девочкам, мальчикам) в </w:t>
      </w:r>
      <w:r w:rsidR="001F4C64" w:rsidRPr="00ED58D7">
        <w:rPr>
          <w:rFonts w:ascii="Arial" w:hAnsi="Arial" w:cs="Arial"/>
        </w:rPr>
        <w:t>возрасте от</w:t>
      </w:r>
      <w:r w:rsidR="0074689D" w:rsidRPr="00ED58D7">
        <w:rPr>
          <w:rFonts w:ascii="Arial" w:hAnsi="Arial" w:cs="Arial"/>
        </w:rPr>
        <w:t xml:space="preserve"> __ до __ лет. В группу принимаются все желающие без предварительного отбора. </w:t>
      </w:r>
    </w:p>
    <w:p w:rsidR="0074689D" w:rsidRPr="00ED58D7" w:rsidRDefault="0074689D" w:rsidP="001271EC">
      <w:pPr>
        <w:tabs>
          <w:tab w:val="left" w:pos="0"/>
        </w:tabs>
        <w:ind w:firstLine="567"/>
        <w:jc w:val="both"/>
        <w:rPr>
          <w:rFonts w:ascii="Arial" w:hAnsi="Arial" w:cs="Arial"/>
        </w:rPr>
      </w:pPr>
      <w:r w:rsidRPr="00ED58D7">
        <w:rPr>
          <w:rFonts w:ascii="Arial" w:hAnsi="Arial" w:cs="Arial"/>
        </w:rPr>
        <w:t xml:space="preserve">Для обучения принимаются дети, имеющие медицинское заключение об отсутствии противопоказаний к занятиям. </w:t>
      </w:r>
    </w:p>
    <w:p w:rsidR="0074689D" w:rsidRPr="00ED58D7" w:rsidRDefault="0074689D" w:rsidP="001271EC">
      <w:pPr>
        <w:pStyle w:val="aff6"/>
        <w:tabs>
          <w:tab w:val="left" w:pos="0"/>
        </w:tabs>
        <w:ind w:left="0" w:firstLine="567"/>
        <w:jc w:val="both"/>
        <w:rPr>
          <w:rFonts w:ascii="Arial" w:eastAsia="Calibri" w:hAnsi="Arial" w:cs="Arial"/>
        </w:rPr>
      </w:pPr>
      <w:r w:rsidRPr="00ED58D7">
        <w:rPr>
          <w:rFonts w:ascii="Arial" w:eastAsia="Calibri" w:hAnsi="Arial" w:cs="Arial"/>
        </w:rPr>
        <w:t>Программа строится на основе знаний возрастных, психолого-педагогических, физических особенностей детей данного возраста.</w:t>
      </w:r>
    </w:p>
    <w:p w:rsidR="0074689D" w:rsidRPr="00ED58D7" w:rsidRDefault="0074689D" w:rsidP="001271EC">
      <w:pPr>
        <w:pStyle w:val="aff6"/>
        <w:tabs>
          <w:tab w:val="left" w:pos="0"/>
        </w:tabs>
        <w:ind w:left="0" w:firstLine="567"/>
        <w:jc w:val="both"/>
        <w:rPr>
          <w:rFonts w:ascii="Arial" w:eastAsia="Calibri" w:hAnsi="Arial" w:cs="Arial"/>
        </w:rPr>
      </w:pPr>
      <w:r w:rsidRPr="00ED58D7">
        <w:rPr>
          <w:rFonts w:ascii="Arial" w:eastAsia="Calibri" w:hAnsi="Arial" w:cs="Arial"/>
        </w:rPr>
        <w:t>Возрастные, психофизиологические особенности детей, базовые знания, умения и навыки соответствуют данному виду деятельности.</w:t>
      </w:r>
    </w:p>
    <w:p w:rsidR="0074689D" w:rsidRPr="00ED58D7" w:rsidRDefault="0074689D" w:rsidP="001271EC">
      <w:pPr>
        <w:pStyle w:val="a8"/>
        <w:tabs>
          <w:tab w:val="left" w:pos="0"/>
        </w:tabs>
        <w:spacing w:before="0" w:beforeAutospacing="0" w:after="0" w:afterAutospacing="0"/>
        <w:ind w:firstLine="567"/>
        <w:jc w:val="both"/>
        <w:rPr>
          <w:rFonts w:ascii="Arial" w:hAnsi="Arial" w:cs="Arial"/>
        </w:rPr>
      </w:pPr>
      <w:r w:rsidRPr="00ED58D7">
        <w:rPr>
          <w:rFonts w:ascii="Arial" w:hAnsi="Arial" w:cs="Arial"/>
        </w:rPr>
        <w:t xml:space="preserve">Обучающиеся, поступающие на обучение по программе, проходят собеседование (прослушивание/просмотр работ и т.п.), направленное на выявление их индивидуальности и склонности к выбранной деятельности. По его результатам обучающиеся первого года обучения могут быть зачислены в группу стартового, базового или углубленного уровня освоения программы. </w:t>
      </w:r>
    </w:p>
    <w:p w:rsidR="0074689D" w:rsidRPr="00ED58D7" w:rsidRDefault="001F4C64" w:rsidP="001271EC">
      <w:pPr>
        <w:tabs>
          <w:tab w:val="left" w:pos="0"/>
        </w:tabs>
        <w:ind w:firstLine="567"/>
        <w:jc w:val="both"/>
        <w:rPr>
          <w:rFonts w:ascii="Arial" w:hAnsi="Arial" w:cs="Arial"/>
        </w:rPr>
      </w:pPr>
      <w:r w:rsidRPr="00ED58D7">
        <w:rPr>
          <w:rFonts w:ascii="Arial" w:hAnsi="Arial" w:cs="Arial"/>
        </w:rPr>
        <w:t>Программа предназначена</w:t>
      </w:r>
      <w:r w:rsidR="0074689D" w:rsidRPr="00ED58D7">
        <w:rPr>
          <w:rFonts w:ascii="Arial" w:hAnsi="Arial" w:cs="Arial"/>
        </w:rPr>
        <w:t xml:space="preserve"> для обучения дошкольников 5-7 лет. При написании программы были учтены возрастные особенности детей. </w:t>
      </w:r>
      <w:r w:rsidR="0074689D" w:rsidRPr="00ED58D7">
        <w:rPr>
          <w:rFonts w:ascii="Arial" w:hAnsi="Arial" w:cs="Arial"/>
          <w:bCs/>
        </w:rPr>
        <w:t>Э</w:t>
      </w:r>
      <w:r w:rsidR="0074689D" w:rsidRPr="00ED58D7">
        <w:rPr>
          <w:rFonts w:ascii="Arial" w:hAnsi="Arial" w:cs="Arial"/>
        </w:rPr>
        <w:t xml:space="preserve">то период интенсивного роста и развития организма ребенка. Особое значение приобретает совместная сюжетно-ролевая игра. Существенное значение имеют также дидактические и подвижные игры. В этих играх у детей формируются познавательные процессы, развивается наблюдательность, умение подчиняться правилам, складываются навыки поведения, совершенствуются основные движения. /Именно в этот период происходит приобщение детей к культуре, к общечеловеческим ценностям. Развивается любознательность, формируется интерес к творчеству. </w:t>
      </w:r>
    </w:p>
    <w:p w:rsidR="00DD1E7A" w:rsidRPr="00ED58D7" w:rsidRDefault="00DD1E7A" w:rsidP="001271EC">
      <w:pPr>
        <w:tabs>
          <w:tab w:val="left" w:pos="0"/>
        </w:tabs>
        <w:ind w:firstLine="567"/>
        <w:jc w:val="both"/>
        <w:rPr>
          <w:rFonts w:ascii="Arial" w:hAnsi="Arial" w:cs="Arial"/>
        </w:rPr>
      </w:pPr>
    </w:p>
    <w:p w:rsidR="0074689D" w:rsidRPr="00ED58D7" w:rsidRDefault="002E2F1F" w:rsidP="001271EC">
      <w:pPr>
        <w:tabs>
          <w:tab w:val="left" w:pos="0"/>
        </w:tabs>
        <w:ind w:firstLine="567"/>
        <w:jc w:val="both"/>
        <w:rPr>
          <w:rFonts w:ascii="Arial" w:hAnsi="Arial" w:cs="Arial"/>
        </w:rPr>
      </w:pPr>
      <w:r w:rsidRPr="00ED58D7">
        <w:rPr>
          <w:rFonts w:ascii="Arial" w:hAnsi="Arial" w:cs="Arial"/>
        </w:rPr>
        <w:t>2)</w:t>
      </w:r>
      <w:r w:rsidR="0074689D" w:rsidRPr="00ED58D7">
        <w:rPr>
          <w:rFonts w:ascii="Arial" w:hAnsi="Arial" w:cs="Arial"/>
        </w:rPr>
        <w:t xml:space="preserve">Программа «…» ориентирована на детей 9-11 лет. Возрастные, психофизиологические особенности детей, базовые знания, умения и навыки соответствуют данному виду деятельности. Для детей этого возраста важен личный успех в деятельности, удовлетворение своих интересов и некоторое общественное признание. Им необходимо выразить свою точку зрения в творческом деле, достигнуть успеха в сфере интересной значимой деятельности, повысить собственную самооценку. </w:t>
      </w:r>
    </w:p>
    <w:p w:rsidR="0074689D" w:rsidRPr="00ED58D7" w:rsidRDefault="0074689D" w:rsidP="001271EC">
      <w:pPr>
        <w:shd w:val="clear" w:color="auto" w:fill="FFFFFF"/>
        <w:tabs>
          <w:tab w:val="left" w:pos="0"/>
        </w:tabs>
        <w:ind w:firstLine="567"/>
        <w:jc w:val="both"/>
        <w:rPr>
          <w:rFonts w:ascii="Arial" w:eastAsia="Calibri" w:hAnsi="Arial" w:cs="Arial"/>
        </w:rPr>
      </w:pPr>
      <w:r w:rsidRPr="00ED58D7">
        <w:rPr>
          <w:rFonts w:ascii="Arial" w:eastAsia="Calibri" w:hAnsi="Arial" w:cs="Arial"/>
        </w:rPr>
        <w:t>Содержание программы построено с учетом возрастных особенностей обучающихся. В старшем школьном возрасте ценностные ориентиры больше связаны с выбором будущей профессии, формируется творческая индивидуальность, стремление к самореализации. В этом возрасте особенно важно воспитание нравственной устойчивости, гражданского самосознания и создание условий личностного и профессионального самоопределения. Поэтому программа в соответствии с возрастными особенностями направлена на интеллектуальное развитие, социализацию в обществе, формирование гражданско-патриотических чувств.</w:t>
      </w:r>
    </w:p>
    <w:p w:rsidR="0074689D" w:rsidRPr="00ED58D7" w:rsidRDefault="0074689D" w:rsidP="001271EC">
      <w:pPr>
        <w:shd w:val="clear" w:color="auto" w:fill="FFFFFF"/>
        <w:tabs>
          <w:tab w:val="left" w:pos="0"/>
        </w:tabs>
        <w:ind w:firstLine="567"/>
        <w:jc w:val="both"/>
        <w:rPr>
          <w:rFonts w:ascii="Arial" w:eastAsia="Calibri" w:hAnsi="Arial" w:cs="Arial"/>
        </w:rPr>
      </w:pPr>
      <w:r w:rsidRPr="00ED58D7">
        <w:rPr>
          <w:rFonts w:ascii="Arial" w:eastAsia="Calibri" w:hAnsi="Arial" w:cs="Arial"/>
        </w:rPr>
        <w:t>В старшем школьном возрасте ценностные ориентиры больше связаны с выбором будущей профессии, формируется творческая индивидуальность, стремление к самореализации. В этом возрасте особенно важно воспитание нравственной устойчивости, гражданского самосознания и создание условий личностного и</w:t>
      </w:r>
      <w:r w:rsidRPr="00ED58D7">
        <w:rPr>
          <w:rFonts w:ascii="Arial" w:hAnsi="Arial" w:cs="Arial"/>
        </w:rPr>
        <w:t xml:space="preserve"> </w:t>
      </w:r>
      <w:r w:rsidRPr="00ED58D7">
        <w:rPr>
          <w:rFonts w:ascii="Arial" w:eastAsia="Calibri" w:hAnsi="Arial" w:cs="Arial"/>
        </w:rPr>
        <w:t>профессионального самоопределения. Поэтому программа в соответствии с возрастными особенностями направлена на интеллектуальное развитие, социализацию в обществе, формирование гражданско-патриотических</w:t>
      </w:r>
      <w:r w:rsidRPr="00ED58D7">
        <w:rPr>
          <w:rFonts w:ascii="Arial" w:hAnsi="Arial" w:cs="Arial"/>
        </w:rPr>
        <w:t xml:space="preserve"> </w:t>
      </w:r>
      <w:r w:rsidRPr="00ED58D7">
        <w:rPr>
          <w:rFonts w:ascii="Arial" w:eastAsia="Calibri" w:hAnsi="Arial" w:cs="Arial"/>
        </w:rPr>
        <w:t>чувств.</w:t>
      </w:r>
    </w:p>
    <w:p w:rsidR="0074689D" w:rsidRPr="00ED58D7" w:rsidRDefault="0074689D" w:rsidP="001271EC">
      <w:pPr>
        <w:shd w:val="clear" w:color="auto" w:fill="FFFFFF"/>
        <w:tabs>
          <w:tab w:val="left" w:pos="0"/>
        </w:tabs>
        <w:ind w:firstLine="567"/>
        <w:jc w:val="both"/>
        <w:rPr>
          <w:rFonts w:ascii="Arial" w:eastAsia="Calibri" w:hAnsi="Arial" w:cs="Arial"/>
        </w:rPr>
      </w:pPr>
      <w:r w:rsidRPr="00ED58D7">
        <w:rPr>
          <w:rFonts w:ascii="Arial" w:eastAsia="Calibri" w:hAnsi="Arial" w:cs="Arial"/>
        </w:rPr>
        <w:t xml:space="preserve">Кроме того, с учетом индивидуально-психологического, интеллектуального уровней, уровня </w:t>
      </w:r>
      <w:r w:rsidR="001F4C64" w:rsidRPr="00ED58D7">
        <w:rPr>
          <w:rFonts w:ascii="Arial" w:eastAsia="Calibri" w:hAnsi="Arial" w:cs="Arial"/>
        </w:rPr>
        <w:t>мотивированности и</w:t>
      </w:r>
      <w:r w:rsidRPr="00ED58D7">
        <w:rPr>
          <w:rFonts w:ascii="Arial" w:eastAsia="Calibri" w:hAnsi="Arial" w:cs="Arial"/>
        </w:rPr>
        <w:t xml:space="preserve"> </w:t>
      </w:r>
      <w:r w:rsidR="001F4C64" w:rsidRPr="00ED58D7">
        <w:rPr>
          <w:rFonts w:ascii="Arial" w:eastAsia="Calibri" w:hAnsi="Arial" w:cs="Arial"/>
        </w:rPr>
        <w:t xml:space="preserve">иных </w:t>
      </w:r>
      <w:r w:rsidR="001F4C64" w:rsidRPr="00ED58D7">
        <w:rPr>
          <w:rFonts w:ascii="Arial" w:hAnsi="Arial" w:cs="Arial"/>
        </w:rPr>
        <w:t xml:space="preserve">индивидуальных </w:t>
      </w:r>
      <w:r w:rsidR="001F4C64" w:rsidRPr="00ED58D7">
        <w:rPr>
          <w:rFonts w:ascii="Arial" w:eastAsia="Calibri" w:hAnsi="Arial" w:cs="Arial"/>
        </w:rPr>
        <w:t>особенностей</w:t>
      </w:r>
      <w:r w:rsidRPr="00ED58D7">
        <w:rPr>
          <w:rFonts w:ascii="Arial" w:eastAsia="Calibri" w:hAnsi="Arial" w:cs="Arial"/>
        </w:rPr>
        <w:t xml:space="preserve"> конкретных обучающихся программа предусматривает разные режимы освоения материала и содержания, в т.ч. режим, основывающийся на индивидуальной образовательной траектории обучающегося. </w:t>
      </w:r>
    </w:p>
    <w:p w:rsidR="0074689D" w:rsidRPr="00ED58D7" w:rsidRDefault="0074689D" w:rsidP="001271EC">
      <w:pPr>
        <w:tabs>
          <w:tab w:val="left" w:pos="0"/>
        </w:tabs>
        <w:ind w:firstLine="567"/>
        <w:jc w:val="both"/>
        <w:rPr>
          <w:rFonts w:ascii="Arial" w:eastAsia="Calibri" w:hAnsi="Arial" w:cs="Arial"/>
        </w:rPr>
      </w:pPr>
      <w:r w:rsidRPr="00ED58D7">
        <w:rPr>
          <w:rFonts w:ascii="Arial" w:eastAsia="Calibri" w:hAnsi="Arial" w:cs="Arial"/>
        </w:rPr>
        <w:t xml:space="preserve">В разновозрастной группе учебный процесс, связанный с </w:t>
      </w:r>
      <w:r w:rsidRPr="00ED58D7">
        <w:rPr>
          <w:rFonts w:ascii="Arial" w:hAnsi="Arial" w:cs="Arial"/>
        </w:rPr>
        <w:t xml:space="preserve">художественным (декоративно/прикладным и т.д.) </w:t>
      </w:r>
      <w:r w:rsidRPr="00ED58D7">
        <w:rPr>
          <w:rFonts w:ascii="Arial" w:eastAsia="Calibri" w:hAnsi="Arial" w:cs="Arial"/>
        </w:rPr>
        <w:t xml:space="preserve"> творчеством, протекает наиболее благоприятно во всех аспектах – обучающем, развивающем, воспитательном, поскольку старшие дети с готовностью выступают в роли наставников, подавая пример младшим; последние, в свою очередь, подтягиваются к уровню работ, стилю поведения детей постарше.</w:t>
      </w:r>
    </w:p>
    <w:p w:rsidR="0074689D" w:rsidRPr="00ED58D7" w:rsidRDefault="0074689D" w:rsidP="001271EC">
      <w:pPr>
        <w:pStyle w:val="aff6"/>
        <w:tabs>
          <w:tab w:val="left" w:pos="0"/>
        </w:tabs>
        <w:ind w:left="0" w:firstLine="567"/>
        <w:jc w:val="both"/>
        <w:rPr>
          <w:rFonts w:ascii="Arial" w:hAnsi="Arial" w:cs="Arial"/>
        </w:rPr>
      </w:pPr>
      <w:r w:rsidRPr="00ED58D7">
        <w:rPr>
          <w:rFonts w:ascii="Arial" w:hAnsi="Arial" w:cs="Arial"/>
        </w:rPr>
        <w:t xml:space="preserve">Детям этой возрастной группы свойственна повышенная активность, стремление к деятельности…, поэтому … . </w:t>
      </w:r>
    </w:p>
    <w:p w:rsidR="0074689D" w:rsidRDefault="0074689D" w:rsidP="001271EC">
      <w:pPr>
        <w:widowControl w:val="0"/>
        <w:tabs>
          <w:tab w:val="left" w:pos="0"/>
        </w:tabs>
        <w:autoSpaceDE w:val="0"/>
        <w:autoSpaceDN w:val="0"/>
        <w:adjustRightInd w:val="0"/>
        <w:ind w:firstLine="567"/>
        <w:jc w:val="both"/>
        <w:rPr>
          <w:rFonts w:ascii="Arial" w:hAnsi="Arial" w:cs="Arial"/>
        </w:rPr>
      </w:pPr>
      <w:r w:rsidRPr="00ED58D7">
        <w:rPr>
          <w:rFonts w:ascii="Arial" w:hAnsi="Arial" w:cs="Arial"/>
        </w:rPr>
        <w:t xml:space="preserve">В этот период формируются нравственные качества, происходит становление личности. Поэтому увлечение детей интересным делом </w:t>
      </w:r>
      <w:r w:rsidRPr="00ED58D7">
        <w:rPr>
          <w:rFonts w:ascii="Arial" w:hAnsi="Arial" w:cs="Arial"/>
          <w:i/>
        </w:rPr>
        <w:t>(указать)</w:t>
      </w:r>
      <w:r w:rsidRPr="00ED58D7">
        <w:rPr>
          <w:rFonts w:ascii="Arial" w:hAnsi="Arial" w:cs="Arial"/>
        </w:rPr>
        <w:t xml:space="preserve"> очень важно для его дальнейшего развития и обучения.</w:t>
      </w:r>
    </w:p>
    <w:p w:rsidR="00122CAB" w:rsidRDefault="00122CAB" w:rsidP="001271EC">
      <w:pPr>
        <w:widowControl w:val="0"/>
        <w:tabs>
          <w:tab w:val="left" w:pos="0"/>
        </w:tabs>
        <w:autoSpaceDE w:val="0"/>
        <w:autoSpaceDN w:val="0"/>
        <w:adjustRightInd w:val="0"/>
        <w:ind w:firstLine="567"/>
        <w:jc w:val="both"/>
        <w:rPr>
          <w:rFonts w:ascii="Arial" w:hAnsi="Arial" w:cs="Arial"/>
        </w:rPr>
      </w:pPr>
    </w:p>
    <w:p w:rsidR="00122CAB" w:rsidRPr="00ED58D7" w:rsidRDefault="00122CAB" w:rsidP="001271EC">
      <w:pPr>
        <w:widowControl w:val="0"/>
        <w:tabs>
          <w:tab w:val="left" w:pos="0"/>
        </w:tabs>
        <w:autoSpaceDE w:val="0"/>
        <w:autoSpaceDN w:val="0"/>
        <w:adjustRightInd w:val="0"/>
        <w:ind w:firstLine="567"/>
        <w:jc w:val="both"/>
        <w:rPr>
          <w:rFonts w:ascii="Arial" w:hAnsi="Arial" w:cs="Arial"/>
        </w:rPr>
      </w:pPr>
    </w:p>
    <w:p w:rsidR="0074689D" w:rsidRPr="00ED58D7" w:rsidRDefault="0074689D" w:rsidP="001271EC">
      <w:pPr>
        <w:pStyle w:val="aff6"/>
        <w:tabs>
          <w:tab w:val="left" w:pos="0"/>
        </w:tabs>
        <w:ind w:left="0" w:firstLine="567"/>
        <w:jc w:val="both"/>
        <w:rPr>
          <w:rFonts w:ascii="Arial" w:hAnsi="Arial" w:cs="Arial"/>
        </w:rPr>
      </w:pPr>
      <w:r w:rsidRPr="00ED58D7">
        <w:rPr>
          <w:rFonts w:ascii="Arial" w:hAnsi="Arial" w:cs="Arial"/>
        </w:rPr>
        <w:t xml:space="preserve">Дети данного возраста активно начинают интересоваться своим собственным внутренним миром и оценкой самого себя. Обучение по данной программе способствует саморазвитию и самосовершенствованию. </w:t>
      </w:r>
    </w:p>
    <w:p w:rsidR="0074689D" w:rsidRPr="00ED58D7" w:rsidRDefault="0074689D" w:rsidP="001271EC">
      <w:pPr>
        <w:pStyle w:val="a8"/>
        <w:tabs>
          <w:tab w:val="left" w:pos="0"/>
        </w:tabs>
        <w:spacing w:before="0" w:beforeAutospacing="0" w:after="0" w:afterAutospacing="0"/>
        <w:ind w:firstLine="567"/>
        <w:jc w:val="both"/>
        <w:rPr>
          <w:rFonts w:ascii="Arial" w:eastAsiaTheme="minorHAnsi" w:hAnsi="Arial" w:cs="Arial"/>
          <w:lang w:eastAsia="en-US"/>
        </w:rPr>
      </w:pPr>
      <w:r w:rsidRPr="00ED58D7">
        <w:rPr>
          <w:rFonts w:ascii="Arial" w:eastAsiaTheme="minorHAnsi" w:hAnsi="Arial" w:cs="Arial"/>
          <w:lang w:eastAsia="en-US"/>
        </w:rPr>
        <w:t xml:space="preserve">Характерная особенность детей этого возрастного периода – ярко выраженная эмоциональность восприятия, более развита наглядно-образная память, чем словесно-логическая. </w:t>
      </w:r>
    </w:p>
    <w:p w:rsidR="0074689D" w:rsidRPr="00ED58D7" w:rsidRDefault="0074689D" w:rsidP="001271EC">
      <w:pPr>
        <w:tabs>
          <w:tab w:val="left" w:pos="0"/>
        </w:tabs>
        <w:ind w:left="360" w:firstLine="567"/>
        <w:jc w:val="right"/>
        <w:rPr>
          <w:rFonts w:ascii="Arial" w:hAnsi="Arial" w:cs="Arial"/>
        </w:rPr>
      </w:pPr>
    </w:p>
    <w:p w:rsidR="002E2F1F" w:rsidRPr="00ED58D7" w:rsidRDefault="002E2F1F" w:rsidP="001271EC">
      <w:pPr>
        <w:tabs>
          <w:tab w:val="left" w:pos="0"/>
        </w:tabs>
        <w:ind w:firstLine="567"/>
        <w:jc w:val="both"/>
        <w:rPr>
          <w:rFonts w:ascii="Arial" w:hAnsi="Arial" w:cs="Arial"/>
        </w:rPr>
      </w:pPr>
      <w:r w:rsidRPr="00ED58D7">
        <w:rPr>
          <w:rFonts w:ascii="Arial" w:hAnsi="Arial" w:cs="Arial"/>
        </w:rPr>
        <w:t xml:space="preserve">3)Программа адресована подросткам 14-17 лет. Обучающиеся, поступающие в объединение, проходят собеседование, направленное на выявление их индивидуальности и склонности к выбранной деятельности. По его результатам учащиеся первого года обучения могут быть зачислены в группу стартового, базового или продвинутого уровня освоения программы. Занятия проводятся в группах, звеньях и индивидуально, сочетая принцип группового обучения с индивидуальным подходом. Условия набора детей: в коллектив: принимаются все желающие. Наполняемость в группах составляет: первый год обучения — 15 человек; второй год обучения — 12 человек; третий год обучения — 10 человек. Уменьшение числа учащихся в группе на втором и третьем годах обучения объясняется увеличением объема и сложности изучаемого материала. </w:t>
      </w:r>
    </w:p>
    <w:p w:rsidR="002E2F1F" w:rsidRPr="00ED58D7" w:rsidRDefault="002E2F1F" w:rsidP="001271EC">
      <w:pPr>
        <w:tabs>
          <w:tab w:val="left" w:pos="0"/>
        </w:tabs>
        <w:ind w:firstLine="567"/>
        <w:jc w:val="both"/>
        <w:rPr>
          <w:rFonts w:ascii="Arial" w:hAnsi="Arial" w:cs="Arial"/>
        </w:rPr>
      </w:pPr>
    </w:p>
    <w:p w:rsidR="00EF4767" w:rsidRPr="00ED58D7" w:rsidRDefault="002E2F1F" w:rsidP="001271EC">
      <w:pPr>
        <w:tabs>
          <w:tab w:val="left" w:pos="0"/>
        </w:tabs>
        <w:ind w:firstLine="567"/>
        <w:jc w:val="both"/>
        <w:rPr>
          <w:rFonts w:ascii="Arial" w:hAnsi="Arial" w:cs="Arial"/>
        </w:rPr>
      </w:pPr>
      <w:r w:rsidRPr="00ED58D7">
        <w:rPr>
          <w:rFonts w:ascii="Arial" w:hAnsi="Arial" w:cs="Arial"/>
        </w:rPr>
        <w:t>4) Возраст детей, участвующих в реализации данной образовательной программы 7—10 лет, 11—14 лет, 15—18 лет. Условия набора детей в коллектив: на основании прослушивания.</w:t>
      </w:r>
    </w:p>
    <w:p w:rsidR="00EF4767" w:rsidRPr="00ED58D7" w:rsidRDefault="00EF4767" w:rsidP="0074689D">
      <w:pPr>
        <w:ind w:left="360"/>
        <w:jc w:val="right"/>
        <w:rPr>
          <w:rFonts w:ascii="Arial" w:hAnsi="Arial" w:cs="Arial"/>
        </w:rPr>
      </w:pPr>
    </w:p>
    <w:p w:rsidR="00EF4767" w:rsidRPr="00ED58D7" w:rsidRDefault="00EF4767" w:rsidP="0074689D">
      <w:pPr>
        <w:ind w:left="360"/>
        <w:jc w:val="right"/>
        <w:rPr>
          <w:rFonts w:ascii="Arial" w:hAnsi="Arial" w:cs="Arial"/>
        </w:rPr>
      </w:pPr>
    </w:p>
    <w:p w:rsidR="00EF4767" w:rsidRPr="00ED58D7" w:rsidRDefault="00EF4767" w:rsidP="0074689D">
      <w:pPr>
        <w:ind w:left="360"/>
        <w:jc w:val="right"/>
        <w:rPr>
          <w:rFonts w:ascii="Arial" w:hAnsi="Arial" w:cs="Arial"/>
        </w:rPr>
      </w:pPr>
    </w:p>
    <w:p w:rsidR="00EF4767" w:rsidRPr="00ED58D7" w:rsidRDefault="00A6382D" w:rsidP="0074689D">
      <w:pPr>
        <w:ind w:left="360"/>
        <w:jc w:val="right"/>
        <w:rPr>
          <w:rFonts w:ascii="Arial" w:hAnsi="Arial" w:cs="Arial"/>
          <w:b/>
        </w:rPr>
      </w:pPr>
      <w:r w:rsidRPr="00ED58D7">
        <w:rPr>
          <w:rFonts w:ascii="Arial" w:hAnsi="Arial" w:cs="Arial"/>
          <w:b/>
        </w:rPr>
        <w:t>Приложение 6</w:t>
      </w:r>
    </w:p>
    <w:p w:rsidR="006D36C4" w:rsidRPr="00ED58D7" w:rsidRDefault="00C654D8" w:rsidP="00C654D8">
      <w:pPr>
        <w:jc w:val="center"/>
        <w:rPr>
          <w:rFonts w:ascii="Arial" w:hAnsi="Arial" w:cs="Arial"/>
          <w:b/>
        </w:rPr>
      </w:pPr>
      <w:r w:rsidRPr="00ED58D7">
        <w:rPr>
          <w:rFonts w:ascii="Arial" w:hAnsi="Arial" w:cs="Arial"/>
          <w:b/>
        </w:rPr>
        <w:t xml:space="preserve">Примеры </w:t>
      </w:r>
      <w:r w:rsidR="001F4C64" w:rsidRPr="00ED58D7">
        <w:rPr>
          <w:rFonts w:ascii="Arial" w:hAnsi="Arial" w:cs="Arial"/>
          <w:b/>
        </w:rPr>
        <w:t>описания форм</w:t>
      </w:r>
      <w:r w:rsidRPr="00ED58D7">
        <w:rPr>
          <w:rFonts w:ascii="Arial" w:hAnsi="Arial" w:cs="Arial"/>
          <w:b/>
        </w:rPr>
        <w:t xml:space="preserve"> реализации программы</w:t>
      </w:r>
    </w:p>
    <w:p w:rsidR="006D36C4" w:rsidRPr="00ED58D7" w:rsidRDefault="006D36C4" w:rsidP="00A6382D">
      <w:pPr>
        <w:tabs>
          <w:tab w:val="left" w:pos="0"/>
          <w:tab w:val="left" w:pos="709"/>
          <w:tab w:val="left" w:pos="993"/>
        </w:tabs>
        <w:ind w:firstLine="567"/>
        <w:jc w:val="both"/>
        <w:rPr>
          <w:rFonts w:ascii="Arial" w:hAnsi="Arial" w:cs="Arial"/>
          <w:b/>
          <w:i/>
        </w:rPr>
      </w:pPr>
    </w:p>
    <w:p w:rsidR="00A6382D" w:rsidRPr="00ED58D7" w:rsidRDefault="00A6382D" w:rsidP="00A6382D">
      <w:pPr>
        <w:tabs>
          <w:tab w:val="left" w:pos="0"/>
          <w:tab w:val="left" w:pos="709"/>
          <w:tab w:val="left" w:pos="993"/>
        </w:tabs>
        <w:ind w:firstLine="567"/>
        <w:jc w:val="both"/>
        <w:rPr>
          <w:rFonts w:ascii="Arial" w:hAnsi="Arial" w:cs="Arial"/>
          <w:b/>
          <w:i/>
        </w:rPr>
      </w:pPr>
      <w:r w:rsidRPr="00ED58D7">
        <w:rPr>
          <w:rFonts w:ascii="Arial" w:hAnsi="Arial" w:cs="Arial"/>
          <w:b/>
          <w:i/>
        </w:rPr>
        <w:t xml:space="preserve">Если ДООП разноуровневая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Данная программа содержит признаки разноуровневой программы:</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Наличие в программе матрицы, отражающей содержание разных типов уровней сложности учебного материала и соответствующих им достижений участника программы; </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Предусмотрены и методически описаны разные степени сложности учебного материала; </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Организован и обеспечен доступ любого участника программы к стартовому освоению любого из уровней сложности материала посредством прохождения специально организованной педагогической процедуры; </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Программа содержит описание процедур, средствами которых определяются и присваиваются учащимся те или иные уровни освоения образовательной программы; </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В программе есть описание механизмов и инструментов ведения индивидуального рейтинга детей, исходя из содержания уровневой матрицы программы. Описаны параметры и критерии, на основании которых ведётся индивидуальный рейтинг; </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Программа предусматривает методику определения уровня личностного развития ребенка в процессе освоения им дополнительной образовательной программы;</w:t>
      </w:r>
    </w:p>
    <w:p w:rsidR="00A6382D" w:rsidRPr="00ED58D7" w:rsidRDefault="00A6382D" w:rsidP="00A6382D">
      <w:pPr>
        <w:pStyle w:val="aff6"/>
        <w:numPr>
          <w:ilvl w:val="0"/>
          <w:numId w:val="22"/>
        </w:numPr>
        <w:tabs>
          <w:tab w:val="left" w:pos="0"/>
          <w:tab w:val="left" w:pos="709"/>
          <w:tab w:val="left" w:pos="993"/>
        </w:tabs>
        <w:ind w:left="0" w:firstLine="567"/>
        <w:jc w:val="both"/>
        <w:rPr>
          <w:rFonts w:ascii="Arial" w:hAnsi="Arial" w:cs="Arial"/>
        </w:rPr>
      </w:pPr>
      <w:r w:rsidRPr="00ED58D7">
        <w:rPr>
          <w:rFonts w:ascii="Arial" w:hAnsi="Arial" w:cs="Arial"/>
        </w:rPr>
        <w:t xml:space="preserve">Также программа содержит фонд оценочных средств, дифференцированных по принципу уровневой сложности, заложенных в матрице. Разноуровневость данной программы выражается содержанием в ней учебного материала разного типа уровня сложности, фонда оценочных средств, дифференцированных по принципу уровневой сложности. </w:t>
      </w:r>
    </w:p>
    <w:p w:rsidR="00122CAB" w:rsidRDefault="00A6382D" w:rsidP="00A6382D">
      <w:pPr>
        <w:tabs>
          <w:tab w:val="left" w:pos="0"/>
          <w:tab w:val="left" w:pos="709"/>
          <w:tab w:val="left" w:pos="993"/>
        </w:tabs>
        <w:jc w:val="both"/>
        <w:rPr>
          <w:rFonts w:ascii="Arial" w:hAnsi="Arial" w:cs="Arial"/>
        </w:rPr>
      </w:pPr>
      <w:r w:rsidRPr="00ED58D7">
        <w:rPr>
          <w:rFonts w:ascii="Arial" w:hAnsi="Arial" w:cs="Arial"/>
        </w:rPr>
        <w:tab/>
      </w:r>
      <w:r w:rsidRPr="00ED58D7">
        <w:rPr>
          <w:rFonts w:ascii="Arial" w:hAnsi="Arial" w:cs="Arial"/>
          <w:i/>
        </w:rPr>
        <w:t>Стартовый уровень</w:t>
      </w:r>
      <w:r w:rsidRPr="00ED58D7">
        <w:rPr>
          <w:rFonts w:ascii="Arial" w:hAnsi="Arial" w:cs="Arial"/>
        </w:rPr>
        <w:t xml:space="preserve">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общеразвивающей программы.</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 xml:space="preserve"> Данной программой предусмотрено получение обучающимися первоначальных знаний в области (указать). Данная программа знакомит обучающихся с базовыми понятиями (указать) и с основами (указать).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r>
      <w:r w:rsidRPr="00ED58D7">
        <w:rPr>
          <w:rFonts w:ascii="Arial" w:hAnsi="Arial" w:cs="Arial"/>
          <w:i/>
        </w:rPr>
        <w:t>Базовый уровень</w:t>
      </w:r>
      <w:r w:rsidRPr="00ED58D7">
        <w:rPr>
          <w:rFonts w:ascii="Arial" w:hAnsi="Arial" w:cs="Arial"/>
        </w:rPr>
        <w:t xml:space="preserve">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общеразвивающей программы. На базовом уровне данной программой предусмотрено получение обучающимися базовых знаний в области (указать)/ освоение специализированных знаний/ расширение информированности в образовательной области (указать)/.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Освоение программного материала </w:t>
      </w:r>
      <w:r w:rsidRPr="00ED58D7">
        <w:rPr>
          <w:rFonts w:ascii="Arial" w:hAnsi="Arial" w:cs="Arial"/>
          <w:i/>
        </w:rPr>
        <w:t>продвинутого уровня</w:t>
      </w:r>
      <w:r w:rsidRPr="00ED58D7">
        <w:rPr>
          <w:rFonts w:ascii="Arial" w:hAnsi="Arial" w:cs="Arial"/>
        </w:rPr>
        <w:t xml:space="preserve"> предполагает углубленное изучение (указать предметную область) /доступ к около профессиональным и профессиональным знаниям в рамках следующих тем (далее конкретно по программе)/ предусматривает достижение высоких показателей образованности в предметной области (указать какой)/ позволяет обучающимся познакомиться с той или иной профессиональной сферой жизнедеятельности людей (указать какой), выявить свои личностные возможности и определиться в выборе профессии.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Каждый учащийся имеет право на стартовый доступ к любому из представленных уровней, которое реализуется через организацию условий и процедур оценки изначальной готовности учащегося к освоению содержания и материала заявленного уровня.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Входная диагностика является инструментом, с помощью которого определяется готовность ребёнка к освоению уровня содержания программы, в соответствии с которым подбираются формы и методы работы на занятии.</w:t>
      </w:r>
    </w:p>
    <w:p w:rsidR="00C654D8" w:rsidRPr="00ED58D7" w:rsidRDefault="00A6382D" w:rsidP="00A6382D">
      <w:pPr>
        <w:tabs>
          <w:tab w:val="left" w:pos="0"/>
          <w:tab w:val="left" w:pos="709"/>
          <w:tab w:val="left" w:pos="993"/>
        </w:tabs>
        <w:jc w:val="both"/>
        <w:rPr>
          <w:rFonts w:ascii="Arial" w:hAnsi="Arial" w:cs="Arial"/>
          <w:b/>
          <w:i/>
        </w:rPr>
      </w:pPr>
      <w:r w:rsidRPr="00ED58D7">
        <w:rPr>
          <w:rFonts w:ascii="Arial" w:hAnsi="Arial" w:cs="Arial"/>
          <w:b/>
          <w:i/>
        </w:rPr>
        <w:tab/>
      </w:r>
    </w:p>
    <w:p w:rsidR="00A6382D" w:rsidRPr="00ED58D7" w:rsidRDefault="00A6382D" w:rsidP="00C654D8">
      <w:pPr>
        <w:tabs>
          <w:tab w:val="left" w:pos="0"/>
          <w:tab w:val="left" w:pos="709"/>
          <w:tab w:val="left" w:pos="993"/>
        </w:tabs>
        <w:ind w:firstLine="567"/>
        <w:jc w:val="both"/>
        <w:rPr>
          <w:rFonts w:ascii="Arial" w:hAnsi="Arial" w:cs="Arial"/>
          <w:b/>
          <w:i/>
        </w:rPr>
      </w:pPr>
      <w:r w:rsidRPr="00ED58D7">
        <w:rPr>
          <w:rFonts w:ascii="Arial" w:hAnsi="Arial" w:cs="Arial"/>
          <w:b/>
          <w:i/>
        </w:rPr>
        <w:t xml:space="preserve">Если ДООП модульная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Модульные программы – программы, построенные на модульном принципе представления содержания и построения учебных планов, включающие в себя относительно самостоятельные дидактические единицы – модули, позволяющие увеличить ее гибкость, вариативность, формирующие определенную компетенцию или группу компетенций в ходе освоения.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Программа имеет образовательные модули, которые взаимосвязаны, благодаря чему обеспечивается интеграция различных видов творческой деятельности, необходимых для достижения обучающимися общего положительного результата и достижения цели программы.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В структуре программы ….. (указывается количество) модуля: «….», «….» (указываются названия всех модулей) объединенные единой целью - развитие творческих способностей и ……….. (цель ДООП)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Модуль «………..». Данный модуль ……….. (описываются все модули: на что нацелены, формы занятий и др.) </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Все образовательные модули взаимосвязаны, благодаря чему обеспечивается интеграция различных видов творческой деятельности, необходимых для достижения обучающимися общего положительного результата и достижения цели программы. </w:t>
      </w:r>
    </w:p>
    <w:p w:rsidR="00C654D8" w:rsidRPr="00ED58D7" w:rsidRDefault="00554592" w:rsidP="00A6382D">
      <w:pPr>
        <w:tabs>
          <w:tab w:val="left" w:pos="0"/>
          <w:tab w:val="left" w:pos="709"/>
          <w:tab w:val="left" w:pos="993"/>
        </w:tabs>
        <w:jc w:val="both"/>
        <w:rPr>
          <w:rFonts w:ascii="Arial" w:hAnsi="Arial" w:cs="Arial"/>
          <w:b/>
          <w:i/>
        </w:rPr>
      </w:pPr>
      <w:r w:rsidRPr="00ED58D7">
        <w:rPr>
          <w:rFonts w:ascii="Arial" w:hAnsi="Arial" w:cs="Arial"/>
          <w:b/>
          <w:i/>
        </w:rPr>
        <w:tab/>
      </w:r>
    </w:p>
    <w:p w:rsidR="00A6382D" w:rsidRPr="00ED58D7" w:rsidRDefault="00554592" w:rsidP="00C654D8">
      <w:pPr>
        <w:tabs>
          <w:tab w:val="left" w:pos="0"/>
          <w:tab w:val="left" w:pos="709"/>
          <w:tab w:val="left" w:pos="993"/>
        </w:tabs>
        <w:ind w:firstLine="567"/>
        <w:jc w:val="both"/>
        <w:rPr>
          <w:rFonts w:ascii="Arial" w:hAnsi="Arial" w:cs="Arial"/>
          <w:b/>
          <w:i/>
        </w:rPr>
      </w:pPr>
      <w:r w:rsidRPr="00ED58D7">
        <w:rPr>
          <w:rFonts w:ascii="Arial" w:hAnsi="Arial" w:cs="Arial"/>
          <w:b/>
          <w:i/>
        </w:rPr>
        <w:t>Если ДООП реализуется в сетевом взаимодействии</w:t>
      </w: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Для решени</w:t>
      </w:r>
      <w:r w:rsidR="001F4C64" w:rsidRPr="00ED58D7">
        <w:rPr>
          <w:rFonts w:ascii="Arial" w:hAnsi="Arial" w:cs="Arial"/>
        </w:rPr>
        <w:t>я</w:t>
      </w:r>
      <w:r w:rsidRPr="00ED58D7">
        <w:rPr>
          <w:rFonts w:ascii="Arial" w:hAnsi="Arial" w:cs="Arial"/>
        </w:rPr>
        <w:t xml:space="preserve"> задач достижения нового качества образования ресурсов одного учреждения, одной ступени образования крайне недостаточно, необходимы новые способы соорганизации разных субъектов, заинтересованных в получении качественно новых образовательных результатов, иная образовательная среда. </w:t>
      </w:r>
    </w:p>
    <w:p w:rsidR="00A6382D"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В связи с этим возникает внешняя необходимость и внутренняя потребность учреждений и педагогов в процессах интеграции, разработке и реализации сетевой программы, которая поможет ………, расширит образовательные возможности. </w:t>
      </w:r>
    </w:p>
    <w:p w:rsidR="00122CAB" w:rsidRDefault="00122CAB" w:rsidP="00A6382D">
      <w:pPr>
        <w:tabs>
          <w:tab w:val="left" w:pos="0"/>
          <w:tab w:val="left" w:pos="709"/>
          <w:tab w:val="left" w:pos="993"/>
        </w:tabs>
        <w:jc w:val="both"/>
        <w:rPr>
          <w:rFonts w:ascii="Arial" w:hAnsi="Arial" w:cs="Arial"/>
        </w:rPr>
      </w:pPr>
    </w:p>
    <w:p w:rsidR="00122CAB" w:rsidRPr="00ED58D7" w:rsidRDefault="00122CAB" w:rsidP="00A6382D">
      <w:pPr>
        <w:tabs>
          <w:tab w:val="left" w:pos="0"/>
          <w:tab w:val="left" w:pos="709"/>
          <w:tab w:val="left" w:pos="993"/>
        </w:tabs>
        <w:jc w:val="both"/>
        <w:rPr>
          <w:rFonts w:ascii="Arial" w:hAnsi="Arial" w:cs="Arial"/>
        </w:rPr>
      </w:pPr>
    </w:p>
    <w:p w:rsidR="00A6382D" w:rsidRPr="00ED58D7" w:rsidRDefault="00A6382D" w:rsidP="00A6382D">
      <w:pPr>
        <w:tabs>
          <w:tab w:val="left" w:pos="0"/>
          <w:tab w:val="left" w:pos="709"/>
          <w:tab w:val="left" w:pos="993"/>
        </w:tabs>
        <w:jc w:val="both"/>
        <w:rPr>
          <w:rFonts w:ascii="Arial" w:hAnsi="Arial" w:cs="Arial"/>
        </w:rPr>
      </w:pPr>
      <w:r w:rsidRPr="00ED58D7">
        <w:rPr>
          <w:rFonts w:ascii="Arial" w:hAnsi="Arial" w:cs="Arial"/>
        </w:rPr>
        <w:tab/>
        <w:t xml:space="preserve">Совместная разработка программы станет возможностью для создания ……Вместе с тем, можно предположить, что разработка и реализация данной сетевой программы окажет серьёзное влияние на …...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ab/>
        <w:t>Сетевое взаимодействие предполагает:</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 - выявление и анализ психолого-педагогических условий для реализации ДООП;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 разработка и реализация сетевой ДООП;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 организация мониторинга реализации ДООП;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 методическое сопровождение хода реализации сетевой ДООП.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Сетевые партнёры: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1. Базовая организация -……, находящийся по а</w:t>
      </w:r>
      <w:r w:rsidR="008A3D3D" w:rsidRPr="00ED58D7">
        <w:rPr>
          <w:rFonts w:ascii="Arial" w:hAnsi="Arial" w:cs="Arial"/>
        </w:rPr>
        <w:t>дресу:</w:t>
      </w:r>
      <w:r w:rsidRPr="00ED58D7">
        <w:rPr>
          <w:rFonts w:ascii="Arial" w:hAnsi="Arial" w:cs="Arial"/>
        </w:rPr>
        <w:t xml:space="preserve"> ….., осуществляет руководство образовательной программой, курирует работу всей программы, отвечает за …... (указываются конкретные функции, которые по договору осуществляет организация)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2. Организация партнёр - ….. участвует в реализации ……. (указываются конкретные функции, которые по договору осуществляет организация). Учрежд</w:t>
      </w:r>
      <w:r w:rsidR="008A3D3D" w:rsidRPr="00ED58D7">
        <w:rPr>
          <w:rFonts w:ascii="Arial" w:hAnsi="Arial" w:cs="Arial"/>
        </w:rPr>
        <w:t xml:space="preserve">ение находится по адресу: </w:t>
      </w:r>
      <w:r w:rsidRPr="00ED58D7">
        <w:rPr>
          <w:rFonts w:ascii="Arial" w:hAnsi="Arial" w:cs="Arial"/>
        </w:rPr>
        <w:t xml:space="preserve"> ……..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Каждый из сетевых партнёров ……..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Управление программой осуществляет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Обучающиеся имеют возможность влияния на содержание образовательной деятельности в программе через индивидуальный и групповой запрос, режима обучения, позиции участия в образовательных событиях программы. </w:t>
      </w:r>
    </w:p>
    <w:p w:rsidR="00C654D8" w:rsidRPr="00ED58D7" w:rsidRDefault="00C654D8" w:rsidP="00A6382D">
      <w:pPr>
        <w:tabs>
          <w:tab w:val="left" w:pos="0"/>
          <w:tab w:val="left" w:pos="709"/>
          <w:tab w:val="left" w:pos="993"/>
        </w:tabs>
        <w:ind w:firstLine="567"/>
        <w:jc w:val="both"/>
        <w:rPr>
          <w:rFonts w:ascii="Arial" w:hAnsi="Arial" w:cs="Arial"/>
          <w:b/>
          <w:i/>
        </w:rPr>
      </w:pPr>
    </w:p>
    <w:p w:rsidR="00A6382D" w:rsidRPr="00ED58D7" w:rsidRDefault="00554592" w:rsidP="00A6382D">
      <w:pPr>
        <w:tabs>
          <w:tab w:val="left" w:pos="0"/>
          <w:tab w:val="left" w:pos="709"/>
          <w:tab w:val="left" w:pos="993"/>
        </w:tabs>
        <w:ind w:firstLine="567"/>
        <w:jc w:val="both"/>
        <w:rPr>
          <w:rFonts w:ascii="Arial" w:hAnsi="Arial" w:cs="Arial"/>
          <w:b/>
          <w:i/>
        </w:rPr>
      </w:pPr>
      <w:r w:rsidRPr="00ED58D7">
        <w:rPr>
          <w:rFonts w:ascii="Arial" w:hAnsi="Arial" w:cs="Arial"/>
          <w:b/>
          <w:i/>
        </w:rPr>
        <w:t>Если ДООП реализуется с использованием дистанционных образовательных технологий</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Дистанционная форма дает возможность построить траекторию обучения отдельного ребёнка, самому учащемуся организовать свою деятельность, подобрать комфортный режим обучения и способ выполнения работ. А индивидуальный подход обучения позволяет обучающемуся быстро включиться в образовательный процесс и начать понравившееся дело, выбрав самому темп и время обучения.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 xml:space="preserve">Дистанционная форма обучения может вестись в режиме реального времени или обратной связи (ссылки на задания, упражнения, тесты, получение от обучающегося видеофайла или текстового документа с выполненным заданием посредством электронной почты, через приложения ……. и т.п.). Практические задания подобраны таким образом, что отвечают запросам и возможностям детей. </w:t>
      </w:r>
    </w:p>
    <w:p w:rsidR="00A6382D" w:rsidRPr="00ED58D7" w:rsidRDefault="00A6382D" w:rsidP="00A6382D">
      <w:pPr>
        <w:tabs>
          <w:tab w:val="left" w:pos="0"/>
          <w:tab w:val="left" w:pos="709"/>
          <w:tab w:val="left" w:pos="993"/>
        </w:tabs>
        <w:ind w:firstLine="567"/>
        <w:jc w:val="both"/>
        <w:rPr>
          <w:rFonts w:ascii="Arial" w:hAnsi="Arial" w:cs="Arial"/>
        </w:rPr>
      </w:pPr>
      <w:r w:rsidRPr="00ED58D7">
        <w:rPr>
          <w:rFonts w:ascii="Arial" w:hAnsi="Arial" w:cs="Arial"/>
        </w:rPr>
        <w:t>При реализации программ с использованием дистанционных технологий или с использованием электронного обучения указываются имеющиеся технические возможности, а также условия, при которых организуется дистанционное обучение. В дистанционном формате может реализовываться как вся программа, так и ее часть (курсы, модули).</w:t>
      </w:r>
    </w:p>
    <w:p w:rsidR="005A651D" w:rsidRPr="00ED58D7" w:rsidRDefault="005A651D" w:rsidP="00122CAB">
      <w:pPr>
        <w:ind w:left="360"/>
        <w:rPr>
          <w:rFonts w:ascii="Arial" w:hAnsi="Arial" w:cs="Arial"/>
        </w:rPr>
      </w:pPr>
    </w:p>
    <w:p w:rsidR="00EF4767" w:rsidRPr="00ED58D7" w:rsidRDefault="00EF4767" w:rsidP="0074689D">
      <w:pPr>
        <w:ind w:left="360"/>
        <w:jc w:val="right"/>
        <w:rPr>
          <w:rFonts w:ascii="Arial" w:hAnsi="Arial" w:cs="Arial"/>
        </w:rPr>
      </w:pPr>
    </w:p>
    <w:p w:rsidR="0074689D" w:rsidRPr="00ED58D7" w:rsidRDefault="0074689D" w:rsidP="0074689D">
      <w:pPr>
        <w:ind w:left="360"/>
        <w:jc w:val="right"/>
        <w:rPr>
          <w:rFonts w:ascii="Arial" w:hAnsi="Arial" w:cs="Arial"/>
          <w:b/>
        </w:rPr>
      </w:pPr>
      <w:r w:rsidRPr="00ED58D7">
        <w:rPr>
          <w:rFonts w:ascii="Arial" w:hAnsi="Arial" w:cs="Arial"/>
          <w:b/>
        </w:rPr>
        <w:t xml:space="preserve">Приложение </w:t>
      </w:r>
      <w:r w:rsidR="00554592" w:rsidRPr="00ED58D7">
        <w:rPr>
          <w:rFonts w:ascii="Arial" w:hAnsi="Arial" w:cs="Arial"/>
          <w:b/>
        </w:rPr>
        <w:t>7</w:t>
      </w:r>
    </w:p>
    <w:p w:rsidR="00EF4767" w:rsidRPr="00ED58D7" w:rsidRDefault="00EF4767" w:rsidP="0074689D">
      <w:pPr>
        <w:ind w:left="360"/>
        <w:jc w:val="right"/>
        <w:rPr>
          <w:rFonts w:ascii="Arial" w:hAnsi="Arial" w:cs="Arial"/>
        </w:rPr>
      </w:pPr>
    </w:p>
    <w:p w:rsidR="0074689D" w:rsidRPr="00ED58D7" w:rsidRDefault="0074689D" w:rsidP="0074689D">
      <w:pPr>
        <w:jc w:val="center"/>
        <w:rPr>
          <w:rFonts w:ascii="Arial" w:hAnsi="Arial" w:cs="Arial"/>
          <w:b/>
        </w:rPr>
      </w:pPr>
      <w:r w:rsidRPr="00ED58D7">
        <w:rPr>
          <w:rFonts w:ascii="Arial" w:hAnsi="Arial" w:cs="Arial"/>
          <w:b/>
        </w:rPr>
        <w:t xml:space="preserve">Расчет периодичности и продолжительности занятий </w:t>
      </w:r>
    </w:p>
    <w:p w:rsidR="0074689D" w:rsidRPr="00ED58D7" w:rsidRDefault="0074689D" w:rsidP="0074689D">
      <w:pPr>
        <w:jc w:val="center"/>
        <w:rPr>
          <w:rFonts w:ascii="Arial" w:hAnsi="Arial" w:cs="Arial"/>
          <w:b/>
        </w:rPr>
      </w:pPr>
      <w:r w:rsidRPr="00ED58D7">
        <w:rPr>
          <w:rFonts w:ascii="Arial" w:hAnsi="Arial" w:cs="Arial"/>
          <w:b/>
        </w:rPr>
        <w:t>в зависимости от объема программы</w:t>
      </w:r>
    </w:p>
    <w:p w:rsidR="0074689D" w:rsidRPr="00ED58D7" w:rsidRDefault="0074689D" w:rsidP="0074689D">
      <w:pPr>
        <w:widowControl w:val="0"/>
        <w:shd w:val="clear" w:color="auto" w:fill="FFFFFF"/>
        <w:tabs>
          <w:tab w:val="left" w:pos="0"/>
        </w:tabs>
        <w:autoSpaceDE w:val="0"/>
        <w:autoSpaceDN w:val="0"/>
        <w:adjustRightInd w:val="0"/>
        <w:ind w:firstLine="709"/>
        <w:rPr>
          <w:rFonts w:ascii="Arial" w:hAnsi="Arial" w:cs="Arial"/>
          <w:iCs/>
        </w:rPr>
      </w:pPr>
    </w:p>
    <w:p w:rsidR="0074689D" w:rsidRPr="00ED58D7" w:rsidRDefault="0074689D" w:rsidP="00D720DB">
      <w:pPr>
        <w:widowControl w:val="0"/>
        <w:shd w:val="clear" w:color="auto" w:fill="FFFFFF"/>
        <w:tabs>
          <w:tab w:val="left" w:pos="0"/>
        </w:tabs>
        <w:autoSpaceDE w:val="0"/>
        <w:autoSpaceDN w:val="0"/>
        <w:adjustRightInd w:val="0"/>
        <w:ind w:firstLine="567"/>
        <w:jc w:val="both"/>
        <w:rPr>
          <w:rFonts w:ascii="Arial" w:hAnsi="Arial" w:cs="Arial"/>
          <w:iCs/>
        </w:rPr>
      </w:pPr>
      <w:r w:rsidRPr="00ED58D7">
        <w:rPr>
          <w:rFonts w:ascii="Arial" w:hAnsi="Arial" w:cs="Arial"/>
          <w:iCs/>
        </w:rPr>
        <w:t>Обычно расчет часов производится исходя из 36 учебных недель в год со следующей нагрузкой:</w:t>
      </w:r>
    </w:p>
    <w:p w:rsidR="0074689D" w:rsidRPr="00ED58D7" w:rsidRDefault="0074689D" w:rsidP="0074689D">
      <w:pPr>
        <w:widowControl w:val="0"/>
        <w:shd w:val="clear" w:color="auto" w:fill="FFFFFF"/>
        <w:tabs>
          <w:tab w:val="left" w:pos="0"/>
        </w:tabs>
        <w:autoSpaceDE w:val="0"/>
        <w:autoSpaceDN w:val="0"/>
        <w:adjustRightInd w:val="0"/>
        <w:ind w:firstLine="709"/>
        <w:rPr>
          <w:rFonts w:ascii="Arial" w:hAnsi="Arial" w:cs="Arial"/>
          <w:iCs/>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494"/>
        <w:gridCol w:w="1944"/>
        <w:gridCol w:w="2469"/>
      </w:tblGrid>
      <w:tr w:rsidR="0074689D" w:rsidRPr="00ED58D7" w:rsidTr="0074689D">
        <w:trPr>
          <w:jc w:val="center"/>
        </w:trPr>
        <w:tc>
          <w:tcPr>
            <w:tcW w:w="2565" w:type="dxa"/>
          </w:tcPr>
          <w:p w:rsidR="0074689D" w:rsidRPr="00ED58D7" w:rsidRDefault="0074689D" w:rsidP="0074689D">
            <w:pPr>
              <w:jc w:val="center"/>
              <w:rPr>
                <w:rFonts w:ascii="Arial" w:hAnsi="Arial" w:cs="Arial"/>
                <w:iCs/>
              </w:rPr>
            </w:pPr>
            <w:r w:rsidRPr="00ED58D7">
              <w:rPr>
                <w:rFonts w:ascii="Arial" w:hAnsi="Arial" w:cs="Arial"/>
                <w:iCs/>
              </w:rPr>
              <w:t>Кол-во часов</w:t>
            </w:r>
          </w:p>
          <w:p w:rsidR="0074689D" w:rsidRPr="00ED58D7" w:rsidRDefault="0074689D" w:rsidP="0074689D">
            <w:pPr>
              <w:jc w:val="center"/>
              <w:rPr>
                <w:rFonts w:ascii="Arial" w:hAnsi="Arial" w:cs="Arial"/>
                <w:bCs/>
                <w:spacing w:val="-13"/>
              </w:rPr>
            </w:pPr>
            <w:r w:rsidRPr="00ED58D7">
              <w:rPr>
                <w:rFonts w:ascii="Arial" w:hAnsi="Arial" w:cs="Arial"/>
                <w:iCs/>
              </w:rPr>
              <w:t>в год</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Продолжительность занятий</w:t>
            </w:r>
          </w:p>
        </w:tc>
        <w:tc>
          <w:tcPr>
            <w:tcW w:w="1842" w:type="dxa"/>
          </w:tcPr>
          <w:p w:rsidR="0074689D" w:rsidRPr="00ED58D7" w:rsidRDefault="0074689D" w:rsidP="0074689D">
            <w:pPr>
              <w:jc w:val="center"/>
              <w:rPr>
                <w:rFonts w:ascii="Arial" w:hAnsi="Arial" w:cs="Arial"/>
                <w:iCs/>
              </w:rPr>
            </w:pPr>
            <w:r w:rsidRPr="00ED58D7">
              <w:rPr>
                <w:rFonts w:ascii="Arial" w:hAnsi="Arial" w:cs="Arial"/>
                <w:iCs/>
              </w:rPr>
              <w:t>Периодичность</w:t>
            </w:r>
          </w:p>
          <w:p w:rsidR="0074689D" w:rsidRPr="00ED58D7" w:rsidRDefault="0074689D" w:rsidP="0074689D">
            <w:pPr>
              <w:jc w:val="center"/>
              <w:rPr>
                <w:rFonts w:ascii="Arial" w:hAnsi="Arial" w:cs="Arial"/>
                <w:bCs/>
                <w:spacing w:val="-13"/>
              </w:rPr>
            </w:pPr>
            <w:r w:rsidRPr="00ED58D7">
              <w:rPr>
                <w:rFonts w:ascii="Arial" w:hAnsi="Arial" w:cs="Arial"/>
                <w:iCs/>
              </w:rPr>
              <w:t>в неделю</w:t>
            </w:r>
          </w:p>
        </w:tc>
        <w:tc>
          <w:tcPr>
            <w:tcW w:w="2611" w:type="dxa"/>
          </w:tcPr>
          <w:p w:rsidR="0074689D" w:rsidRPr="00ED58D7" w:rsidRDefault="0074689D" w:rsidP="0074689D">
            <w:pPr>
              <w:jc w:val="center"/>
              <w:rPr>
                <w:rFonts w:ascii="Arial" w:hAnsi="Arial" w:cs="Arial"/>
                <w:iCs/>
              </w:rPr>
            </w:pPr>
            <w:r w:rsidRPr="00ED58D7">
              <w:rPr>
                <w:rFonts w:ascii="Arial" w:hAnsi="Arial" w:cs="Arial"/>
                <w:iCs/>
              </w:rPr>
              <w:t>Кол-во часов</w:t>
            </w:r>
          </w:p>
          <w:p w:rsidR="0074689D" w:rsidRPr="00ED58D7" w:rsidRDefault="0074689D" w:rsidP="0074689D">
            <w:pPr>
              <w:jc w:val="center"/>
              <w:rPr>
                <w:rFonts w:ascii="Arial" w:hAnsi="Arial" w:cs="Arial"/>
                <w:bCs/>
                <w:spacing w:val="-13"/>
              </w:rPr>
            </w:pPr>
            <w:r w:rsidRPr="00ED58D7">
              <w:rPr>
                <w:rFonts w:ascii="Arial" w:hAnsi="Arial" w:cs="Arial"/>
                <w:iCs/>
              </w:rPr>
              <w:t>в неделю</w:t>
            </w:r>
          </w:p>
        </w:tc>
      </w:tr>
      <w:tr w:rsidR="0074689D" w:rsidRPr="00ED58D7" w:rsidTr="0074689D">
        <w:trPr>
          <w:jc w:val="center"/>
        </w:trPr>
        <w:tc>
          <w:tcPr>
            <w:tcW w:w="2565" w:type="dxa"/>
          </w:tcPr>
          <w:p w:rsidR="0074689D" w:rsidRPr="00ED58D7" w:rsidRDefault="0074689D" w:rsidP="0074689D">
            <w:pPr>
              <w:jc w:val="center"/>
              <w:rPr>
                <w:rFonts w:ascii="Arial" w:hAnsi="Arial" w:cs="Arial"/>
                <w:iCs/>
              </w:rPr>
            </w:pPr>
            <w:r w:rsidRPr="00ED58D7">
              <w:rPr>
                <w:rFonts w:ascii="Arial" w:hAnsi="Arial" w:cs="Arial"/>
                <w:iCs/>
              </w:rPr>
              <w:t>36  часов</w:t>
            </w:r>
          </w:p>
        </w:tc>
        <w:tc>
          <w:tcPr>
            <w:tcW w:w="2296" w:type="dxa"/>
          </w:tcPr>
          <w:p w:rsidR="0074689D" w:rsidRPr="00ED58D7" w:rsidRDefault="0074689D" w:rsidP="0074689D">
            <w:pPr>
              <w:jc w:val="center"/>
              <w:rPr>
                <w:rFonts w:ascii="Arial" w:hAnsi="Arial" w:cs="Arial"/>
                <w:iCs/>
              </w:rPr>
            </w:pPr>
            <w:r w:rsidRPr="00ED58D7">
              <w:rPr>
                <w:rFonts w:ascii="Arial" w:hAnsi="Arial" w:cs="Arial"/>
                <w:iCs/>
              </w:rPr>
              <w:t>1 час</w:t>
            </w:r>
          </w:p>
        </w:tc>
        <w:tc>
          <w:tcPr>
            <w:tcW w:w="1842" w:type="dxa"/>
          </w:tcPr>
          <w:p w:rsidR="0074689D" w:rsidRPr="00ED58D7" w:rsidRDefault="0074689D" w:rsidP="0074689D">
            <w:pPr>
              <w:jc w:val="center"/>
              <w:rPr>
                <w:rFonts w:ascii="Arial" w:hAnsi="Arial" w:cs="Arial"/>
                <w:iCs/>
              </w:rPr>
            </w:pPr>
            <w:r w:rsidRPr="00ED58D7">
              <w:rPr>
                <w:rFonts w:ascii="Arial" w:hAnsi="Arial" w:cs="Arial"/>
                <w:iCs/>
              </w:rPr>
              <w:t>1 раз</w:t>
            </w:r>
          </w:p>
        </w:tc>
        <w:tc>
          <w:tcPr>
            <w:tcW w:w="2611" w:type="dxa"/>
          </w:tcPr>
          <w:p w:rsidR="0074689D" w:rsidRPr="00ED58D7" w:rsidRDefault="0074689D" w:rsidP="0074689D">
            <w:pPr>
              <w:jc w:val="center"/>
              <w:rPr>
                <w:rFonts w:ascii="Arial" w:hAnsi="Arial" w:cs="Arial"/>
                <w:iCs/>
              </w:rPr>
            </w:pPr>
            <w:r w:rsidRPr="00ED58D7">
              <w:rPr>
                <w:rFonts w:ascii="Arial" w:hAnsi="Arial" w:cs="Arial"/>
                <w:iCs/>
              </w:rPr>
              <w:t>1 час</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72 часа</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1 час</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2 раза</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2 часа</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72 часа</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2 часа</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1 раз</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2 часа</w:t>
            </w:r>
          </w:p>
        </w:tc>
      </w:tr>
      <w:tr w:rsidR="0074689D" w:rsidRPr="00ED58D7" w:rsidTr="0074689D">
        <w:trPr>
          <w:jc w:val="center"/>
        </w:trPr>
        <w:tc>
          <w:tcPr>
            <w:tcW w:w="2565" w:type="dxa"/>
          </w:tcPr>
          <w:p w:rsidR="0074689D" w:rsidRPr="00ED58D7" w:rsidRDefault="0074689D" w:rsidP="0074689D">
            <w:pPr>
              <w:jc w:val="center"/>
              <w:rPr>
                <w:rFonts w:ascii="Arial" w:hAnsi="Arial" w:cs="Arial"/>
                <w:iCs/>
              </w:rPr>
            </w:pPr>
            <w:r w:rsidRPr="00ED58D7">
              <w:rPr>
                <w:rFonts w:ascii="Arial" w:hAnsi="Arial" w:cs="Arial"/>
                <w:iCs/>
              </w:rPr>
              <w:t>108 часов</w:t>
            </w:r>
          </w:p>
        </w:tc>
        <w:tc>
          <w:tcPr>
            <w:tcW w:w="2296" w:type="dxa"/>
          </w:tcPr>
          <w:p w:rsidR="0074689D" w:rsidRPr="00ED58D7" w:rsidRDefault="0074689D" w:rsidP="0074689D">
            <w:pPr>
              <w:jc w:val="center"/>
              <w:rPr>
                <w:rFonts w:ascii="Arial" w:hAnsi="Arial" w:cs="Arial"/>
                <w:iCs/>
              </w:rPr>
            </w:pPr>
            <w:r w:rsidRPr="00ED58D7">
              <w:rPr>
                <w:rFonts w:ascii="Arial" w:hAnsi="Arial" w:cs="Arial"/>
                <w:iCs/>
              </w:rPr>
              <w:t>3 часа</w:t>
            </w:r>
          </w:p>
        </w:tc>
        <w:tc>
          <w:tcPr>
            <w:tcW w:w="1842" w:type="dxa"/>
          </w:tcPr>
          <w:p w:rsidR="0074689D" w:rsidRPr="00ED58D7" w:rsidRDefault="0074689D" w:rsidP="0074689D">
            <w:pPr>
              <w:jc w:val="center"/>
              <w:rPr>
                <w:rFonts w:ascii="Arial" w:hAnsi="Arial" w:cs="Arial"/>
                <w:iCs/>
              </w:rPr>
            </w:pPr>
            <w:r w:rsidRPr="00ED58D7">
              <w:rPr>
                <w:rFonts w:ascii="Arial" w:hAnsi="Arial" w:cs="Arial"/>
                <w:iCs/>
              </w:rPr>
              <w:t>2 раза</w:t>
            </w:r>
          </w:p>
        </w:tc>
        <w:tc>
          <w:tcPr>
            <w:tcW w:w="2611" w:type="dxa"/>
          </w:tcPr>
          <w:p w:rsidR="0074689D" w:rsidRPr="00ED58D7" w:rsidRDefault="0074689D" w:rsidP="0074689D">
            <w:pPr>
              <w:jc w:val="center"/>
              <w:rPr>
                <w:rFonts w:ascii="Arial" w:hAnsi="Arial" w:cs="Arial"/>
                <w:iCs/>
              </w:rPr>
            </w:pPr>
            <w:r w:rsidRPr="00ED58D7">
              <w:rPr>
                <w:rFonts w:ascii="Arial" w:hAnsi="Arial" w:cs="Arial"/>
                <w:iCs/>
              </w:rPr>
              <w:t>1 и 2 часа</w:t>
            </w:r>
          </w:p>
        </w:tc>
      </w:tr>
      <w:tr w:rsidR="0074689D" w:rsidRPr="00ED58D7" w:rsidTr="0074689D">
        <w:trPr>
          <w:jc w:val="center"/>
        </w:trPr>
        <w:tc>
          <w:tcPr>
            <w:tcW w:w="2565" w:type="dxa"/>
          </w:tcPr>
          <w:p w:rsidR="0074689D" w:rsidRPr="00ED58D7" w:rsidRDefault="0074689D" w:rsidP="0074689D">
            <w:pPr>
              <w:jc w:val="center"/>
              <w:rPr>
                <w:rFonts w:ascii="Arial" w:hAnsi="Arial" w:cs="Arial"/>
                <w:iCs/>
              </w:rPr>
            </w:pPr>
            <w:r w:rsidRPr="00ED58D7">
              <w:rPr>
                <w:rFonts w:ascii="Arial" w:hAnsi="Arial" w:cs="Arial"/>
                <w:iCs/>
              </w:rPr>
              <w:t>108 часов</w:t>
            </w:r>
          </w:p>
        </w:tc>
        <w:tc>
          <w:tcPr>
            <w:tcW w:w="2296" w:type="dxa"/>
          </w:tcPr>
          <w:p w:rsidR="0074689D" w:rsidRPr="00ED58D7" w:rsidRDefault="0074689D" w:rsidP="0074689D">
            <w:pPr>
              <w:jc w:val="center"/>
              <w:rPr>
                <w:rFonts w:ascii="Arial" w:hAnsi="Arial" w:cs="Arial"/>
                <w:iCs/>
              </w:rPr>
            </w:pPr>
            <w:r w:rsidRPr="00ED58D7">
              <w:rPr>
                <w:rFonts w:ascii="Arial" w:hAnsi="Arial" w:cs="Arial"/>
                <w:iCs/>
              </w:rPr>
              <w:t>3 часа</w:t>
            </w:r>
          </w:p>
        </w:tc>
        <w:tc>
          <w:tcPr>
            <w:tcW w:w="1842" w:type="dxa"/>
          </w:tcPr>
          <w:p w:rsidR="0074689D" w:rsidRPr="00ED58D7" w:rsidRDefault="0074689D" w:rsidP="0074689D">
            <w:pPr>
              <w:jc w:val="center"/>
              <w:rPr>
                <w:rFonts w:ascii="Arial" w:hAnsi="Arial" w:cs="Arial"/>
                <w:iCs/>
              </w:rPr>
            </w:pPr>
            <w:r w:rsidRPr="00ED58D7">
              <w:rPr>
                <w:rFonts w:ascii="Arial" w:hAnsi="Arial" w:cs="Arial"/>
                <w:iCs/>
              </w:rPr>
              <w:t>3 раза</w:t>
            </w:r>
          </w:p>
        </w:tc>
        <w:tc>
          <w:tcPr>
            <w:tcW w:w="2611" w:type="dxa"/>
          </w:tcPr>
          <w:p w:rsidR="0074689D" w:rsidRPr="00ED58D7" w:rsidRDefault="0074689D" w:rsidP="0074689D">
            <w:pPr>
              <w:jc w:val="center"/>
              <w:rPr>
                <w:rFonts w:ascii="Arial" w:hAnsi="Arial" w:cs="Arial"/>
                <w:iCs/>
              </w:rPr>
            </w:pPr>
            <w:r w:rsidRPr="00ED58D7">
              <w:rPr>
                <w:rFonts w:ascii="Arial" w:hAnsi="Arial" w:cs="Arial"/>
                <w:iCs/>
              </w:rPr>
              <w:t>1 час</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144 часа</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2 часа</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2 раза</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4 часа</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144 часа</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1 час</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4 раза</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4 часа</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216 часов</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2 часа</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3 раза</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6 часов</w:t>
            </w:r>
          </w:p>
        </w:tc>
      </w:tr>
      <w:tr w:rsidR="0074689D" w:rsidRPr="00ED58D7" w:rsidTr="0074689D">
        <w:trPr>
          <w:jc w:val="center"/>
        </w:trPr>
        <w:tc>
          <w:tcPr>
            <w:tcW w:w="2565" w:type="dxa"/>
          </w:tcPr>
          <w:p w:rsidR="0074689D" w:rsidRPr="00ED58D7" w:rsidRDefault="0074689D" w:rsidP="0074689D">
            <w:pPr>
              <w:jc w:val="center"/>
              <w:rPr>
                <w:rFonts w:ascii="Arial" w:hAnsi="Arial" w:cs="Arial"/>
                <w:bCs/>
                <w:spacing w:val="-13"/>
              </w:rPr>
            </w:pPr>
            <w:r w:rsidRPr="00ED58D7">
              <w:rPr>
                <w:rFonts w:ascii="Arial" w:hAnsi="Arial" w:cs="Arial"/>
                <w:iCs/>
              </w:rPr>
              <w:t>216 часов</w:t>
            </w:r>
          </w:p>
        </w:tc>
        <w:tc>
          <w:tcPr>
            <w:tcW w:w="2296" w:type="dxa"/>
          </w:tcPr>
          <w:p w:rsidR="0074689D" w:rsidRPr="00ED58D7" w:rsidRDefault="0074689D" w:rsidP="0074689D">
            <w:pPr>
              <w:jc w:val="center"/>
              <w:rPr>
                <w:rFonts w:ascii="Arial" w:hAnsi="Arial" w:cs="Arial"/>
                <w:bCs/>
                <w:spacing w:val="-13"/>
              </w:rPr>
            </w:pPr>
            <w:r w:rsidRPr="00ED58D7">
              <w:rPr>
                <w:rFonts w:ascii="Arial" w:hAnsi="Arial" w:cs="Arial"/>
                <w:iCs/>
              </w:rPr>
              <w:t>3 часа</w:t>
            </w:r>
          </w:p>
        </w:tc>
        <w:tc>
          <w:tcPr>
            <w:tcW w:w="1842" w:type="dxa"/>
          </w:tcPr>
          <w:p w:rsidR="0074689D" w:rsidRPr="00ED58D7" w:rsidRDefault="0074689D" w:rsidP="0074689D">
            <w:pPr>
              <w:jc w:val="center"/>
              <w:rPr>
                <w:rFonts w:ascii="Arial" w:hAnsi="Arial" w:cs="Arial"/>
                <w:bCs/>
                <w:spacing w:val="-13"/>
              </w:rPr>
            </w:pPr>
            <w:r w:rsidRPr="00ED58D7">
              <w:rPr>
                <w:rFonts w:ascii="Arial" w:hAnsi="Arial" w:cs="Arial"/>
                <w:iCs/>
              </w:rPr>
              <w:t>2 раза</w:t>
            </w:r>
          </w:p>
        </w:tc>
        <w:tc>
          <w:tcPr>
            <w:tcW w:w="2611" w:type="dxa"/>
          </w:tcPr>
          <w:p w:rsidR="0074689D" w:rsidRPr="00ED58D7" w:rsidRDefault="0074689D" w:rsidP="0074689D">
            <w:pPr>
              <w:jc w:val="center"/>
              <w:rPr>
                <w:rFonts w:ascii="Arial" w:hAnsi="Arial" w:cs="Arial"/>
                <w:bCs/>
                <w:spacing w:val="-13"/>
              </w:rPr>
            </w:pPr>
            <w:r w:rsidRPr="00ED58D7">
              <w:rPr>
                <w:rFonts w:ascii="Arial" w:hAnsi="Arial" w:cs="Arial"/>
                <w:iCs/>
              </w:rPr>
              <w:t>6 часов</w:t>
            </w:r>
          </w:p>
        </w:tc>
      </w:tr>
      <w:tr w:rsidR="0074689D" w:rsidRPr="00ED58D7" w:rsidTr="0074689D">
        <w:trPr>
          <w:jc w:val="center"/>
        </w:trPr>
        <w:tc>
          <w:tcPr>
            <w:tcW w:w="2565" w:type="dxa"/>
          </w:tcPr>
          <w:p w:rsidR="0074689D" w:rsidRPr="00ED58D7" w:rsidRDefault="0074689D" w:rsidP="0074689D">
            <w:pPr>
              <w:jc w:val="center"/>
              <w:rPr>
                <w:rFonts w:ascii="Arial" w:hAnsi="Arial" w:cs="Arial"/>
                <w:b/>
                <w:bCs/>
                <w:spacing w:val="-13"/>
              </w:rPr>
            </w:pPr>
            <w:r w:rsidRPr="00ED58D7">
              <w:rPr>
                <w:rFonts w:ascii="Arial" w:hAnsi="Arial" w:cs="Arial"/>
                <w:iCs/>
              </w:rPr>
              <w:t>324 часа</w:t>
            </w:r>
          </w:p>
        </w:tc>
        <w:tc>
          <w:tcPr>
            <w:tcW w:w="2296" w:type="dxa"/>
          </w:tcPr>
          <w:p w:rsidR="0074689D" w:rsidRPr="00ED58D7" w:rsidRDefault="0074689D" w:rsidP="0074689D">
            <w:pPr>
              <w:jc w:val="center"/>
              <w:rPr>
                <w:rFonts w:ascii="Arial" w:hAnsi="Arial" w:cs="Arial"/>
                <w:b/>
                <w:bCs/>
                <w:spacing w:val="-13"/>
              </w:rPr>
            </w:pPr>
            <w:r w:rsidRPr="00ED58D7">
              <w:rPr>
                <w:rFonts w:ascii="Arial" w:hAnsi="Arial" w:cs="Arial"/>
                <w:iCs/>
              </w:rPr>
              <w:t>3 часа</w:t>
            </w:r>
          </w:p>
        </w:tc>
        <w:tc>
          <w:tcPr>
            <w:tcW w:w="1842" w:type="dxa"/>
          </w:tcPr>
          <w:p w:rsidR="0074689D" w:rsidRPr="00ED58D7" w:rsidRDefault="0074689D" w:rsidP="0074689D">
            <w:pPr>
              <w:jc w:val="center"/>
              <w:rPr>
                <w:rFonts w:ascii="Arial" w:hAnsi="Arial" w:cs="Arial"/>
                <w:b/>
                <w:bCs/>
                <w:spacing w:val="-13"/>
              </w:rPr>
            </w:pPr>
            <w:r w:rsidRPr="00ED58D7">
              <w:rPr>
                <w:rFonts w:ascii="Arial" w:hAnsi="Arial" w:cs="Arial"/>
                <w:iCs/>
              </w:rPr>
              <w:t>3 раза</w:t>
            </w:r>
          </w:p>
        </w:tc>
        <w:tc>
          <w:tcPr>
            <w:tcW w:w="2611" w:type="dxa"/>
          </w:tcPr>
          <w:p w:rsidR="0074689D" w:rsidRPr="00ED58D7" w:rsidRDefault="0074689D" w:rsidP="0074689D">
            <w:pPr>
              <w:jc w:val="center"/>
              <w:rPr>
                <w:rFonts w:ascii="Arial" w:hAnsi="Arial" w:cs="Arial"/>
                <w:b/>
                <w:bCs/>
                <w:spacing w:val="-13"/>
              </w:rPr>
            </w:pPr>
            <w:r w:rsidRPr="00ED58D7">
              <w:rPr>
                <w:rFonts w:ascii="Arial" w:hAnsi="Arial" w:cs="Arial"/>
                <w:iCs/>
              </w:rPr>
              <w:t>9 часов</w:t>
            </w:r>
          </w:p>
        </w:tc>
      </w:tr>
    </w:tbl>
    <w:p w:rsidR="0074689D" w:rsidRPr="00ED58D7" w:rsidRDefault="0074689D" w:rsidP="0074689D">
      <w:pPr>
        <w:ind w:left="360"/>
        <w:jc w:val="center"/>
        <w:rPr>
          <w:rFonts w:ascii="Arial" w:hAnsi="Arial" w:cs="Arial"/>
          <w:b/>
        </w:rPr>
      </w:pPr>
    </w:p>
    <w:p w:rsidR="00EF4767" w:rsidRPr="00ED58D7" w:rsidRDefault="00EF4767" w:rsidP="0074689D">
      <w:pPr>
        <w:ind w:left="360"/>
        <w:jc w:val="right"/>
        <w:rPr>
          <w:rFonts w:ascii="Arial" w:hAnsi="Arial" w:cs="Arial"/>
        </w:rPr>
      </w:pPr>
    </w:p>
    <w:p w:rsidR="00EF4767" w:rsidRPr="00ED58D7" w:rsidRDefault="0074689D" w:rsidP="00D720DB">
      <w:pPr>
        <w:ind w:firstLine="567"/>
        <w:jc w:val="both"/>
        <w:rPr>
          <w:rFonts w:ascii="Arial" w:hAnsi="Arial" w:cs="Arial"/>
        </w:rPr>
      </w:pPr>
      <w:r w:rsidRPr="00ED58D7">
        <w:rPr>
          <w:rFonts w:ascii="Arial" w:hAnsi="Arial" w:cs="Arial"/>
        </w:rPr>
        <w:t xml:space="preserve">Форма </w:t>
      </w:r>
      <w:r w:rsidR="00554592" w:rsidRPr="00ED58D7">
        <w:rPr>
          <w:rFonts w:ascii="Arial" w:hAnsi="Arial" w:cs="Arial"/>
        </w:rPr>
        <w:t>обучения:</w:t>
      </w:r>
      <w:r w:rsidRPr="00ED58D7">
        <w:rPr>
          <w:rFonts w:ascii="Arial" w:hAnsi="Arial" w:cs="Arial"/>
        </w:rPr>
        <w:t xml:space="preserve"> очная. </w:t>
      </w:r>
    </w:p>
    <w:p w:rsidR="00EF4767" w:rsidRPr="00ED58D7" w:rsidRDefault="0074689D" w:rsidP="00D720DB">
      <w:pPr>
        <w:ind w:firstLine="567"/>
        <w:jc w:val="both"/>
        <w:rPr>
          <w:rFonts w:ascii="Arial" w:hAnsi="Arial" w:cs="Arial"/>
        </w:rPr>
      </w:pPr>
      <w:r w:rsidRPr="00ED58D7">
        <w:rPr>
          <w:rFonts w:ascii="Arial" w:hAnsi="Arial" w:cs="Arial"/>
        </w:rPr>
        <w:t xml:space="preserve">Форма проведения занятий – аудиторная. </w:t>
      </w:r>
    </w:p>
    <w:p w:rsidR="00EF4767" w:rsidRPr="00ED58D7" w:rsidRDefault="0074689D" w:rsidP="00D720DB">
      <w:pPr>
        <w:ind w:firstLine="567"/>
        <w:jc w:val="both"/>
        <w:rPr>
          <w:rFonts w:ascii="Arial" w:hAnsi="Arial" w:cs="Arial"/>
        </w:rPr>
      </w:pPr>
      <w:r w:rsidRPr="00ED58D7">
        <w:rPr>
          <w:rFonts w:ascii="Arial" w:hAnsi="Arial" w:cs="Arial"/>
        </w:rPr>
        <w:t xml:space="preserve">Форма организации деятельности – групповая. Группы формируются из обучающихся одного (разного) возраста. </w:t>
      </w:r>
    </w:p>
    <w:p w:rsidR="0074689D" w:rsidRPr="00ED58D7" w:rsidRDefault="0074689D" w:rsidP="00D720DB">
      <w:pPr>
        <w:ind w:firstLine="567"/>
        <w:jc w:val="both"/>
        <w:rPr>
          <w:rFonts w:ascii="Arial" w:hAnsi="Arial" w:cs="Arial"/>
        </w:rPr>
      </w:pPr>
      <w:r w:rsidRPr="00ED58D7">
        <w:rPr>
          <w:rFonts w:ascii="Arial" w:hAnsi="Arial" w:cs="Arial"/>
        </w:rPr>
        <w:t>Состав группы обучающихся – постоянный (переменный).</w:t>
      </w:r>
    </w:p>
    <w:p w:rsidR="0074689D" w:rsidRPr="00ED58D7" w:rsidRDefault="0074689D" w:rsidP="00D720DB">
      <w:pPr>
        <w:pStyle w:val="a8"/>
        <w:spacing w:before="0" w:beforeAutospacing="0" w:after="0" w:afterAutospacing="0"/>
        <w:ind w:firstLine="567"/>
        <w:jc w:val="both"/>
        <w:rPr>
          <w:rFonts w:ascii="Arial" w:eastAsiaTheme="minorHAnsi" w:hAnsi="Arial" w:cs="Arial"/>
          <w:lang w:eastAsia="en-US"/>
        </w:rPr>
      </w:pPr>
      <w:r w:rsidRPr="00ED58D7">
        <w:rPr>
          <w:rFonts w:ascii="Arial" w:hAnsi="Arial" w:cs="Arial"/>
        </w:rPr>
        <w:t xml:space="preserve">Занятия проводятся в группах, подгруппах и индивидуально, сочетая принцип группового обучения с индивидуальным подходом. </w:t>
      </w:r>
    </w:p>
    <w:p w:rsidR="0074689D" w:rsidRPr="00ED58D7" w:rsidRDefault="0074689D" w:rsidP="00D720DB">
      <w:pPr>
        <w:tabs>
          <w:tab w:val="left" w:pos="0"/>
        </w:tabs>
        <w:ind w:firstLine="567"/>
        <w:jc w:val="both"/>
        <w:rPr>
          <w:rFonts w:ascii="Arial" w:hAnsi="Arial" w:cs="Arial"/>
        </w:rPr>
      </w:pPr>
      <w:r w:rsidRPr="00ED58D7">
        <w:rPr>
          <w:rFonts w:ascii="Arial" w:hAnsi="Arial" w:cs="Arial"/>
        </w:rPr>
        <w:t>Наполняемость учебной группы по годам обучения:</w:t>
      </w:r>
    </w:p>
    <w:p w:rsidR="0074689D" w:rsidRPr="00ED58D7" w:rsidRDefault="0074689D" w:rsidP="005D5A35">
      <w:pPr>
        <w:pStyle w:val="aff6"/>
        <w:numPr>
          <w:ilvl w:val="0"/>
          <w:numId w:val="14"/>
        </w:numPr>
        <w:tabs>
          <w:tab w:val="left" w:pos="0"/>
          <w:tab w:val="left" w:pos="284"/>
        </w:tabs>
        <w:ind w:left="0" w:firstLine="567"/>
        <w:jc w:val="both"/>
        <w:rPr>
          <w:rFonts w:ascii="Arial" w:hAnsi="Arial" w:cs="Arial"/>
        </w:rPr>
      </w:pPr>
      <w:r w:rsidRPr="00ED58D7">
        <w:rPr>
          <w:rFonts w:ascii="Arial" w:hAnsi="Arial" w:cs="Arial"/>
        </w:rPr>
        <w:t>1 год – не менее 12-15 человек;</w:t>
      </w:r>
    </w:p>
    <w:p w:rsidR="0074689D" w:rsidRPr="00ED58D7" w:rsidRDefault="0074689D" w:rsidP="005D5A35">
      <w:pPr>
        <w:pStyle w:val="aff6"/>
        <w:numPr>
          <w:ilvl w:val="0"/>
          <w:numId w:val="14"/>
        </w:numPr>
        <w:tabs>
          <w:tab w:val="left" w:pos="0"/>
          <w:tab w:val="left" w:pos="284"/>
        </w:tabs>
        <w:ind w:left="0" w:firstLine="567"/>
        <w:jc w:val="both"/>
        <w:rPr>
          <w:rFonts w:ascii="Arial" w:hAnsi="Arial" w:cs="Arial"/>
        </w:rPr>
      </w:pPr>
      <w:r w:rsidRPr="00ED58D7">
        <w:rPr>
          <w:rFonts w:ascii="Arial" w:hAnsi="Arial" w:cs="Arial"/>
        </w:rPr>
        <w:t>2 год – не менее 12 человек;</w:t>
      </w:r>
    </w:p>
    <w:p w:rsidR="0074689D" w:rsidRPr="00ED58D7" w:rsidRDefault="0074689D" w:rsidP="005D5A35">
      <w:pPr>
        <w:pStyle w:val="aff6"/>
        <w:numPr>
          <w:ilvl w:val="0"/>
          <w:numId w:val="14"/>
        </w:numPr>
        <w:tabs>
          <w:tab w:val="left" w:pos="0"/>
          <w:tab w:val="left" w:pos="284"/>
        </w:tabs>
        <w:ind w:left="0" w:firstLine="567"/>
        <w:jc w:val="both"/>
        <w:rPr>
          <w:rFonts w:ascii="Arial" w:hAnsi="Arial" w:cs="Arial"/>
        </w:rPr>
      </w:pPr>
      <w:r w:rsidRPr="00ED58D7">
        <w:rPr>
          <w:rFonts w:ascii="Arial" w:hAnsi="Arial" w:cs="Arial"/>
        </w:rPr>
        <w:t>3 и последующие года – не менее 10-12 человек.</w:t>
      </w:r>
    </w:p>
    <w:p w:rsidR="0074689D" w:rsidRPr="00ED58D7" w:rsidRDefault="00D720DB" w:rsidP="00D720DB">
      <w:pPr>
        <w:pStyle w:val="aff6"/>
        <w:tabs>
          <w:tab w:val="left" w:pos="0"/>
          <w:tab w:val="left" w:pos="284"/>
        </w:tabs>
        <w:ind w:left="0" w:firstLine="567"/>
        <w:rPr>
          <w:rFonts w:ascii="Arial" w:hAnsi="Arial" w:cs="Arial"/>
        </w:rPr>
      </w:pPr>
      <w:r w:rsidRPr="00ED58D7">
        <w:rPr>
          <w:rFonts w:ascii="Arial" w:hAnsi="Arial" w:cs="Arial"/>
        </w:rPr>
        <w:tab/>
      </w:r>
      <w:r w:rsidR="0074689D" w:rsidRPr="00ED58D7">
        <w:rPr>
          <w:rFonts w:ascii="Arial" w:hAnsi="Arial" w:cs="Arial"/>
        </w:rPr>
        <w:t>Режим занятий:</w:t>
      </w:r>
    </w:p>
    <w:p w:rsidR="0074689D" w:rsidRPr="00ED58D7" w:rsidRDefault="0074689D" w:rsidP="005D5A35">
      <w:pPr>
        <w:pStyle w:val="aff6"/>
        <w:numPr>
          <w:ilvl w:val="0"/>
          <w:numId w:val="14"/>
        </w:numPr>
        <w:shd w:val="clear" w:color="auto" w:fill="FFFFFF"/>
        <w:tabs>
          <w:tab w:val="left" w:pos="284"/>
        </w:tabs>
        <w:ind w:left="0" w:firstLine="567"/>
        <w:jc w:val="both"/>
        <w:rPr>
          <w:rFonts w:ascii="Arial" w:hAnsi="Arial" w:cs="Arial"/>
        </w:rPr>
      </w:pPr>
      <w:r w:rsidRPr="00ED58D7">
        <w:rPr>
          <w:rFonts w:ascii="Arial" w:hAnsi="Arial" w:cs="Arial"/>
          <w:bCs/>
        </w:rPr>
        <w:t>1-й год</w:t>
      </w:r>
      <w:r w:rsidRPr="00ED58D7">
        <w:rPr>
          <w:rFonts w:ascii="Arial" w:hAnsi="Arial" w:cs="Arial"/>
        </w:rPr>
        <w:t xml:space="preserve"> обучения: 2 раза в неделю по 2 </w:t>
      </w:r>
      <w:r w:rsidR="001F4C64" w:rsidRPr="00ED58D7">
        <w:rPr>
          <w:rFonts w:ascii="Arial" w:hAnsi="Arial" w:cs="Arial"/>
        </w:rPr>
        <w:t>академических часа</w:t>
      </w:r>
      <w:r w:rsidRPr="00ED58D7">
        <w:rPr>
          <w:rFonts w:ascii="Arial" w:hAnsi="Arial" w:cs="Arial"/>
        </w:rPr>
        <w:t>;</w:t>
      </w:r>
    </w:p>
    <w:p w:rsidR="0074689D" w:rsidRPr="00ED58D7" w:rsidRDefault="0074689D" w:rsidP="005D5A35">
      <w:pPr>
        <w:pStyle w:val="aff6"/>
        <w:numPr>
          <w:ilvl w:val="0"/>
          <w:numId w:val="14"/>
        </w:numPr>
        <w:tabs>
          <w:tab w:val="left" w:pos="284"/>
        </w:tabs>
        <w:ind w:left="0" w:firstLine="567"/>
        <w:jc w:val="both"/>
        <w:rPr>
          <w:rFonts w:ascii="Arial" w:hAnsi="Arial" w:cs="Arial"/>
        </w:rPr>
      </w:pPr>
      <w:r w:rsidRPr="00ED58D7">
        <w:rPr>
          <w:rFonts w:ascii="Arial" w:hAnsi="Arial" w:cs="Arial"/>
          <w:bCs/>
        </w:rPr>
        <w:t>2-й год</w:t>
      </w:r>
      <w:r w:rsidRPr="00ED58D7">
        <w:rPr>
          <w:rFonts w:ascii="Arial" w:hAnsi="Arial" w:cs="Arial"/>
        </w:rPr>
        <w:t> </w:t>
      </w:r>
      <w:r w:rsidR="001F4C64" w:rsidRPr="00ED58D7">
        <w:rPr>
          <w:rFonts w:ascii="Arial" w:hAnsi="Arial" w:cs="Arial"/>
        </w:rPr>
        <w:t>обучения: 3</w:t>
      </w:r>
      <w:r w:rsidRPr="00ED58D7">
        <w:rPr>
          <w:rFonts w:ascii="Arial" w:hAnsi="Arial" w:cs="Arial"/>
        </w:rPr>
        <w:t xml:space="preserve"> раза в неделю по 2 академических часа. </w:t>
      </w:r>
    </w:p>
    <w:p w:rsidR="0074689D" w:rsidRPr="00ED58D7" w:rsidRDefault="0074689D" w:rsidP="00D720DB">
      <w:pPr>
        <w:ind w:firstLine="567"/>
        <w:jc w:val="both"/>
        <w:rPr>
          <w:rFonts w:ascii="Arial" w:hAnsi="Arial" w:cs="Arial"/>
        </w:rPr>
      </w:pPr>
      <w:r w:rsidRPr="00ED58D7">
        <w:rPr>
          <w:rFonts w:ascii="Arial" w:hAnsi="Arial" w:cs="Arial"/>
        </w:rPr>
        <w:t>Продолжительность одного академического часа – 45 (30) мин. Перерыв между учебными занятиями – 10 минут.</w:t>
      </w:r>
    </w:p>
    <w:p w:rsidR="0074689D" w:rsidRPr="00ED58D7" w:rsidRDefault="0074689D" w:rsidP="0074689D">
      <w:pPr>
        <w:tabs>
          <w:tab w:val="left" w:pos="0"/>
        </w:tabs>
        <w:rPr>
          <w:rFonts w:ascii="Arial" w:hAnsi="Arial" w:cs="Arial"/>
        </w:rPr>
      </w:pPr>
    </w:p>
    <w:p w:rsidR="00EF4767" w:rsidRPr="00ED58D7" w:rsidRDefault="00EF4767" w:rsidP="0074689D">
      <w:pPr>
        <w:ind w:left="360"/>
        <w:jc w:val="right"/>
        <w:rPr>
          <w:rFonts w:ascii="Arial" w:hAnsi="Arial" w:cs="Arial"/>
        </w:rPr>
      </w:pPr>
    </w:p>
    <w:p w:rsidR="0074689D" w:rsidRPr="00ED58D7" w:rsidRDefault="0074689D" w:rsidP="0074689D">
      <w:pPr>
        <w:ind w:left="360"/>
        <w:jc w:val="right"/>
        <w:rPr>
          <w:rFonts w:ascii="Arial" w:hAnsi="Arial" w:cs="Arial"/>
          <w:b/>
        </w:rPr>
      </w:pPr>
      <w:r w:rsidRPr="00ED58D7">
        <w:rPr>
          <w:rFonts w:ascii="Arial" w:hAnsi="Arial" w:cs="Arial"/>
          <w:b/>
        </w:rPr>
        <w:t xml:space="preserve">Приложение </w:t>
      </w:r>
      <w:r w:rsidR="00554592" w:rsidRPr="00ED58D7">
        <w:rPr>
          <w:rFonts w:ascii="Arial" w:hAnsi="Arial" w:cs="Arial"/>
          <w:b/>
        </w:rPr>
        <w:t>8</w:t>
      </w:r>
    </w:p>
    <w:p w:rsidR="00EF4767" w:rsidRPr="00ED58D7" w:rsidRDefault="00EF4767" w:rsidP="0074689D">
      <w:pPr>
        <w:ind w:left="360"/>
        <w:jc w:val="right"/>
        <w:rPr>
          <w:rFonts w:ascii="Arial" w:hAnsi="Arial" w:cs="Arial"/>
        </w:rPr>
      </w:pPr>
    </w:p>
    <w:p w:rsidR="0074689D" w:rsidRPr="00ED58D7" w:rsidRDefault="0074689D" w:rsidP="0074689D">
      <w:pPr>
        <w:autoSpaceDE w:val="0"/>
        <w:autoSpaceDN w:val="0"/>
        <w:adjustRightInd w:val="0"/>
        <w:spacing w:after="33"/>
        <w:jc w:val="center"/>
        <w:rPr>
          <w:rFonts w:ascii="Arial" w:hAnsi="Arial" w:cs="Arial"/>
          <w:b/>
        </w:rPr>
      </w:pPr>
      <w:r w:rsidRPr="00ED58D7">
        <w:rPr>
          <w:rFonts w:ascii="Arial" w:hAnsi="Arial" w:cs="Arial"/>
          <w:b/>
        </w:rPr>
        <w:t>Примеры формулировок цели программы</w:t>
      </w:r>
    </w:p>
    <w:p w:rsidR="0074689D" w:rsidRPr="00ED58D7" w:rsidRDefault="0074689D" w:rsidP="0074689D">
      <w:pPr>
        <w:autoSpaceDE w:val="0"/>
        <w:autoSpaceDN w:val="0"/>
        <w:adjustRightInd w:val="0"/>
        <w:spacing w:after="33"/>
        <w:jc w:val="center"/>
        <w:rPr>
          <w:rFonts w:ascii="Arial" w:hAnsi="Arial" w:cs="Arial"/>
          <w:b/>
        </w:rPr>
      </w:pP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1. Формирование нравственной и творческой личности через овладение русской народной манерой исполнения песенного репертуара.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2. Формирование общей культуры личности, привитие обучающимся этических и нравственных норм поведения через знакомство с правилами этикета.</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3. Формирование высоких духовных качеств и эстетики поведения средствами вокального искусства. / Эстетическое воспитание обучающихся средствами вокального искусства.</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4. Формирование интереса к хоровой культуре у детей и подростков.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5. Укрепление психического и физического здоровья детей через занятия </w:t>
      </w:r>
      <w:r w:rsidRPr="00ED58D7">
        <w:rPr>
          <w:rFonts w:ascii="Arial" w:hAnsi="Arial" w:cs="Arial"/>
          <w:i/>
        </w:rPr>
        <w:t>(вид спорта).</w:t>
      </w:r>
      <w:r w:rsidRPr="00ED58D7">
        <w:rPr>
          <w:rFonts w:ascii="Arial" w:hAnsi="Arial" w:cs="Arial"/>
        </w:rPr>
        <w:t xml:space="preserve">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6. Формирование личности ребенка через расширение кругозора и изучение страноведения.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7. Развитие мотивации обучающегося к познанию и творчеству через его увлечение историческим краеведением, историей родного края.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8. Приобщение обучающихся к общечеловеческим ценностям через занятия (...).</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9. Развитие личности ребенка, способного к творческому самовыражению через овладение основами хореографии. / </w:t>
      </w:r>
      <w:r w:rsidRPr="00ED58D7">
        <w:rPr>
          <w:rFonts w:ascii="Arial" w:hAnsi="Arial" w:cs="Arial"/>
          <w:bCs/>
        </w:rPr>
        <w:t>Р</w:t>
      </w:r>
      <w:r w:rsidRPr="00ED58D7">
        <w:rPr>
          <w:rFonts w:ascii="Arial" w:hAnsi="Arial" w:cs="Arial"/>
        </w:rPr>
        <w:t xml:space="preserve">азвитие способности к творческому самовыражению средствами </w:t>
      </w:r>
      <w:r w:rsidRPr="00ED58D7">
        <w:rPr>
          <w:rFonts w:ascii="Arial" w:hAnsi="Arial" w:cs="Arial"/>
          <w:i/>
        </w:rPr>
        <w:t>(вид искусства).</w:t>
      </w: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10. Развитие познавательно-творческих и музыкальных способностей обучающихся младшего школьного возраста в процессе культурно эстетического воспитания и формирования системных знаний о традициях музыкальной и художественной культуры разных стран мира.</w:t>
      </w:r>
    </w:p>
    <w:p w:rsidR="0074689D" w:rsidRDefault="0074689D" w:rsidP="00D720DB">
      <w:pPr>
        <w:autoSpaceDE w:val="0"/>
        <w:autoSpaceDN w:val="0"/>
        <w:adjustRightInd w:val="0"/>
        <w:ind w:firstLine="567"/>
        <w:jc w:val="both"/>
        <w:rPr>
          <w:rFonts w:ascii="Arial" w:hAnsi="Arial" w:cs="Arial"/>
        </w:rPr>
      </w:pPr>
      <w:r w:rsidRPr="00ED58D7">
        <w:rPr>
          <w:rFonts w:ascii="Arial" w:hAnsi="Arial" w:cs="Arial"/>
        </w:rPr>
        <w:t xml:space="preserve">11. Формирование у обучающихся интереса к техническому творчеству. </w:t>
      </w:r>
    </w:p>
    <w:p w:rsidR="00122CAB" w:rsidRDefault="00122CAB" w:rsidP="00D720DB">
      <w:pPr>
        <w:autoSpaceDE w:val="0"/>
        <w:autoSpaceDN w:val="0"/>
        <w:adjustRightInd w:val="0"/>
        <w:ind w:firstLine="567"/>
        <w:jc w:val="both"/>
        <w:rPr>
          <w:rFonts w:ascii="Arial" w:hAnsi="Arial" w:cs="Arial"/>
        </w:rPr>
      </w:pPr>
    </w:p>
    <w:p w:rsidR="00122CAB" w:rsidRDefault="00122CAB" w:rsidP="00D720DB">
      <w:pPr>
        <w:autoSpaceDE w:val="0"/>
        <w:autoSpaceDN w:val="0"/>
        <w:adjustRightInd w:val="0"/>
        <w:ind w:firstLine="567"/>
        <w:jc w:val="both"/>
        <w:rPr>
          <w:rFonts w:ascii="Arial" w:hAnsi="Arial" w:cs="Arial"/>
        </w:rPr>
      </w:pPr>
    </w:p>
    <w:p w:rsidR="00122CAB" w:rsidRPr="00ED58D7" w:rsidRDefault="00122CAB" w:rsidP="00D720DB">
      <w:pPr>
        <w:autoSpaceDE w:val="0"/>
        <w:autoSpaceDN w:val="0"/>
        <w:adjustRightInd w:val="0"/>
        <w:ind w:firstLine="567"/>
        <w:jc w:val="both"/>
        <w:rPr>
          <w:rFonts w:ascii="Arial" w:hAnsi="Arial" w:cs="Arial"/>
        </w:rPr>
      </w:pPr>
    </w:p>
    <w:p w:rsidR="0074689D" w:rsidRPr="00ED58D7" w:rsidRDefault="0074689D" w:rsidP="00D720DB">
      <w:pPr>
        <w:pStyle w:val="afe"/>
        <w:spacing w:after="0"/>
        <w:ind w:left="0" w:firstLine="567"/>
        <w:jc w:val="both"/>
        <w:rPr>
          <w:rFonts w:ascii="Arial" w:eastAsiaTheme="minorHAnsi" w:hAnsi="Arial" w:cs="Arial"/>
          <w:lang w:eastAsia="en-US"/>
        </w:rPr>
      </w:pPr>
      <w:r w:rsidRPr="00ED58D7">
        <w:rPr>
          <w:rFonts w:ascii="Arial" w:eastAsiaTheme="minorHAnsi" w:hAnsi="Arial" w:cs="Arial"/>
          <w:lang w:eastAsia="en-US"/>
        </w:rPr>
        <w:t>12. Формирование у ребёнка целостного представления об окружающем мире и истории познания природы человеком на основе изучения астрономии.</w:t>
      </w:r>
    </w:p>
    <w:p w:rsidR="0074689D" w:rsidRPr="00ED58D7" w:rsidRDefault="0074689D" w:rsidP="00D720DB">
      <w:pPr>
        <w:ind w:firstLine="567"/>
        <w:jc w:val="both"/>
        <w:rPr>
          <w:rFonts w:ascii="Arial" w:hAnsi="Arial" w:cs="Arial"/>
        </w:rPr>
      </w:pPr>
      <w:r w:rsidRPr="00ED58D7">
        <w:rPr>
          <w:rFonts w:ascii="Arial" w:hAnsi="Arial" w:cs="Arial"/>
        </w:rPr>
        <w:t>13. Развитие системы представлений обучающихся о микромире и методах его исследования как важного компонента формирования биологически и экологически грамотной личности.</w:t>
      </w:r>
    </w:p>
    <w:p w:rsidR="0074689D" w:rsidRPr="00ED58D7" w:rsidRDefault="0074689D" w:rsidP="00D720DB">
      <w:pPr>
        <w:pStyle w:val="afe"/>
        <w:spacing w:after="0"/>
        <w:ind w:left="0" w:firstLine="567"/>
        <w:jc w:val="both"/>
        <w:rPr>
          <w:rFonts w:ascii="Arial" w:eastAsiaTheme="minorHAnsi" w:hAnsi="Arial" w:cs="Arial"/>
          <w:lang w:eastAsia="en-US"/>
        </w:rPr>
      </w:pPr>
      <w:r w:rsidRPr="00ED58D7">
        <w:rPr>
          <w:rFonts w:ascii="Arial" w:eastAsiaTheme="minorHAnsi" w:hAnsi="Arial" w:cs="Arial"/>
          <w:lang w:eastAsia="en-US"/>
        </w:rPr>
        <w:t>14. Раскрытие личностного творческого потенциала обучающихся и его развитие средствами (…).</w:t>
      </w:r>
    </w:p>
    <w:p w:rsidR="0074689D" w:rsidRPr="00ED58D7" w:rsidRDefault="0074689D" w:rsidP="00D720DB">
      <w:pPr>
        <w:pStyle w:val="afe"/>
        <w:spacing w:after="0"/>
        <w:ind w:left="0" w:firstLine="567"/>
        <w:jc w:val="both"/>
        <w:rPr>
          <w:rFonts w:ascii="Arial" w:eastAsiaTheme="minorHAnsi" w:hAnsi="Arial" w:cs="Arial"/>
          <w:lang w:eastAsia="en-US"/>
        </w:rPr>
      </w:pPr>
      <w:r w:rsidRPr="00ED58D7">
        <w:rPr>
          <w:rFonts w:ascii="Arial" w:eastAsiaTheme="minorHAnsi" w:hAnsi="Arial" w:cs="Arial"/>
          <w:lang w:eastAsia="en-US"/>
        </w:rPr>
        <w:t>15. Содействие профессиональной ориентации детей старшего школьного возраста через ознакомление с деятельностью (…).</w:t>
      </w:r>
    </w:p>
    <w:p w:rsidR="0074689D" w:rsidRPr="00ED58D7" w:rsidRDefault="0074689D" w:rsidP="00D720DB">
      <w:pPr>
        <w:pStyle w:val="afe"/>
        <w:spacing w:after="0"/>
        <w:ind w:left="0" w:firstLine="567"/>
        <w:jc w:val="both"/>
        <w:rPr>
          <w:rFonts w:ascii="Arial" w:eastAsiaTheme="minorHAnsi" w:hAnsi="Arial" w:cs="Arial"/>
          <w:lang w:eastAsia="en-US"/>
        </w:rPr>
      </w:pPr>
    </w:p>
    <w:p w:rsidR="00EF4767" w:rsidRPr="00ED58D7" w:rsidRDefault="00EF4767" w:rsidP="00D720DB">
      <w:pPr>
        <w:autoSpaceDE w:val="0"/>
        <w:autoSpaceDN w:val="0"/>
        <w:adjustRightInd w:val="0"/>
        <w:ind w:firstLine="567"/>
        <w:jc w:val="both"/>
        <w:rPr>
          <w:rFonts w:ascii="Arial" w:hAnsi="Arial" w:cs="Arial"/>
          <w:b/>
        </w:rPr>
      </w:pPr>
    </w:p>
    <w:p w:rsidR="00EF4767" w:rsidRPr="00ED58D7" w:rsidRDefault="00EF4767" w:rsidP="00D720DB">
      <w:pPr>
        <w:autoSpaceDE w:val="0"/>
        <w:autoSpaceDN w:val="0"/>
        <w:adjustRightInd w:val="0"/>
        <w:ind w:firstLine="567"/>
        <w:jc w:val="both"/>
        <w:rPr>
          <w:rFonts w:ascii="Arial" w:hAnsi="Arial" w:cs="Arial"/>
          <w:b/>
        </w:rPr>
      </w:pPr>
    </w:p>
    <w:p w:rsidR="00EF4767" w:rsidRPr="00ED58D7" w:rsidRDefault="00554592" w:rsidP="00EF4767">
      <w:pPr>
        <w:ind w:left="360"/>
        <w:jc w:val="right"/>
        <w:rPr>
          <w:rFonts w:ascii="Arial" w:hAnsi="Arial" w:cs="Arial"/>
          <w:b/>
        </w:rPr>
      </w:pPr>
      <w:r w:rsidRPr="00ED58D7">
        <w:rPr>
          <w:rFonts w:ascii="Arial" w:hAnsi="Arial" w:cs="Arial"/>
          <w:b/>
        </w:rPr>
        <w:t>Приложение 9</w:t>
      </w:r>
    </w:p>
    <w:p w:rsidR="00EF4767" w:rsidRPr="00ED58D7" w:rsidRDefault="00EF4767" w:rsidP="00D720DB">
      <w:pPr>
        <w:autoSpaceDE w:val="0"/>
        <w:autoSpaceDN w:val="0"/>
        <w:adjustRightInd w:val="0"/>
        <w:ind w:firstLine="567"/>
        <w:jc w:val="both"/>
        <w:rPr>
          <w:rFonts w:ascii="Arial" w:hAnsi="Arial" w:cs="Arial"/>
          <w:b/>
        </w:rPr>
      </w:pPr>
    </w:p>
    <w:p w:rsidR="0074689D" w:rsidRPr="00ED58D7" w:rsidRDefault="0074689D" w:rsidP="00C654D8">
      <w:pPr>
        <w:autoSpaceDE w:val="0"/>
        <w:autoSpaceDN w:val="0"/>
        <w:adjustRightInd w:val="0"/>
        <w:jc w:val="center"/>
        <w:rPr>
          <w:rFonts w:ascii="Arial" w:hAnsi="Arial" w:cs="Arial"/>
          <w:b/>
        </w:rPr>
      </w:pPr>
      <w:r w:rsidRPr="00ED58D7">
        <w:rPr>
          <w:rFonts w:ascii="Arial" w:hAnsi="Arial" w:cs="Arial"/>
          <w:b/>
        </w:rPr>
        <w:t>Примеры формулировок задач</w:t>
      </w:r>
    </w:p>
    <w:p w:rsidR="00C654D8" w:rsidRPr="00ED58D7" w:rsidRDefault="00C654D8" w:rsidP="00C654D8">
      <w:pPr>
        <w:autoSpaceDE w:val="0"/>
        <w:autoSpaceDN w:val="0"/>
        <w:adjustRightInd w:val="0"/>
        <w:jc w:val="center"/>
        <w:rPr>
          <w:rFonts w:ascii="Arial" w:hAnsi="Arial" w:cs="Arial"/>
          <w:b/>
        </w:rPr>
      </w:pPr>
    </w:p>
    <w:p w:rsidR="0074689D" w:rsidRPr="00ED58D7" w:rsidRDefault="0074689D" w:rsidP="00D720DB">
      <w:pPr>
        <w:autoSpaceDE w:val="0"/>
        <w:autoSpaceDN w:val="0"/>
        <w:adjustRightInd w:val="0"/>
        <w:ind w:firstLine="567"/>
        <w:jc w:val="both"/>
        <w:rPr>
          <w:rFonts w:ascii="Arial" w:hAnsi="Arial" w:cs="Arial"/>
        </w:rPr>
      </w:pPr>
      <w:r w:rsidRPr="00ED58D7">
        <w:rPr>
          <w:rFonts w:ascii="Arial" w:hAnsi="Arial" w:cs="Arial"/>
        </w:rPr>
        <w:t>Пример употребления глаголов (несовершенного вида) для формулирования задач: акцентировать, активизировать, корректировать, мотивировать, знакомить, формировать, обеспечить, расширять, поддержать, предоставлять возможность, обучать, способствовать, развивать, приобщать, воспитывать, углублять, ориентировать, осуществлять, передавать, побуждать, повышать, совершенствовать, стимулировать, удовлетворять и др.</w:t>
      </w:r>
    </w:p>
    <w:p w:rsidR="00EF4767" w:rsidRPr="00ED58D7" w:rsidRDefault="00EF4767" w:rsidP="00EF4767">
      <w:pPr>
        <w:ind w:firstLine="567"/>
        <w:jc w:val="both"/>
        <w:rPr>
          <w:rFonts w:ascii="Arial" w:hAnsi="Arial" w:cs="Arial"/>
        </w:rPr>
      </w:pPr>
      <w:r w:rsidRPr="00ED58D7">
        <w:rPr>
          <w:rFonts w:ascii="Arial" w:hAnsi="Arial" w:cs="Arial"/>
        </w:rPr>
        <w:t>Обучающие</w:t>
      </w:r>
      <w:r w:rsidR="00C654D8" w:rsidRPr="00ED58D7">
        <w:rPr>
          <w:rFonts w:ascii="Arial" w:hAnsi="Arial" w:cs="Arial"/>
        </w:rPr>
        <w:t>:</w:t>
      </w:r>
      <w:r w:rsidRPr="00ED58D7">
        <w:rPr>
          <w:rFonts w:ascii="Arial" w:hAnsi="Arial" w:cs="Arial"/>
        </w:rPr>
        <w:t xml:space="preserve"> </w:t>
      </w:r>
    </w:p>
    <w:p w:rsidR="00EF4767" w:rsidRPr="00ED58D7" w:rsidRDefault="00EF4767" w:rsidP="00EF4767">
      <w:pPr>
        <w:ind w:firstLine="567"/>
        <w:jc w:val="both"/>
        <w:rPr>
          <w:rFonts w:ascii="Arial" w:hAnsi="Arial" w:cs="Arial"/>
        </w:rPr>
      </w:pPr>
      <w:r w:rsidRPr="00ED58D7">
        <w:rPr>
          <w:rFonts w:ascii="Arial" w:hAnsi="Arial" w:cs="Arial"/>
        </w:rPr>
        <w:t xml:space="preserve">• расширить, актуализировать знания о___ </w:t>
      </w:r>
    </w:p>
    <w:p w:rsidR="00EF4767" w:rsidRPr="00ED58D7" w:rsidRDefault="00EF4767" w:rsidP="00EF4767">
      <w:pPr>
        <w:ind w:firstLine="567"/>
        <w:jc w:val="both"/>
        <w:rPr>
          <w:rFonts w:ascii="Arial" w:hAnsi="Arial" w:cs="Arial"/>
        </w:rPr>
      </w:pPr>
      <w:r w:rsidRPr="00ED58D7">
        <w:rPr>
          <w:rFonts w:ascii="Arial" w:hAnsi="Arial" w:cs="Arial"/>
        </w:rPr>
        <w:t xml:space="preserve">• закрепить___ (уточнить, обобщить, систематизировать, </w:t>
      </w:r>
      <w:r w:rsidR="001F4C64" w:rsidRPr="00ED58D7">
        <w:rPr>
          <w:rFonts w:ascii="Arial" w:hAnsi="Arial" w:cs="Arial"/>
        </w:rPr>
        <w:t>совершенствовать)</w:t>
      </w:r>
      <w:r w:rsidRPr="00ED58D7">
        <w:rPr>
          <w:rFonts w:ascii="Arial" w:hAnsi="Arial" w:cs="Arial"/>
        </w:rPr>
        <w:t xml:space="preserve"> </w:t>
      </w:r>
    </w:p>
    <w:p w:rsidR="00EF4767" w:rsidRPr="00ED58D7" w:rsidRDefault="00EF4767" w:rsidP="00EF4767">
      <w:pPr>
        <w:ind w:firstLine="567"/>
        <w:jc w:val="both"/>
        <w:rPr>
          <w:rFonts w:ascii="Arial" w:hAnsi="Arial" w:cs="Arial"/>
        </w:rPr>
      </w:pPr>
      <w:r w:rsidRPr="00ED58D7">
        <w:rPr>
          <w:rFonts w:ascii="Arial" w:hAnsi="Arial" w:cs="Arial"/>
        </w:rPr>
        <w:t xml:space="preserve">• создать условия для получения обучающимися___ </w:t>
      </w:r>
    </w:p>
    <w:p w:rsidR="00EF4767" w:rsidRPr="00ED58D7" w:rsidRDefault="00EF4767" w:rsidP="00EF4767">
      <w:pPr>
        <w:ind w:firstLine="567"/>
        <w:jc w:val="both"/>
        <w:rPr>
          <w:rFonts w:ascii="Arial" w:hAnsi="Arial" w:cs="Arial"/>
        </w:rPr>
      </w:pPr>
      <w:r w:rsidRPr="00ED58D7">
        <w:rPr>
          <w:rFonts w:ascii="Arial" w:hAnsi="Arial" w:cs="Arial"/>
        </w:rPr>
        <w:t xml:space="preserve">• мотивировать обучающихся к самостоятельному изучению____ </w:t>
      </w:r>
    </w:p>
    <w:p w:rsidR="00EF4767" w:rsidRPr="00ED58D7" w:rsidRDefault="00EF4767" w:rsidP="00EF4767">
      <w:pPr>
        <w:ind w:firstLine="567"/>
        <w:jc w:val="both"/>
        <w:rPr>
          <w:rFonts w:ascii="Arial" w:hAnsi="Arial" w:cs="Arial"/>
        </w:rPr>
      </w:pPr>
      <w:r w:rsidRPr="00ED58D7">
        <w:rPr>
          <w:rFonts w:ascii="Arial" w:hAnsi="Arial" w:cs="Arial"/>
        </w:rPr>
        <w:t xml:space="preserve">• стимулировать обучающихся к____ </w:t>
      </w:r>
    </w:p>
    <w:p w:rsidR="00EF4767" w:rsidRPr="00ED58D7" w:rsidRDefault="00EF4767" w:rsidP="00EF4767">
      <w:pPr>
        <w:ind w:firstLine="567"/>
        <w:jc w:val="both"/>
        <w:rPr>
          <w:rFonts w:ascii="Arial" w:hAnsi="Arial" w:cs="Arial"/>
        </w:rPr>
      </w:pPr>
      <w:r w:rsidRPr="00ED58D7">
        <w:rPr>
          <w:rFonts w:ascii="Arial" w:hAnsi="Arial" w:cs="Arial"/>
        </w:rPr>
        <w:t xml:space="preserve">• сформировать у обучающихся потребность ____ </w:t>
      </w:r>
    </w:p>
    <w:p w:rsidR="00EF4767" w:rsidRPr="00ED58D7" w:rsidRDefault="00EF4767" w:rsidP="00EF4767">
      <w:pPr>
        <w:ind w:firstLine="567"/>
        <w:jc w:val="both"/>
        <w:rPr>
          <w:rFonts w:ascii="Arial" w:hAnsi="Arial" w:cs="Arial"/>
        </w:rPr>
      </w:pPr>
      <w:r w:rsidRPr="00ED58D7">
        <w:rPr>
          <w:rFonts w:ascii="Arial" w:hAnsi="Arial" w:cs="Arial"/>
        </w:rPr>
        <w:t xml:space="preserve">• закрепить в самостоятельной деятельности умение___ </w:t>
      </w:r>
    </w:p>
    <w:p w:rsidR="00EF4767" w:rsidRPr="00ED58D7" w:rsidRDefault="00EF4767" w:rsidP="00EF4767">
      <w:pPr>
        <w:ind w:firstLine="567"/>
        <w:jc w:val="both"/>
        <w:rPr>
          <w:rFonts w:ascii="Arial" w:hAnsi="Arial" w:cs="Arial"/>
        </w:rPr>
      </w:pPr>
      <w:r w:rsidRPr="00ED58D7">
        <w:rPr>
          <w:rFonts w:ascii="Arial" w:hAnsi="Arial" w:cs="Arial"/>
        </w:rPr>
        <w:t xml:space="preserve">• дать возможность применить на практике полученные знания о___ </w:t>
      </w:r>
    </w:p>
    <w:p w:rsidR="00EF4767" w:rsidRPr="00ED58D7" w:rsidRDefault="00EF4767" w:rsidP="00EF4767">
      <w:pPr>
        <w:ind w:firstLine="567"/>
        <w:jc w:val="both"/>
        <w:rPr>
          <w:rFonts w:ascii="Arial" w:hAnsi="Arial" w:cs="Arial"/>
        </w:rPr>
      </w:pPr>
      <w:r w:rsidRPr="00ED58D7">
        <w:rPr>
          <w:rFonts w:ascii="Arial" w:hAnsi="Arial" w:cs="Arial"/>
        </w:rPr>
        <w:t>• содействовать усвоению____ (овладению)</w:t>
      </w:r>
    </w:p>
    <w:p w:rsidR="00EF4767" w:rsidRPr="00ED58D7" w:rsidRDefault="00EF4767" w:rsidP="00EF4767">
      <w:pPr>
        <w:ind w:firstLine="567"/>
        <w:jc w:val="both"/>
        <w:rPr>
          <w:rFonts w:ascii="Arial" w:hAnsi="Arial" w:cs="Arial"/>
        </w:rPr>
      </w:pPr>
    </w:p>
    <w:p w:rsidR="00EF4767" w:rsidRPr="00ED58D7" w:rsidRDefault="00EF4767" w:rsidP="00EF4767">
      <w:pPr>
        <w:ind w:firstLine="567"/>
        <w:jc w:val="both"/>
        <w:rPr>
          <w:rFonts w:ascii="Arial" w:hAnsi="Arial" w:cs="Arial"/>
        </w:rPr>
      </w:pPr>
      <w:r w:rsidRPr="00ED58D7">
        <w:rPr>
          <w:rFonts w:ascii="Arial" w:hAnsi="Arial" w:cs="Arial"/>
        </w:rPr>
        <w:t>Развивающие</w:t>
      </w:r>
      <w:r w:rsidR="00C654D8" w:rsidRPr="00ED58D7">
        <w:rPr>
          <w:rFonts w:ascii="Arial" w:hAnsi="Arial" w:cs="Arial"/>
        </w:rPr>
        <w:t>:</w:t>
      </w:r>
      <w:r w:rsidRPr="00ED58D7">
        <w:rPr>
          <w:rFonts w:ascii="Arial" w:hAnsi="Arial" w:cs="Arial"/>
        </w:rPr>
        <w:t xml:space="preserve"> </w:t>
      </w:r>
    </w:p>
    <w:p w:rsidR="00EF4767" w:rsidRPr="00ED58D7" w:rsidRDefault="00EF4767" w:rsidP="00EF4767">
      <w:pPr>
        <w:pStyle w:val="aff6"/>
        <w:numPr>
          <w:ilvl w:val="0"/>
          <w:numId w:val="19"/>
        </w:numPr>
        <w:ind w:left="0" w:firstLine="567"/>
        <w:jc w:val="both"/>
        <w:rPr>
          <w:rFonts w:ascii="Arial" w:hAnsi="Arial" w:cs="Arial"/>
        </w:rPr>
      </w:pPr>
      <w:r w:rsidRPr="00ED58D7">
        <w:rPr>
          <w:rFonts w:ascii="Arial" w:hAnsi="Arial" w:cs="Arial"/>
        </w:rPr>
        <w:t xml:space="preserve">начать работу по развитию___ </w:t>
      </w:r>
    </w:p>
    <w:p w:rsidR="00EF4767" w:rsidRPr="00ED58D7" w:rsidRDefault="00EF4767" w:rsidP="00EF4767">
      <w:pPr>
        <w:pStyle w:val="aff6"/>
        <w:numPr>
          <w:ilvl w:val="1"/>
          <w:numId w:val="19"/>
        </w:numPr>
        <w:ind w:left="0" w:firstLine="567"/>
        <w:jc w:val="both"/>
        <w:rPr>
          <w:rFonts w:ascii="Arial" w:hAnsi="Arial" w:cs="Arial"/>
        </w:rPr>
      </w:pPr>
      <w:r w:rsidRPr="00ED58D7">
        <w:rPr>
          <w:rFonts w:ascii="Arial" w:hAnsi="Arial" w:cs="Arial"/>
        </w:rPr>
        <w:t>продолжать развивать____ (формировать, совершенствовать)</w:t>
      </w:r>
    </w:p>
    <w:p w:rsidR="00EF4767" w:rsidRPr="00ED58D7" w:rsidRDefault="00EF4767" w:rsidP="00EF4767">
      <w:pPr>
        <w:ind w:firstLine="567"/>
        <w:jc w:val="both"/>
        <w:rPr>
          <w:rFonts w:ascii="Arial" w:hAnsi="Arial" w:cs="Arial"/>
        </w:rPr>
      </w:pPr>
      <w:r w:rsidRPr="00ED58D7">
        <w:rPr>
          <w:rFonts w:ascii="Arial" w:hAnsi="Arial" w:cs="Arial"/>
        </w:rPr>
        <w:t xml:space="preserve"> • развивать познавательный интерес к____ </w:t>
      </w:r>
    </w:p>
    <w:p w:rsidR="00EF4767" w:rsidRPr="00ED58D7" w:rsidRDefault="00EF4767" w:rsidP="00EF4767">
      <w:pPr>
        <w:ind w:firstLine="567"/>
        <w:jc w:val="both"/>
        <w:rPr>
          <w:rFonts w:ascii="Arial" w:hAnsi="Arial" w:cs="Arial"/>
        </w:rPr>
      </w:pPr>
      <w:r w:rsidRPr="00ED58D7">
        <w:rPr>
          <w:rFonts w:ascii="Arial" w:hAnsi="Arial" w:cs="Arial"/>
        </w:rPr>
        <w:t xml:space="preserve">• развивать самостоятельность при____ </w:t>
      </w:r>
    </w:p>
    <w:p w:rsidR="00EF4767" w:rsidRPr="00ED58D7" w:rsidRDefault="00EF4767" w:rsidP="00EF4767">
      <w:pPr>
        <w:ind w:firstLine="567"/>
        <w:jc w:val="both"/>
        <w:rPr>
          <w:rFonts w:ascii="Arial" w:hAnsi="Arial" w:cs="Arial"/>
        </w:rPr>
      </w:pPr>
      <w:r w:rsidRPr="00ED58D7">
        <w:rPr>
          <w:rFonts w:ascii="Arial" w:hAnsi="Arial" w:cs="Arial"/>
        </w:rPr>
        <w:t xml:space="preserve">• формировать умение____ </w:t>
      </w:r>
    </w:p>
    <w:p w:rsidR="00EF4767" w:rsidRPr="00ED58D7" w:rsidRDefault="00EF4767" w:rsidP="00EF4767">
      <w:pPr>
        <w:ind w:firstLine="567"/>
        <w:jc w:val="both"/>
        <w:rPr>
          <w:rFonts w:ascii="Arial" w:hAnsi="Arial" w:cs="Arial"/>
        </w:rPr>
      </w:pPr>
      <w:r w:rsidRPr="00ED58D7">
        <w:rPr>
          <w:rFonts w:ascii="Arial" w:hAnsi="Arial" w:cs="Arial"/>
        </w:rPr>
        <w:t xml:space="preserve">• способствовать развитию_____ (логического мышления, пространственного воображения, памяти, наблюдательности, умения правильно обобщать данные и делать выводы, сравнивать, умения составлять план и пользоваться им и т.д.); </w:t>
      </w:r>
    </w:p>
    <w:p w:rsidR="00EF4767" w:rsidRPr="00ED58D7" w:rsidRDefault="00EF4767" w:rsidP="00EF4767">
      <w:pPr>
        <w:ind w:firstLine="567"/>
        <w:jc w:val="both"/>
        <w:rPr>
          <w:rFonts w:ascii="Arial" w:hAnsi="Arial" w:cs="Arial"/>
        </w:rPr>
      </w:pPr>
      <w:r w:rsidRPr="00ED58D7">
        <w:rPr>
          <w:rFonts w:ascii="Arial" w:hAnsi="Arial" w:cs="Arial"/>
        </w:rPr>
        <w:t xml:space="preserve">• развивать умение высказывать свою точку зрения_____. </w:t>
      </w:r>
    </w:p>
    <w:p w:rsidR="00EF4767" w:rsidRPr="00ED58D7" w:rsidRDefault="00EF4767" w:rsidP="00EF4767">
      <w:pPr>
        <w:ind w:firstLine="567"/>
        <w:jc w:val="both"/>
        <w:rPr>
          <w:rFonts w:ascii="Arial" w:hAnsi="Arial" w:cs="Arial"/>
        </w:rPr>
      </w:pPr>
    </w:p>
    <w:p w:rsidR="00EF4767" w:rsidRPr="00ED58D7" w:rsidRDefault="00EF4767" w:rsidP="00EF4767">
      <w:pPr>
        <w:ind w:firstLine="567"/>
        <w:jc w:val="both"/>
        <w:rPr>
          <w:rFonts w:ascii="Arial" w:hAnsi="Arial" w:cs="Arial"/>
        </w:rPr>
      </w:pPr>
      <w:r w:rsidRPr="00ED58D7">
        <w:rPr>
          <w:rFonts w:ascii="Arial" w:hAnsi="Arial" w:cs="Arial"/>
        </w:rPr>
        <w:t>Воспитательные:</w:t>
      </w:r>
    </w:p>
    <w:p w:rsidR="00EF4767" w:rsidRPr="00ED58D7" w:rsidRDefault="00EF4767" w:rsidP="00EF4767">
      <w:pPr>
        <w:ind w:firstLine="567"/>
        <w:jc w:val="both"/>
        <w:rPr>
          <w:rFonts w:ascii="Arial" w:hAnsi="Arial" w:cs="Arial"/>
        </w:rPr>
      </w:pPr>
      <w:r w:rsidRPr="00ED58D7">
        <w:rPr>
          <w:rFonts w:ascii="Arial" w:hAnsi="Arial" w:cs="Arial"/>
        </w:rPr>
        <w:t xml:space="preserve"> • содействовать воспитанию____ </w:t>
      </w:r>
    </w:p>
    <w:p w:rsidR="00EF4767" w:rsidRPr="00ED58D7" w:rsidRDefault="00EF4767" w:rsidP="00EF4767">
      <w:pPr>
        <w:ind w:firstLine="567"/>
        <w:jc w:val="both"/>
        <w:rPr>
          <w:rFonts w:ascii="Arial" w:hAnsi="Arial" w:cs="Arial"/>
        </w:rPr>
      </w:pPr>
      <w:r w:rsidRPr="00ED58D7">
        <w:rPr>
          <w:rFonts w:ascii="Arial" w:hAnsi="Arial" w:cs="Arial"/>
        </w:rPr>
        <w:t xml:space="preserve">• воспитывать умение____ </w:t>
      </w:r>
    </w:p>
    <w:p w:rsidR="00EF4767" w:rsidRPr="00ED58D7" w:rsidRDefault="00EF4767" w:rsidP="00EF4767">
      <w:pPr>
        <w:ind w:firstLine="567"/>
        <w:jc w:val="both"/>
        <w:rPr>
          <w:rFonts w:ascii="Arial" w:hAnsi="Arial" w:cs="Arial"/>
        </w:rPr>
      </w:pPr>
      <w:r w:rsidRPr="00ED58D7">
        <w:rPr>
          <w:rFonts w:ascii="Arial" w:hAnsi="Arial" w:cs="Arial"/>
        </w:rPr>
        <w:t xml:space="preserve">• обеспечить высокую творческую активность при выполнении____ </w:t>
      </w:r>
    </w:p>
    <w:p w:rsidR="00EF4767" w:rsidRPr="00ED58D7" w:rsidRDefault="00EF4767" w:rsidP="00EF4767">
      <w:pPr>
        <w:ind w:firstLine="567"/>
        <w:jc w:val="both"/>
        <w:rPr>
          <w:rFonts w:ascii="Arial" w:hAnsi="Arial" w:cs="Arial"/>
        </w:rPr>
      </w:pPr>
      <w:r w:rsidRPr="00ED58D7">
        <w:rPr>
          <w:rFonts w:ascii="Arial" w:hAnsi="Arial" w:cs="Arial"/>
        </w:rPr>
        <w:t xml:space="preserve">• создать условия, обеспечивающие воспитание____ </w:t>
      </w:r>
    </w:p>
    <w:p w:rsidR="00EF4767" w:rsidRPr="00ED58D7" w:rsidRDefault="00EF4767" w:rsidP="00EF4767">
      <w:pPr>
        <w:ind w:firstLine="567"/>
        <w:jc w:val="both"/>
        <w:rPr>
          <w:rFonts w:ascii="Arial" w:hAnsi="Arial" w:cs="Arial"/>
        </w:rPr>
      </w:pPr>
      <w:r w:rsidRPr="00ED58D7">
        <w:rPr>
          <w:rFonts w:ascii="Arial" w:hAnsi="Arial" w:cs="Arial"/>
        </w:rPr>
        <w:t xml:space="preserve">• развивать инициативу в____ </w:t>
      </w:r>
    </w:p>
    <w:p w:rsidR="00EF4767" w:rsidRPr="00ED58D7" w:rsidRDefault="00EF4767" w:rsidP="00EF4767">
      <w:pPr>
        <w:ind w:firstLine="567"/>
        <w:jc w:val="both"/>
        <w:rPr>
          <w:rFonts w:ascii="Arial" w:hAnsi="Arial" w:cs="Arial"/>
        </w:rPr>
      </w:pPr>
      <w:r w:rsidRPr="00ED58D7">
        <w:rPr>
          <w:rFonts w:ascii="Arial" w:hAnsi="Arial" w:cs="Arial"/>
        </w:rPr>
        <w:t xml:space="preserve">• воспитывать уважение к____ </w:t>
      </w:r>
    </w:p>
    <w:p w:rsidR="00EF4767" w:rsidRDefault="00EF4767" w:rsidP="00EF4767">
      <w:pPr>
        <w:ind w:firstLine="567"/>
        <w:jc w:val="both"/>
        <w:rPr>
          <w:rFonts w:ascii="Arial" w:hAnsi="Arial" w:cs="Arial"/>
        </w:rPr>
      </w:pPr>
      <w:r w:rsidRPr="00ED58D7">
        <w:rPr>
          <w:rFonts w:ascii="Arial" w:hAnsi="Arial" w:cs="Arial"/>
        </w:rPr>
        <w:t>• формировать ценностные ориентиры___ (ценностные ориентации на____</w:t>
      </w:r>
    </w:p>
    <w:p w:rsidR="00122CAB" w:rsidRDefault="00122CAB" w:rsidP="00EF4767">
      <w:pPr>
        <w:ind w:firstLine="567"/>
        <w:jc w:val="both"/>
        <w:rPr>
          <w:rFonts w:ascii="Arial" w:hAnsi="Arial" w:cs="Arial"/>
        </w:rPr>
      </w:pPr>
    </w:p>
    <w:p w:rsidR="00122CAB" w:rsidRDefault="00122CAB" w:rsidP="00EF4767">
      <w:pPr>
        <w:ind w:firstLine="567"/>
        <w:jc w:val="both"/>
        <w:rPr>
          <w:rFonts w:ascii="Arial" w:hAnsi="Arial" w:cs="Arial"/>
        </w:rPr>
      </w:pPr>
    </w:p>
    <w:p w:rsidR="00122CAB" w:rsidRPr="00ED58D7" w:rsidRDefault="00122CAB" w:rsidP="00EF4767">
      <w:pPr>
        <w:ind w:firstLine="567"/>
        <w:jc w:val="both"/>
        <w:rPr>
          <w:rFonts w:ascii="Arial" w:hAnsi="Arial" w:cs="Arial"/>
        </w:rPr>
      </w:pPr>
    </w:p>
    <w:p w:rsidR="00EF4767" w:rsidRPr="00ED58D7" w:rsidRDefault="00EF4767" w:rsidP="00D720DB">
      <w:pPr>
        <w:autoSpaceDE w:val="0"/>
        <w:autoSpaceDN w:val="0"/>
        <w:adjustRightInd w:val="0"/>
        <w:ind w:firstLine="567"/>
        <w:jc w:val="both"/>
        <w:rPr>
          <w:rFonts w:ascii="Arial" w:hAnsi="Arial" w:cs="Arial"/>
          <w:b/>
          <w:bCs/>
          <w:i/>
          <w:lang w:bidi="ru-RU"/>
        </w:rPr>
      </w:pPr>
    </w:p>
    <w:p w:rsidR="0074689D" w:rsidRPr="00ED58D7" w:rsidRDefault="0074689D" w:rsidP="00D720DB">
      <w:pPr>
        <w:autoSpaceDE w:val="0"/>
        <w:autoSpaceDN w:val="0"/>
        <w:adjustRightInd w:val="0"/>
        <w:ind w:firstLine="567"/>
        <w:jc w:val="both"/>
        <w:rPr>
          <w:rFonts w:ascii="Arial" w:hAnsi="Arial" w:cs="Arial"/>
          <w:b/>
          <w:bCs/>
          <w:i/>
          <w:lang w:bidi="ru-RU"/>
        </w:rPr>
      </w:pPr>
      <w:r w:rsidRPr="00ED58D7">
        <w:rPr>
          <w:rFonts w:ascii="Arial" w:hAnsi="Arial" w:cs="Arial"/>
          <w:b/>
          <w:bCs/>
          <w:i/>
          <w:lang w:bidi="ru-RU"/>
        </w:rPr>
        <w:t xml:space="preserve">Примеры формулировок </w:t>
      </w:r>
      <w:r w:rsidRPr="00ED58D7">
        <w:rPr>
          <w:rFonts w:ascii="Arial" w:hAnsi="Arial" w:cs="Arial"/>
          <w:b/>
          <w:i/>
        </w:rPr>
        <w:t>личностных (воспитательных) задач</w:t>
      </w:r>
      <w:r w:rsidRPr="00ED58D7">
        <w:rPr>
          <w:rFonts w:ascii="Arial" w:hAnsi="Arial" w:cs="Arial"/>
          <w:b/>
          <w:bCs/>
          <w:i/>
          <w:lang w:bidi="ru-RU"/>
        </w:rPr>
        <w:t>:</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воспитывать патриотизм, гражданскую ответственность;</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воспитывать добросовестное отношение к труду, ценностное отношение к знаниям;</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воспитывать дисциплинированность; самостоятельность, целеустремленность (умения преодолевать трудности для достижения намеченной цели), настойчивость, инициативность; уверенность в своих силах;</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развивать умение владения собой, выдержку, самообладание;</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воспитывать сознательность, гуманность, справедливость;</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iCs/>
          <w:lang w:bidi="ru-RU"/>
        </w:rPr>
      </w:pPr>
      <w:r w:rsidRPr="00ED58D7">
        <w:rPr>
          <w:rFonts w:ascii="Arial" w:hAnsi="Arial" w:cs="Arial"/>
          <w:iCs/>
          <w:lang w:bidi="ru-RU"/>
        </w:rPr>
        <w:t>воспитывать культуру поведения, культуру речи, уважение других культур;</w:t>
      </w:r>
    </w:p>
    <w:p w:rsidR="0074689D" w:rsidRPr="00ED58D7" w:rsidRDefault="0074689D" w:rsidP="005D5A35">
      <w:pPr>
        <w:pStyle w:val="aff6"/>
        <w:numPr>
          <w:ilvl w:val="0"/>
          <w:numId w:val="15"/>
        </w:numPr>
        <w:autoSpaceDE w:val="0"/>
        <w:autoSpaceDN w:val="0"/>
        <w:adjustRightInd w:val="0"/>
        <w:ind w:left="0" w:firstLine="567"/>
        <w:jc w:val="both"/>
        <w:rPr>
          <w:rFonts w:ascii="Arial" w:hAnsi="Arial" w:cs="Arial"/>
        </w:rPr>
      </w:pPr>
      <w:r w:rsidRPr="00ED58D7">
        <w:rPr>
          <w:rFonts w:ascii="Arial" w:hAnsi="Arial" w:cs="Arial"/>
        </w:rPr>
        <w:t>воспитать нравственные качества по отношению к окружающим (доброжелательность, чувство товарищества, толерантность и т.д.).</w:t>
      </w:r>
    </w:p>
    <w:p w:rsidR="00554592" w:rsidRPr="00ED58D7" w:rsidRDefault="00554592" w:rsidP="00554592">
      <w:pPr>
        <w:pStyle w:val="aff6"/>
        <w:autoSpaceDE w:val="0"/>
        <w:autoSpaceDN w:val="0"/>
        <w:adjustRightInd w:val="0"/>
        <w:ind w:left="567"/>
        <w:jc w:val="both"/>
        <w:rPr>
          <w:rFonts w:ascii="Arial" w:hAnsi="Arial" w:cs="Arial"/>
        </w:rPr>
      </w:pPr>
    </w:p>
    <w:p w:rsidR="0074689D" w:rsidRPr="00ED58D7" w:rsidRDefault="0074689D" w:rsidP="00D720DB">
      <w:pPr>
        <w:autoSpaceDE w:val="0"/>
        <w:autoSpaceDN w:val="0"/>
        <w:adjustRightInd w:val="0"/>
        <w:ind w:firstLine="567"/>
        <w:jc w:val="both"/>
        <w:rPr>
          <w:rFonts w:ascii="Arial" w:hAnsi="Arial" w:cs="Arial"/>
          <w:b/>
          <w:bCs/>
          <w:i/>
          <w:lang w:bidi="ru-RU"/>
        </w:rPr>
      </w:pPr>
      <w:r w:rsidRPr="00ED58D7">
        <w:rPr>
          <w:rFonts w:ascii="Arial" w:hAnsi="Arial" w:cs="Arial"/>
          <w:b/>
          <w:bCs/>
          <w:i/>
          <w:lang w:bidi="ru-RU"/>
        </w:rPr>
        <w:t>Примеры формулировок метапредметных (развивающих) задач:</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lang w:bidi="ru-RU"/>
        </w:rPr>
      </w:pPr>
      <w:r w:rsidRPr="00ED58D7">
        <w:rPr>
          <w:rFonts w:ascii="Arial" w:hAnsi="Arial" w:cs="Arial"/>
          <w:i/>
          <w:iCs/>
          <w:lang w:bidi="ru-RU"/>
        </w:rPr>
        <w:t>развитие речи:</w:t>
      </w:r>
      <w:r w:rsidRPr="00ED58D7">
        <w:rPr>
          <w:rFonts w:ascii="Arial" w:hAnsi="Arial" w:cs="Arial"/>
          <w:lang w:bidi="ru-RU"/>
        </w:rPr>
        <w:t xml:space="preserve"> обогащать словарный запас, способствовать овладению художественными образами, выразительными свойствами языка;</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
          <w:iCs/>
          <w:lang w:bidi="ru-RU"/>
        </w:rPr>
        <w:t>развитие двигательной сферы:</w:t>
      </w:r>
      <w:r w:rsidRPr="00ED58D7">
        <w:rPr>
          <w:rFonts w:ascii="Arial" w:hAnsi="Arial" w:cs="Arial"/>
          <w:iCs/>
          <w:lang w:bidi="ru-RU"/>
        </w:rPr>
        <w:t xml:space="preserve"> способствовать овладению моторикой мелких мышц, развивать умение управлять своими двигательными действиями, двигательную сноровку и т.д.;</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
          <w:iCs/>
          <w:lang w:bidi="ru-RU"/>
        </w:rPr>
        <w:t>развитие мышления:</w:t>
      </w:r>
      <w:r w:rsidRPr="00ED58D7">
        <w:rPr>
          <w:rFonts w:ascii="Arial" w:hAnsi="Arial" w:cs="Arial"/>
          <w:iCs/>
          <w:lang w:bidi="ru-RU"/>
        </w:rPr>
        <w:t xml:space="preserve"> формировать умение анализировать, выделять главное, выделять существенные признаки и свойства, строить аналогии, обобщать и систематизировать, доказывать и опровергать, сравнивать (умение определять объекты сравнения, умение выделять основные признаки, параметры сравнения, умение сопоставлять, умение устанавливать сходство и различие); развивать умение устанавливать единые, общие признаки и свойства целого, составлять план изучаемого материала; развивать умения классифицировать факты, делать обобщающие выводы; развивать умение  применять знания на практике;</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Cs/>
          <w:lang w:bidi="ru-RU"/>
        </w:rPr>
        <w:t xml:space="preserve"> </w:t>
      </w:r>
      <w:r w:rsidRPr="00ED58D7">
        <w:rPr>
          <w:rFonts w:ascii="Arial" w:hAnsi="Arial" w:cs="Arial"/>
          <w:i/>
          <w:iCs/>
          <w:lang w:bidi="ru-RU"/>
        </w:rPr>
        <w:t xml:space="preserve">развитие сенсорной сферы: </w:t>
      </w:r>
      <w:r w:rsidRPr="00ED58D7">
        <w:rPr>
          <w:rFonts w:ascii="Arial" w:hAnsi="Arial" w:cs="Arial"/>
          <w:iCs/>
          <w:lang w:bidi="ru-RU"/>
        </w:rPr>
        <w:t>развивать глазомер, ориентировку в пространстве и времени, точность и тонкость различения цвета, формы, звуков, оттенков речи;</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
          <w:iCs/>
          <w:lang w:bidi="ru-RU"/>
        </w:rPr>
        <w:t xml:space="preserve">развитие познавательных умений: </w:t>
      </w:r>
      <w:r w:rsidRPr="00ED58D7">
        <w:rPr>
          <w:rFonts w:ascii="Arial" w:hAnsi="Arial" w:cs="Arial"/>
          <w:iCs/>
          <w:lang w:bidi="ru-RU"/>
        </w:rPr>
        <w:t>формировать умение постановки проблемы, выдвижения гипотезы и ее решения; формировать умение составлять план, тезисы, конспект, наблюдать, ставить опыты; формировать и развить умения частично-поисковой познавательной деятельности; развивать умение наблюдать, определять цель наблюдения и его последовательность, состав наблюдаемых объектов;</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
          <w:iCs/>
          <w:lang w:bidi="ru-RU"/>
        </w:rPr>
        <w:t xml:space="preserve">развитие общетрудовых умений: </w:t>
      </w:r>
      <w:r w:rsidRPr="00ED58D7">
        <w:rPr>
          <w:rFonts w:ascii="Arial" w:hAnsi="Arial" w:cs="Arial"/>
          <w:iCs/>
          <w:lang w:bidi="ru-RU"/>
        </w:rPr>
        <w:t>развивать умение творчески подходить к решению разнообразных задач; развивать операционно-контрольные умения пользования приборами и инструментом, умения планировать, оценивать результаты выполненных</w:t>
      </w:r>
      <w:r w:rsidRPr="00ED58D7">
        <w:rPr>
          <w:rFonts w:ascii="Arial" w:hAnsi="Arial" w:cs="Arial"/>
          <w:iCs/>
          <w:lang w:bidi="ru-RU"/>
        </w:rPr>
        <w:br/>
        <w:t>действий, регулировать и контролировать свои действия; развивать умения работать в быстром темпе: читать, писать, чертить, конспектировать;</w:t>
      </w:r>
    </w:p>
    <w:p w:rsidR="0074689D" w:rsidRPr="00ED58D7" w:rsidRDefault="0074689D" w:rsidP="005D5A35">
      <w:pPr>
        <w:pStyle w:val="aff6"/>
        <w:numPr>
          <w:ilvl w:val="0"/>
          <w:numId w:val="16"/>
        </w:numPr>
        <w:autoSpaceDE w:val="0"/>
        <w:autoSpaceDN w:val="0"/>
        <w:adjustRightInd w:val="0"/>
        <w:ind w:left="0" w:firstLine="567"/>
        <w:jc w:val="both"/>
        <w:rPr>
          <w:rFonts w:ascii="Arial" w:hAnsi="Arial" w:cs="Arial"/>
          <w:iCs/>
          <w:lang w:bidi="ru-RU"/>
        </w:rPr>
      </w:pPr>
      <w:r w:rsidRPr="00ED58D7">
        <w:rPr>
          <w:rFonts w:ascii="Arial" w:hAnsi="Arial" w:cs="Arial"/>
          <w:i/>
          <w:iCs/>
          <w:lang w:bidi="ru-RU"/>
        </w:rPr>
        <w:t xml:space="preserve">развитие коммуникативных умений: </w:t>
      </w:r>
      <w:r w:rsidRPr="00ED58D7">
        <w:rPr>
          <w:rFonts w:ascii="Arial" w:hAnsi="Arial" w:cs="Arial"/>
          <w:iCs/>
          <w:lang w:bidi="ru-RU"/>
        </w:rPr>
        <w:t>способствовать приобретению коммуникативных навыков группового общения (способность работать в команде, умение общаться, дискутировать, защищать свою точку зрения, выступать публично, стремление устанавливать отношения взаимопонимания); приобретению опыта коллективного планирования и анализа деятельности.</w:t>
      </w:r>
    </w:p>
    <w:p w:rsidR="0074689D" w:rsidRPr="00ED58D7" w:rsidRDefault="0074689D" w:rsidP="00D720DB">
      <w:pPr>
        <w:autoSpaceDE w:val="0"/>
        <w:autoSpaceDN w:val="0"/>
        <w:adjustRightInd w:val="0"/>
        <w:ind w:firstLine="567"/>
        <w:jc w:val="both"/>
        <w:rPr>
          <w:rFonts w:ascii="Arial" w:hAnsi="Arial" w:cs="Arial"/>
          <w:b/>
          <w:bCs/>
          <w:lang w:bidi="ru-RU"/>
        </w:rPr>
      </w:pPr>
    </w:p>
    <w:p w:rsidR="0074689D" w:rsidRPr="00ED58D7" w:rsidRDefault="0074689D" w:rsidP="00D720DB">
      <w:pPr>
        <w:autoSpaceDE w:val="0"/>
        <w:autoSpaceDN w:val="0"/>
        <w:adjustRightInd w:val="0"/>
        <w:ind w:firstLine="567"/>
        <w:jc w:val="both"/>
        <w:rPr>
          <w:rFonts w:ascii="Arial" w:hAnsi="Arial" w:cs="Arial"/>
          <w:b/>
          <w:bCs/>
          <w:i/>
          <w:lang w:bidi="ru-RU"/>
        </w:rPr>
      </w:pPr>
      <w:r w:rsidRPr="00ED58D7">
        <w:rPr>
          <w:rFonts w:ascii="Arial" w:hAnsi="Arial" w:cs="Arial"/>
          <w:b/>
          <w:bCs/>
          <w:i/>
          <w:lang w:bidi="ru-RU"/>
        </w:rPr>
        <w:t>Примеры формулировок предметных (обучающих) задач:</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обучать навыкам танцевального мастерства;</w:t>
      </w:r>
    </w:p>
    <w:p w:rsidR="0074689D" w:rsidRPr="00ED58D7" w:rsidRDefault="0074689D" w:rsidP="00554592">
      <w:pPr>
        <w:numPr>
          <w:ilvl w:val="0"/>
          <w:numId w:val="17"/>
        </w:numPr>
        <w:tabs>
          <w:tab w:val="left" w:pos="0"/>
          <w:tab w:val="left" w:pos="709"/>
          <w:tab w:val="left" w:pos="980"/>
        </w:tabs>
        <w:ind w:firstLine="567"/>
        <w:jc w:val="both"/>
        <w:rPr>
          <w:rFonts w:ascii="Arial" w:eastAsia="Calibri" w:hAnsi="Arial" w:cs="Arial"/>
          <w:iCs/>
          <w:lang w:bidi="ru-RU"/>
        </w:rPr>
      </w:pPr>
      <w:r w:rsidRPr="00ED58D7">
        <w:rPr>
          <w:rFonts w:ascii="Arial" w:eastAsia="Calibri" w:hAnsi="Arial" w:cs="Arial"/>
          <w:iCs/>
          <w:lang w:bidi="ru-RU"/>
        </w:rPr>
        <w:t>знаком</w:t>
      </w:r>
      <w:r w:rsidRPr="00ED58D7">
        <w:rPr>
          <w:rFonts w:ascii="Arial" w:hAnsi="Arial" w:cs="Arial"/>
          <w:iCs/>
          <w:lang w:bidi="ru-RU"/>
        </w:rPr>
        <w:t>ить обучающихся</w:t>
      </w:r>
      <w:r w:rsidRPr="00ED58D7">
        <w:rPr>
          <w:rFonts w:ascii="Arial" w:eastAsia="Calibri" w:hAnsi="Arial" w:cs="Arial"/>
          <w:iCs/>
          <w:lang w:bidi="ru-RU"/>
        </w:rPr>
        <w:t xml:space="preserve"> с жанрами изобразительного искусства;</w:t>
      </w:r>
    </w:p>
    <w:p w:rsidR="0074689D" w:rsidRPr="00ED58D7" w:rsidRDefault="0074689D" w:rsidP="00554592">
      <w:pPr>
        <w:numPr>
          <w:ilvl w:val="0"/>
          <w:numId w:val="17"/>
        </w:numPr>
        <w:tabs>
          <w:tab w:val="left" w:pos="0"/>
          <w:tab w:val="left" w:pos="709"/>
          <w:tab w:val="left" w:pos="980"/>
        </w:tabs>
        <w:ind w:firstLine="567"/>
        <w:jc w:val="both"/>
        <w:rPr>
          <w:rFonts w:ascii="Arial" w:eastAsia="Calibri" w:hAnsi="Arial" w:cs="Arial"/>
          <w:iCs/>
          <w:lang w:bidi="ru-RU"/>
        </w:rPr>
      </w:pPr>
      <w:r w:rsidRPr="00ED58D7">
        <w:rPr>
          <w:rFonts w:ascii="Arial" w:eastAsia="Calibri" w:hAnsi="Arial" w:cs="Arial"/>
          <w:iCs/>
          <w:lang w:bidi="ru-RU"/>
        </w:rPr>
        <w:t>знаком</w:t>
      </w:r>
      <w:r w:rsidRPr="00ED58D7">
        <w:rPr>
          <w:rFonts w:ascii="Arial" w:hAnsi="Arial" w:cs="Arial"/>
          <w:iCs/>
          <w:lang w:bidi="ru-RU"/>
        </w:rPr>
        <w:t>ить обучающихся</w:t>
      </w:r>
      <w:r w:rsidRPr="00ED58D7">
        <w:rPr>
          <w:rFonts w:ascii="Arial" w:eastAsia="Calibri" w:hAnsi="Arial" w:cs="Arial"/>
          <w:iCs/>
          <w:lang w:bidi="ru-RU"/>
        </w:rPr>
        <w:t xml:space="preserve"> с различными художественными материалами и техниками изобразительной деятельности;</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eastAsia="Calibri" w:hAnsi="Arial" w:cs="Arial"/>
          <w:iCs/>
          <w:lang w:bidi="ru-RU"/>
        </w:rPr>
        <w:t xml:space="preserve">знакомить обучающихся с традиционными видами росписи по </w:t>
      </w:r>
      <w:r w:rsidR="001F4C64" w:rsidRPr="00ED58D7">
        <w:rPr>
          <w:rFonts w:ascii="Arial" w:eastAsia="Calibri" w:hAnsi="Arial" w:cs="Arial"/>
          <w:iCs/>
          <w:lang w:bidi="ru-RU"/>
        </w:rPr>
        <w:t>дереву и</w:t>
      </w:r>
      <w:r w:rsidRPr="00ED58D7">
        <w:rPr>
          <w:rFonts w:ascii="Arial" w:eastAsia="Calibri" w:hAnsi="Arial" w:cs="Arial"/>
          <w:iCs/>
          <w:lang w:bidi="ru-RU"/>
        </w:rPr>
        <w:t xml:space="preserve"> их местом в декоративно-прикладном искусстве;</w:t>
      </w:r>
    </w:p>
    <w:p w:rsidR="0074689D"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знакомить с приемами танцевальной техники исполнения современного танца;</w:t>
      </w:r>
    </w:p>
    <w:p w:rsidR="00122CAB" w:rsidRPr="00ED58D7" w:rsidRDefault="00122CAB"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eastAsia="Calibri" w:hAnsi="Arial" w:cs="Arial"/>
          <w:iCs/>
          <w:lang w:bidi="ru-RU"/>
        </w:rPr>
      </w:pPr>
      <w:r w:rsidRPr="00ED58D7">
        <w:rPr>
          <w:rFonts w:ascii="Arial" w:eastAsia="Calibri" w:hAnsi="Arial" w:cs="Arial"/>
          <w:iCs/>
          <w:lang w:bidi="ru-RU"/>
        </w:rPr>
        <w:t>знакомить с историей художественного вязания и традициями русского узорного вязания;</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eastAsia="Calibri" w:hAnsi="Arial" w:cs="Arial"/>
          <w:iCs/>
          <w:lang w:bidi="ru-RU"/>
        </w:rPr>
      </w:pPr>
      <w:r w:rsidRPr="00ED58D7">
        <w:rPr>
          <w:rFonts w:ascii="Arial" w:eastAsia="Calibri" w:hAnsi="Arial" w:cs="Arial"/>
          <w:iCs/>
          <w:lang w:bidi="ru-RU"/>
        </w:rPr>
        <w:t>знакомить обучающихся с законами цветоведения и колористики;</w:t>
      </w:r>
    </w:p>
    <w:p w:rsidR="0074689D" w:rsidRPr="00ED58D7" w:rsidRDefault="0074689D" w:rsidP="00554592">
      <w:pPr>
        <w:numPr>
          <w:ilvl w:val="0"/>
          <w:numId w:val="17"/>
        </w:numPr>
        <w:tabs>
          <w:tab w:val="left" w:pos="0"/>
          <w:tab w:val="left" w:pos="709"/>
          <w:tab w:val="left" w:pos="980"/>
        </w:tabs>
        <w:ind w:firstLine="567"/>
        <w:jc w:val="both"/>
        <w:rPr>
          <w:rFonts w:ascii="Arial" w:eastAsia="Calibri" w:hAnsi="Arial" w:cs="Arial"/>
          <w:iCs/>
          <w:lang w:bidi="ru-RU"/>
        </w:rPr>
      </w:pPr>
      <w:r w:rsidRPr="00ED58D7">
        <w:rPr>
          <w:rFonts w:ascii="Arial" w:hAnsi="Arial" w:cs="Arial"/>
          <w:iCs/>
          <w:lang w:bidi="ru-RU"/>
        </w:rPr>
        <w:t>совершенствовать</w:t>
      </w:r>
      <w:r w:rsidRPr="00ED58D7">
        <w:rPr>
          <w:rFonts w:ascii="Arial" w:eastAsia="Calibri" w:hAnsi="Arial" w:cs="Arial"/>
          <w:iCs/>
          <w:lang w:bidi="ru-RU"/>
        </w:rPr>
        <w:t xml:space="preserve"> умения грамотно строить композицию с выделением композиционного центра</w:t>
      </w:r>
      <w:r w:rsidRPr="00ED58D7">
        <w:rPr>
          <w:rFonts w:ascii="Arial" w:hAnsi="Arial" w:cs="Arial"/>
          <w:iCs/>
          <w:lang w:bidi="ru-RU"/>
        </w:rPr>
        <w:t>;</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формировать умение представлять проект изучения темы ... (указать);</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способствовать овладению русской народной певческой манерой исполнения;</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формировать знания об основных хореографических (…) понятиях;</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формировать представление о видах, формах и жанрах хореографического (…) искусства;</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eastAsia="Calibri" w:hAnsi="Arial" w:cs="Arial"/>
          <w:iCs/>
          <w:lang w:bidi="ru-RU"/>
        </w:rPr>
      </w:pPr>
      <w:r w:rsidRPr="00ED58D7">
        <w:rPr>
          <w:rFonts w:ascii="Arial" w:eastAsia="Calibri" w:hAnsi="Arial" w:cs="Arial"/>
          <w:iCs/>
          <w:lang w:bidi="ru-RU"/>
        </w:rPr>
        <w:t>обуч</w:t>
      </w:r>
      <w:r w:rsidRPr="00ED58D7">
        <w:rPr>
          <w:rFonts w:ascii="Arial" w:hAnsi="Arial" w:cs="Arial"/>
          <w:iCs/>
          <w:lang w:bidi="ru-RU"/>
        </w:rPr>
        <w:t>а</w:t>
      </w:r>
      <w:r w:rsidRPr="00ED58D7">
        <w:rPr>
          <w:rFonts w:ascii="Arial" w:eastAsia="Calibri" w:hAnsi="Arial" w:cs="Arial"/>
          <w:iCs/>
          <w:lang w:bidi="ru-RU"/>
        </w:rPr>
        <w:t>ть техническим приёмам вязания крючком, спицами, на бытовой вязальной машине;</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eastAsia="Calibri" w:hAnsi="Arial" w:cs="Arial"/>
          <w:iCs/>
          <w:lang w:bidi="ru-RU"/>
        </w:rPr>
      </w:pPr>
      <w:r w:rsidRPr="00ED58D7">
        <w:rPr>
          <w:rFonts w:ascii="Arial" w:hAnsi="Arial" w:cs="Arial"/>
          <w:iCs/>
          <w:lang w:bidi="ru-RU"/>
        </w:rPr>
        <w:t>обучать</w:t>
      </w:r>
      <w:r w:rsidRPr="00ED58D7">
        <w:rPr>
          <w:rFonts w:ascii="Arial" w:eastAsia="Calibri" w:hAnsi="Arial" w:cs="Arial"/>
          <w:iCs/>
          <w:lang w:bidi="ru-RU"/>
        </w:rPr>
        <w:t xml:space="preserve"> основны</w:t>
      </w:r>
      <w:r w:rsidRPr="00ED58D7">
        <w:rPr>
          <w:rFonts w:ascii="Arial" w:hAnsi="Arial" w:cs="Arial"/>
          <w:iCs/>
          <w:lang w:bidi="ru-RU"/>
        </w:rPr>
        <w:t>м</w:t>
      </w:r>
      <w:r w:rsidRPr="00ED58D7">
        <w:rPr>
          <w:rFonts w:ascii="Arial" w:eastAsia="Calibri" w:hAnsi="Arial" w:cs="Arial"/>
          <w:iCs/>
          <w:lang w:bidi="ru-RU"/>
        </w:rPr>
        <w:t xml:space="preserve"> принцип</w:t>
      </w:r>
      <w:r w:rsidRPr="00ED58D7">
        <w:rPr>
          <w:rFonts w:ascii="Arial" w:hAnsi="Arial" w:cs="Arial"/>
          <w:iCs/>
          <w:lang w:bidi="ru-RU"/>
        </w:rPr>
        <w:t>ам</w:t>
      </w:r>
      <w:r w:rsidRPr="00ED58D7">
        <w:rPr>
          <w:rFonts w:ascii="Arial" w:eastAsia="Calibri" w:hAnsi="Arial" w:cs="Arial"/>
          <w:iCs/>
          <w:lang w:bidi="ru-RU"/>
        </w:rPr>
        <w:t xml:space="preserve"> построения декоративной композиции</w:t>
      </w:r>
      <w:r w:rsidRPr="00ED58D7">
        <w:rPr>
          <w:rFonts w:ascii="Arial" w:hAnsi="Arial" w:cs="Arial"/>
          <w:iCs/>
          <w:lang w:bidi="ru-RU"/>
        </w:rPr>
        <w:t>;</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знакомить с методами и принципами проведения научного исследования на примере собственного учебного исследования;</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способствовать освоению навыков наблюдения, как базового элемента исследования, работы с измерительными приборами, умению фиксировать результаты наблюдений и измерений;</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углублять знания обучающихся о различных литературных жанрах, стилях; основах стихосложения и т.д.;</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знакомить с основами художественного анализа литературного произведения в процессе ознакомления со спецификой и историей сказочного жанра;</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развивать поэтический слух в процессе восприятия, игр, инсценирования, различных форм сочинительства в разных жанрах;</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развивать выразительность речи детей в процессе работы над техникой, интонацией, исполнением чтецких номеров;</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знакомить обучающихся с основами компьютерной графики на примере работы с программами GIMP и Inkscape;</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формировать навыки свободного ориентирования в графической среде операционной системы;</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 xml:space="preserve">совершенствовать </w:t>
      </w:r>
      <w:r w:rsidR="001F4C64" w:rsidRPr="00ED58D7">
        <w:rPr>
          <w:rFonts w:ascii="Arial" w:hAnsi="Arial" w:cs="Arial"/>
          <w:iCs/>
          <w:lang w:bidi="ru-RU"/>
        </w:rPr>
        <w:t>навыки работы</w:t>
      </w:r>
      <w:r w:rsidRPr="00ED58D7">
        <w:rPr>
          <w:rFonts w:ascii="Arial" w:hAnsi="Arial" w:cs="Arial"/>
          <w:iCs/>
          <w:lang w:bidi="ru-RU"/>
        </w:rPr>
        <w:t xml:space="preserve"> с текстом и фотографиями (преобразование, подбор к изображению, спецэффекты, создание логотипа и другие действия используя); </w:t>
      </w:r>
    </w:p>
    <w:p w:rsidR="0074689D" w:rsidRPr="00ED58D7" w:rsidRDefault="0074689D" w:rsidP="00554592">
      <w:pPr>
        <w:pStyle w:val="aff6"/>
        <w:numPr>
          <w:ilvl w:val="0"/>
          <w:numId w:val="17"/>
        </w:numPr>
        <w:tabs>
          <w:tab w:val="left" w:pos="0"/>
          <w:tab w:val="left" w:pos="709"/>
        </w:tabs>
        <w:autoSpaceDE w:val="0"/>
        <w:autoSpaceDN w:val="0"/>
        <w:adjustRightInd w:val="0"/>
        <w:ind w:left="0" w:firstLine="567"/>
        <w:jc w:val="both"/>
        <w:rPr>
          <w:rFonts w:ascii="Arial" w:hAnsi="Arial" w:cs="Arial"/>
          <w:iCs/>
          <w:lang w:bidi="ru-RU"/>
        </w:rPr>
      </w:pPr>
      <w:r w:rsidRPr="00ED58D7">
        <w:rPr>
          <w:rFonts w:ascii="Arial" w:hAnsi="Arial" w:cs="Arial"/>
          <w:iCs/>
          <w:lang w:bidi="ru-RU"/>
        </w:rPr>
        <w:t>обучать возможностям создания собственных изображений, на основе знания законов и средств композиции.</w:t>
      </w:r>
    </w:p>
    <w:p w:rsidR="00D720DB" w:rsidRPr="00ED58D7" w:rsidRDefault="00D720DB" w:rsidP="00D720DB">
      <w:pPr>
        <w:ind w:firstLine="567"/>
        <w:jc w:val="right"/>
        <w:rPr>
          <w:rFonts w:ascii="Arial" w:hAnsi="Arial" w:cs="Arial"/>
        </w:rPr>
      </w:pPr>
    </w:p>
    <w:p w:rsidR="004215B5" w:rsidRPr="00ED58D7" w:rsidRDefault="004215B5" w:rsidP="0074689D">
      <w:pPr>
        <w:ind w:left="720"/>
        <w:jc w:val="right"/>
        <w:rPr>
          <w:rFonts w:ascii="Arial" w:hAnsi="Arial" w:cs="Arial"/>
        </w:rPr>
      </w:pPr>
    </w:p>
    <w:p w:rsidR="004215B5" w:rsidRPr="00ED58D7" w:rsidRDefault="004215B5" w:rsidP="0074689D">
      <w:pPr>
        <w:ind w:left="720"/>
        <w:jc w:val="right"/>
        <w:rPr>
          <w:rFonts w:ascii="Arial" w:hAnsi="Arial" w:cs="Arial"/>
        </w:rPr>
      </w:pPr>
    </w:p>
    <w:p w:rsidR="0074689D" w:rsidRPr="00ED58D7" w:rsidRDefault="00D720DB" w:rsidP="0074689D">
      <w:pPr>
        <w:ind w:left="720"/>
        <w:jc w:val="right"/>
        <w:rPr>
          <w:rFonts w:ascii="Arial" w:hAnsi="Arial" w:cs="Arial"/>
          <w:b/>
        </w:rPr>
      </w:pPr>
      <w:r w:rsidRPr="00ED58D7">
        <w:rPr>
          <w:rFonts w:ascii="Arial" w:hAnsi="Arial" w:cs="Arial"/>
          <w:b/>
        </w:rPr>
        <w:t>П</w:t>
      </w:r>
      <w:r w:rsidR="0074689D" w:rsidRPr="00ED58D7">
        <w:rPr>
          <w:rFonts w:ascii="Arial" w:hAnsi="Arial" w:cs="Arial"/>
          <w:b/>
        </w:rPr>
        <w:t>риложение 1</w:t>
      </w:r>
      <w:r w:rsidR="00554592" w:rsidRPr="00ED58D7">
        <w:rPr>
          <w:rFonts w:ascii="Arial" w:hAnsi="Arial" w:cs="Arial"/>
          <w:b/>
        </w:rPr>
        <w:t>0</w:t>
      </w:r>
    </w:p>
    <w:p w:rsidR="0074689D" w:rsidRPr="00ED58D7" w:rsidRDefault="0074689D" w:rsidP="0074689D">
      <w:pPr>
        <w:autoSpaceDE w:val="0"/>
        <w:autoSpaceDN w:val="0"/>
        <w:adjustRightInd w:val="0"/>
        <w:ind w:left="720"/>
        <w:jc w:val="center"/>
        <w:rPr>
          <w:rFonts w:ascii="Arial" w:hAnsi="Arial" w:cs="Arial"/>
          <w:b/>
        </w:rPr>
      </w:pPr>
    </w:p>
    <w:p w:rsidR="0074689D" w:rsidRPr="00ED58D7" w:rsidRDefault="0074689D" w:rsidP="0074689D">
      <w:pPr>
        <w:pStyle w:val="a8"/>
        <w:shd w:val="clear" w:color="auto" w:fill="FFFFFF"/>
        <w:spacing w:before="0" w:beforeAutospacing="0" w:after="0" w:afterAutospacing="0"/>
        <w:jc w:val="center"/>
        <w:rPr>
          <w:rFonts w:ascii="Arial" w:eastAsia="Calibri" w:hAnsi="Arial" w:cs="Arial"/>
          <w:b/>
          <w:bCs/>
          <w:lang w:eastAsia="en-US"/>
        </w:rPr>
      </w:pPr>
      <w:r w:rsidRPr="00ED58D7">
        <w:rPr>
          <w:rFonts w:ascii="Arial" w:eastAsia="Calibri" w:hAnsi="Arial" w:cs="Arial"/>
          <w:b/>
          <w:bCs/>
          <w:lang w:eastAsia="en-US"/>
        </w:rPr>
        <w:t>Примеры описания планируемых результатов</w:t>
      </w:r>
    </w:p>
    <w:p w:rsidR="0074689D" w:rsidRPr="00ED58D7" w:rsidRDefault="0074689D" w:rsidP="0074689D">
      <w:pPr>
        <w:pStyle w:val="a8"/>
        <w:shd w:val="clear" w:color="auto" w:fill="FFFFFF"/>
        <w:spacing w:before="0" w:beforeAutospacing="0" w:after="0" w:afterAutospacing="0"/>
        <w:rPr>
          <w:rFonts w:ascii="Arial" w:eastAsia="Calibri" w:hAnsi="Arial" w:cs="Arial"/>
          <w:b/>
          <w:bCs/>
          <w:lang w:eastAsia="en-US"/>
        </w:rPr>
      </w:pP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b/>
          <w:bCs/>
          <w:i/>
          <w:lang w:eastAsia="en-US"/>
        </w:rPr>
        <w:t>Личностные результаты</w:t>
      </w:r>
      <w:r w:rsidRPr="00ED58D7">
        <w:rPr>
          <w:rFonts w:ascii="Arial" w:eastAsia="Calibri" w:hAnsi="Arial" w:cs="Arial"/>
          <w:b/>
          <w:bCs/>
          <w:lang w:eastAsia="en-US"/>
        </w:rPr>
        <w:t xml:space="preserve"> </w:t>
      </w:r>
      <w:r w:rsidRPr="00ED58D7">
        <w:rPr>
          <w:rFonts w:ascii="Arial" w:eastAsia="Calibri" w:hAnsi="Arial" w:cs="Arial"/>
          <w:lang w:eastAsia="en-US"/>
        </w:rPr>
        <w:t>отражаются в индивидуальных качественных свойствах обучающихся, которые они должны приобрести в процессе освоения учебного предмета.</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i/>
          <w:lang w:eastAsia="en-US"/>
        </w:rPr>
      </w:pPr>
      <w:r w:rsidRPr="00ED58D7">
        <w:rPr>
          <w:rFonts w:ascii="Arial" w:eastAsia="Calibri" w:hAnsi="Arial" w:cs="Arial"/>
          <w:i/>
          <w:lang w:eastAsia="en-US"/>
        </w:rPr>
        <w:t>Примеры:</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xml:space="preserve">У обучающихся будут сформированы: </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потребность сотрудничества со сверстниками, доброжелательное отношение к сверстникам, бесконфликтное поведение, стремление прислушиваться к мнению других;</w:t>
      </w:r>
      <w:r w:rsidRPr="00ED58D7">
        <w:rPr>
          <w:rFonts w:ascii="Arial" w:eastAsia="Calibri" w:hAnsi="Arial" w:cs="Arial"/>
          <w:lang w:eastAsia="en-US"/>
        </w:rPr>
        <w:br/>
        <w:t>- нравственная позиция (внутренняя мотивация поведения обучающегося, способного к самоконтролю и имеющего чувство личного достоинства, а также ответственно относящегося к организации театральной деятельности);</w:t>
      </w:r>
    </w:p>
    <w:p w:rsidR="00122CAB"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толерантность (разновозрастное сотрудничество на основе общего коллективного творчества).</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bCs/>
          <w:lang w:eastAsia="en-US"/>
        </w:rPr>
      </w:pPr>
      <w:r w:rsidRPr="00ED58D7">
        <w:rPr>
          <w:rFonts w:ascii="Arial" w:eastAsia="Calibri" w:hAnsi="Arial" w:cs="Arial"/>
          <w:lang w:eastAsia="en-US"/>
        </w:rPr>
        <w:br/>
      </w:r>
      <w:r w:rsidRPr="00ED58D7">
        <w:rPr>
          <w:rFonts w:ascii="Arial" w:eastAsia="Calibri" w:hAnsi="Arial" w:cs="Arial"/>
          <w:bCs/>
          <w:lang w:eastAsia="en-US"/>
        </w:rPr>
        <w:tab/>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b/>
          <w:bCs/>
          <w:i/>
          <w:lang w:eastAsia="en-US"/>
        </w:rPr>
        <w:t>Метапредметные результаты</w:t>
      </w:r>
      <w:r w:rsidRPr="00ED58D7">
        <w:rPr>
          <w:rFonts w:ascii="Arial" w:eastAsia="Calibri" w:hAnsi="Arial" w:cs="Arial"/>
          <w:b/>
          <w:bCs/>
          <w:lang w:eastAsia="en-US"/>
        </w:rPr>
        <w:t xml:space="preserve"> </w:t>
      </w:r>
      <w:r w:rsidRPr="00ED58D7">
        <w:rPr>
          <w:rFonts w:ascii="Arial" w:eastAsia="Calibri" w:hAnsi="Arial" w:cs="Arial"/>
          <w:lang w:eastAsia="en-US"/>
        </w:rPr>
        <w:t>характеризуют уровень сформированности универсальных способностей обучающихся.</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i/>
          <w:lang w:eastAsia="en-US"/>
        </w:rPr>
      </w:pPr>
      <w:r w:rsidRPr="00ED58D7">
        <w:rPr>
          <w:rFonts w:ascii="Arial" w:eastAsia="Calibri" w:hAnsi="Arial" w:cs="Arial"/>
          <w:i/>
          <w:lang w:eastAsia="en-US"/>
        </w:rPr>
        <w:t>Примеры:</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xml:space="preserve">У обучающихся будут сформированы действия: </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понимать и принимать учебную задачу, сформулированную педагогом;</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планировать свои действия на отдельных этапах … работы;</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осуществлять контроль, коррекцию и оценку результатов своей деятельности;</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анализировать причины успеха/неуспеха;</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пользоваться приемами анализа и синтеза при чтении и просмотре видеозаписей;</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lang w:eastAsia="en-US"/>
        </w:rPr>
      </w:pPr>
      <w:r w:rsidRPr="00ED58D7">
        <w:rPr>
          <w:rFonts w:ascii="Arial" w:eastAsia="Calibri" w:hAnsi="Arial" w:cs="Arial"/>
          <w:lang w:eastAsia="en-US"/>
        </w:rPr>
        <w:t>- понимать и применять полученную информацию при выполнении заданий;</w:t>
      </w:r>
    </w:p>
    <w:p w:rsidR="0074689D" w:rsidRPr="00ED58D7" w:rsidRDefault="0074689D" w:rsidP="00D720DB">
      <w:pPr>
        <w:pStyle w:val="a8"/>
        <w:shd w:val="clear" w:color="auto" w:fill="FFFFFF"/>
        <w:spacing w:before="0" w:beforeAutospacing="0" w:after="0" w:afterAutospacing="0"/>
        <w:ind w:firstLine="567"/>
        <w:jc w:val="both"/>
        <w:rPr>
          <w:rFonts w:ascii="Arial" w:eastAsia="Calibri" w:hAnsi="Arial" w:cs="Arial"/>
          <w:bCs/>
          <w:lang w:eastAsia="en-US"/>
        </w:rPr>
      </w:pPr>
      <w:r w:rsidRPr="00ED58D7">
        <w:rPr>
          <w:rFonts w:ascii="Arial" w:eastAsia="Calibri" w:hAnsi="Arial" w:cs="Arial"/>
          <w:lang w:eastAsia="en-US"/>
        </w:rPr>
        <w:t>- проявлять индивидуальные творческие способности при составлении текста экскурсии.</w:t>
      </w:r>
      <w:r w:rsidRPr="00ED58D7">
        <w:rPr>
          <w:rFonts w:ascii="Arial" w:eastAsia="Calibri" w:hAnsi="Arial" w:cs="Arial"/>
          <w:lang w:eastAsia="en-US"/>
        </w:rPr>
        <w:br/>
      </w:r>
    </w:p>
    <w:p w:rsidR="0074689D" w:rsidRPr="00ED58D7" w:rsidRDefault="0074689D" w:rsidP="00D720DB">
      <w:pPr>
        <w:pStyle w:val="a8"/>
        <w:shd w:val="clear" w:color="auto" w:fill="FFFFFF"/>
        <w:spacing w:before="0" w:beforeAutospacing="0" w:after="0" w:afterAutospacing="0"/>
        <w:ind w:firstLine="567"/>
        <w:jc w:val="both"/>
        <w:rPr>
          <w:rFonts w:ascii="Arial" w:hAnsi="Arial" w:cs="Arial"/>
        </w:rPr>
      </w:pPr>
      <w:r w:rsidRPr="00ED58D7">
        <w:rPr>
          <w:rFonts w:ascii="Arial" w:eastAsia="Calibri" w:hAnsi="Arial" w:cs="Arial"/>
          <w:b/>
          <w:bCs/>
          <w:lang w:eastAsia="en-US"/>
        </w:rPr>
        <w:tab/>
      </w:r>
      <w:r w:rsidRPr="00ED58D7">
        <w:rPr>
          <w:rFonts w:ascii="Arial" w:eastAsia="Calibri" w:hAnsi="Arial" w:cs="Arial"/>
          <w:b/>
          <w:bCs/>
          <w:i/>
          <w:lang w:eastAsia="en-US"/>
        </w:rPr>
        <w:t>Предметные результаты</w:t>
      </w:r>
      <w:r w:rsidRPr="00ED58D7">
        <w:rPr>
          <w:rFonts w:ascii="Arial" w:eastAsia="Calibri" w:hAnsi="Arial" w:cs="Arial"/>
          <w:b/>
          <w:bCs/>
          <w:lang w:eastAsia="en-US"/>
        </w:rPr>
        <w:t xml:space="preserve"> </w:t>
      </w:r>
      <w:r w:rsidRPr="00ED58D7">
        <w:rPr>
          <w:rFonts w:ascii="Arial" w:hAnsi="Arial" w:cs="Arial"/>
        </w:rPr>
        <w:t>включают систему основных элементов знаний и систему формируемых действий; могут включать теоретические знания и практические умения, формируемые через освоение учебного материала. Если в задачах прописано «</w:t>
      </w:r>
      <w:r w:rsidRPr="00ED58D7">
        <w:rPr>
          <w:rFonts w:ascii="Arial" w:eastAsia="Calibri" w:hAnsi="Arial" w:cs="Arial"/>
          <w:iCs/>
          <w:lang w:bidi="ru-RU"/>
        </w:rPr>
        <w:t>обуч</w:t>
      </w:r>
      <w:r w:rsidRPr="00ED58D7">
        <w:rPr>
          <w:rFonts w:ascii="Arial" w:hAnsi="Arial" w:cs="Arial"/>
          <w:iCs/>
          <w:lang w:bidi="ru-RU"/>
        </w:rPr>
        <w:t>а</w:t>
      </w:r>
      <w:r w:rsidRPr="00ED58D7">
        <w:rPr>
          <w:rFonts w:ascii="Arial" w:eastAsia="Calibri" w:hAnsi="Arial" w:cs="Arial"/>
          <w:iCs/>
          <w:lang w:bidi="ru-RU"/>
        </w:rPr>
        <w:t>ть техническим приемам вязания крючком»</w:t>
      </w:r>
      <w:r w:rsidRPr="00ED58D7">
        <w:rPr>
          <w:rFonts w:ascii="Arial" w:hAnsi="Arial" w:cs="Arial"/>
        </w:rPr>
        <w:t xml:space="preserve">, то в результатах должно быть «обучающиеся овладеют </w:t>
      </w:r>
      <w:r w:rsidRPr="00ED58D7">
        <w:rPr>
          <w:rFonts w:ascii="Arial" w:eastAsia="Calibri" w:hAnsi="Arial" w:cs="Arial"/>
          <w:iCs/>
          <w:lang w:bidi="ru-RU"/>
        </w:rPr>
        <w:t>приемами вязания крючком</w:t>
      </w:r>
      <w:r w:rsidRPr="00ED58D7">
        <w:rPr>
          <w:rFonts w:ascii="Arial" w:hAnsi="Arial" w:cs="Arial"/>
        </w:rPr>
        <w:t xml:space="preserve">». </w:t>
      </w:r>
    </w:p>
    <w:p w:rsidR="0074689D" w:rsidRPr="00ED58D7" w:rsidRDefault="0074689D" w:rsidP="00D720DB">
      <w:pPr>
        <w:pStyle w:val="a8"/>
        <w:shd w:val="clear" w:color="auto" w:fill="FFFFFF"/>
        <w:spacing w:before="0" w:beforeAutospacing="0" w:after="0" w:afterAutospacing="0"/>
        <w:ind w:firstLine="567"/>
        <w:jc w:val="both"/>
        <w:rPr>
          <w:rFonts w:ascii="Arial" w:hAnsi="Arial" w:cs="Arial"/>
          <w:i/>
        </w:rPr>
      </w:pPr>
      <w:r w:rsidRPr="00ED58D7">
        <w:rPr>
          <w:rFonts w:ascii="Arial" w:hAnsi="Arial" w:cs="Arial"/>
          <w:i/>
        </w:rPr>
        <w:t>Примеры:</w:t>
      </w:r>
    </w:p>
    <w:p w:rsidR="0074689D" w:rsidRPr="00ED58D7" w:rsidRDefault="0074689D" w:rsidP="00D720DB">
      <w:pPr>
        <w:ind w:firstLine="567"/>
        <w:jc w:val="both"/>
        <w:rPr>
          <w:rFonts w:ascii="Arial" w:hAnsi="Arial" w:cs="Arial"/>
        </w:rPr>
      </w:pPr>
      <w:r w:rsidRPr="00ED58D7">
        <w:rPr>
          <w:rFonts w:ascii="Arial" w:hAnsi="Arial" w:cs="Arial"/>
        </w:rPr>
        <w:t>К концу первого (второго...) года обучения обучающиеся:</w:t>
      </w:r>
    </w:p>
    <w:p w:rsidR="0074689D" w:rsidRPr="00ED58D7" w:rsidRDefault="0074689D" w:rsidP="00D720DB">
      <w:pPr>
        <w:ind w:firstLine="567"/>
        <w:jc w:val="both"/>
        <w:rPr>
          <w:rFonts w:ascii="Arial" w:hAnsi="Arial" w:cs="Arial"/>
        </w:rPr>
      </w:pPr>
      <w:r w:rsidRPr="00ED58D7">
        <w:rPr>
          <w:rFonts w:ascii="Arial" w:hAnsi="Arial" w:cs="Arial"/>
        </w:rPr>
        <w:t>- будут знать основные требования к изготовленному изделию;</w:t>
      </w:r>
    </w:p>
    <w:p w:rsidR="0074689D" w:rsidRPr="00ED58D7" w:rsidRDefault="0074689D" w:rsidP="00D720DB">
      <w:pPr>
        <w:ind w:firstLine="567"/>
        <w:jc w:val="both"/>
        <w:rPr>
          <w:rFonts w:ascii="Arial" w:hAnsi="Arial" w:cs="Arial"/>
        </w:rPr>
      </w:pPr>
      <w:r w:rsidRPr="00ED58D7">
        <w:rPr>
          <w:rFonts w:ascii="Arial" w:hAnsi="Arial" w:cs="Arial"/>
        </w:rPr>
        <w:t>- будут понимать, иметь представление о…;</w:t>
      </w:r>
    </w:p>
    <w:p w:rsidR="0074689D" w:rsidRPr="00ED58D7" w:rsidRDefault="0074689D" w:rsidP="00D720DB">
      <w:pPr>
        <w:ind w:firstLine="567"/>
        <w:jc w:val="both"/>
        <w:rPr>
          <w:rFonts w:ascii="Arial" w:hAnsi="Arial" w:cs="Arial"/>
        </w:rPr>
      </w:pPr>
      <w:r w:rsidRPr="00ED58D7">
        <w:rPr>
          <w:rFonts w:ascii="Arial" w:hAnsi="Arial" w:cs="Arial"/>
        </w:rPr>
        <w:t>- овладеют технологией…;</w:t>
      </w:r>
    </w:p>
    <w:p w:rsidR="0074689D" w:rsidRPr="00ED58D7" w:rsidRDefault="0074689D" w:rsidP="00D720DB">
      <w:pPr>
        <w:ind w:firstLine="567"/>
        <w:jc w:val="both"/>
        <w:rPr>
          <w:rFonts w:ascii="Arial" w:hAnsi="Arial" w:cs="Arial"/>
        </w:rPr>
      </w:pPr>
      <w:r w:rsidRPr="00ED58D7">
        <w:rPr>
          <w:rFonts w:ascii="Arial" w:hAnsi="Arial" w:cs="Arial"/>
        </w:rPr>
        <w:t>- расширят представления о …;</w:t>
      </w:r>
    </w:p>
    <w:p w:rsidR="0074689D" w:rsidRPr="00ED58D7" w:rsidRDefault="0074689D" w:rsidP="00D720DB">
      <w:pPr>
        <w:ind w:firstLine="567"/>
        <w:jc w:val="both"/>
        <w:rPr>
          <w:rFonts w:ascii="Arial" w:hAnsi="Arial" w:cs="Arial"/>
        </w:rPr>
      </w:pPr>
      <w:r w:rsidRPr="00ED58D7">
        <w:rPr>
          <w:rFonts w:ascii="Arial" w:hAnsi="Arial" w:cs="Arial"/>
        </w:rPr>
        <w:t xml:space="preserve">- будут иметь общие представления/ </w:t>
      </w:r>
      <w:r w:rsidRPr="00ED58D7">
        <w:rPr>
          <w:rFonts w:ascii="Arial" w:eastAsia="Calibri" w:hAnsi="Arial" w:cs="Arial"/>
        </w:rPr>
        <w:t>углуб</w:t>
      </w:r>
      <w:r w:rsidRPr="00ED58D7">
        <w:rPr>
          <w:rFonts w:ascii="Arial" w:hAnsi="Arial" w:cs="Arial"/>
        </w:rPr>
        <w:t>я</w:t>
      </w:r>
      <w:r w:rsidRPr="00ED58D7">
        <w:rPr>
          <w:rFonts w:ascii="Arial" w:eastAsia="Calibri" w:hAnsi="Arial" w:cs="Arial"/>
        </w:rPr>
        <w:t>т и расшир</w:t>
      </w:r>
      <w:r w:rsidRPr="00ED58D7">
        <w:rPr>
          <w:rFonts w:ascii="Arial" w:hAnsi="Arial" w:cs="Arial"/>
        </w:rPr>
        <w:t>я</w:t>
      </w:r>
      <w:r w:rsidRPr="00ED58D7">
        <w:rPr>
          <w:rFonts w:ascii="Arial" w:eastAsia="Calibri" w:hAnsi="Arial" w:cs="Arial"/>
        </w:rPr>
        <w:t>т представлени</w:t>
      </w:r>
      <w:r w:rsidRPr="00ED58D7">
        <w:rPr>
          <w:rFonts w:ascii="Arial" w:hAnsi="Arial" w:cs="Arial"/>
        </w:rPr>
        <w:t>я</w:t>
      </w:r>
      <w:r w:rsidRPr="00ED58D7">
        <w:rPr>
          <w:rFonts w:ascii="Arial" w:eastAsia="Calibri" w:hAnsi="Arial" w:cs="Arial"/>
        </w:rPr>
        <w:t xml:space="preserve"> о</w:t>
      </w:r>
      <w:r w:rsidRPr="00ED58D7">
        <w:rPr>
          <w:rFonts w:ascii="Arial" w:hAnsi="Arial" w:cs="Arial"/>
        </w:rPr>
        <w:t>…;</w:t>
      </w:r>
    </w:p>
    <w:p w:rsidR="0074689D" w:rsidRPr="00ED58D7" w:rsidRDefault="0074689D" w:rsidP="00D720DB">
      <w:pPr>
        <w:ind w:firstLine="567"/>
        <w:jc w:val="both"/>
        <w:rPr>
          <w:rFonts w:ascii="Arial" w:hAnsi="Arial" w:cs="Arial"/>
        </w:rPr>
      </w:pPr>
      <w:r w:rsidRPr="00ED58D7">
        <w:rPr>
          <w:rFonts w:ascii="Arial" w:hAnsi="Arial" w:cs="Arial"/>
        </w:rPr>
        <w:t>- будут развиты творческие способности…;</w:t>
      </w:r>
    </w:p>
    <w:p w:rsidR="0074689D" w:rsidRPr="00ED58D7" w:rsidRDefault="0074689D" w:rsidP="00D720DB">
      <w:pPr>
        <w:ind w:firstLine="567"/>
        <w:jc w:val="both"/>
        <w:rPr>
          <w:rFonts w:ascii="Arial" w:hAnsi="Arial" w:cs="Arial"/>
        </w:rPr>
      </w:pPr>
      <w:r w:rsidRPr="00ED58D7">
        <w:rPr>
          <w:rFonts w:ascii="Arial" w:hAnsi="Arial" w:cs="Arial"/>
        </w:rPr>
        <w:t xml:space="preserve">- </w:t>
      </w:r>
      <w:r w:rsidRPr="00ED58D7">
        <w:rPr>
          <w:rFonts w:ascii="Arial" w:eastAsia="Calibri" w:hAnsi="Arial" w:cs="Arial"/>
        </w:rPr>
        <w:t>овладеют основным понятийным аппаратом</w:t>
      </w:r>
      <w:r w:rsidRPr="00ED58D7">
        <w:rPr>
          <w:rFonts w:ascii="Arial" w:hAnsi="Arial" w:cs="Arial"/>
        </w:rPr>
        <w:t>…;</w:t>
      </w:r>
    </w:p>
    <w:p w:rsidR="0074689D" w:rsidRPr="00ED58D7" w:rsidRDefault="0074689D" w:rsidP="00D720DB">
      <w:pPr>
        <w:ind w:firstLine="567"/>
        <w:jc w:val="both"/>
        <w:rPr>
          <w:rFonts w:ascii="Arial" w:hAnsi="Arial" w:cs="Arial"/>
        </w:rPr>
      </w:pPr>
      <w:r w:rsidRPr="00ED58D7">
        <w:rPr>
          <w:rFonts w:ascii="Arial" w:hAnsi="Arial" w:cs="Arial"/>
        </w:rPr>
        <w:t>- освоят техники…;</w:t>
      </w:r>
    </w:p>
    <w:p w:rsidR="0074689D" w:rsidRPr="00ED58D7" w:rsidRDefault="0074689D" w:rsidP="00D720DB">
      <w:pPr>
        <w:ind w:firstLine="567"/>
        <w:jc w:val="both"/>
        <w:rPr>
          <w:rFonts w:ascii="Arial" w:hAnsi="Arial" w:cs="Arial"/>
        </w:rPr>
      </w:pPr>
      <w:r w:rsidRPr="00ED58D7">
        <w:rPr>
          <w:rFonts w:ascii="Arial" w:hAnsi="Arial" w:cs="Arial"/>
        </w:rPr>
        <w:t>- будут уметь определять виды … по их свойствам;</w:t>
      </w:r>
    </w:p>
    <w:p w:rsidR="0074689D" w:rsidRPr="00ED58D7" w:rsidRDefault="0074689D" w:rsidP="00D720DB">
      <w:pPr>
        <w:ind w:firstLine="567"/>
        <w:jc w:val="both"/>
        <w:rPr>
          <w:rFonts w:ascii="Arial" w:hAnsi="Arial" w:cs="Arial"/>
        </w:rPr>
      </w:pPr>
      <w:r w:rsidRPr="00ED58D7">
        <w:rPr>
          <w:rFonts w:ascii="Arial" w:hAnsi="Arial" w:cs="Arial"/>
        </w:rPr>
        <w:t>- будут уметь, будут стремиться, получат навыки…;</w:t>
      </w:r>
    </w:p>
    <w:p w:rsidR="0074689D" w:rsidRPr="00ED58D7" w:rsidRDefault="0074689D" w:rsidP="00D720DB">
      <w:pPr>
        <w:ind w:firstLine="567"/>
        <w:jc w:val="both"/>
        <w:rPr>
          <w:rFonts w:ascii="Arial" w:hAnsi="Arial" w:cs="Arial"/>
        </w:rPr>
      </w:pPr>
      <w:r w:rsidRPr="00ED58D7">
        <w:rPr>
          <w:rFonts w:ascii="Arial" w:hAnsi="Arial" w:cs="Arial"/>
        </w:rPr>
        <w:t>- будут уметь подбирать инструменты с учётом выполняемой работы и правильно пользоваться ими, соблюдать правила безопасной работы с инструментами.</w:t>
      </w:r>
    </w:p>
    <w:p w:rsidR="004215B5" w:rsidRPr="00ED58D7" w:rsidRDefault="004215B5" w:rsidP="00D720DB">
      <w:pPr>
        <w:ind w:firstLine="567"/>
        <w:jc w:val="both"/>
        <w:rPr>
          <w:rFonts w:ascii="Arial" w:hAnsi="Arial" w:cs="Arial"/>
        </w:rPr>
      </w:pPr>
    </w:p>
    <w:p w:rsidR="004215B5" w:rsidRPr="00ED58D7" w:rsidRDefault="004215B5" w:rsidP="004215B5">
      <w:pPr>
        <w:ind w:firstLine="709"/>
        <w:jc w:val="both"/>
        <w:rPr>
          <w:rFonts w:ascii="Arial" w:hAnsi="Arial" w:cs="Arial"/>
        </w:rPr>
      </w:pPr>
      <w:r w:rsidRPr="00ED58D7">
        <w:rPr>
          <w:rFonts w:ascii="Arial" w:hAnsi="Arial" w:cs="Arial"/>
        </w:rPr>
        <w:t>Планируемы результ</w:t>
      </w:r>
      <w:r w:rsidR="00554592" w:rsidRPr="00ED58D7">
        <w:rPr>
          <w:rFonts w:ascii="Arial" w:hAnsi="Arial" w:cs="Arial"/>
        </w:rPr>
        <w:t>аты по программе ………….</w:t>
      </w:r>
      <w:r w:rsidR="00633103" w:rsidRPr="00ED58D7">
        <w:rPr>
          <w:rFonts w:ascii="Arial" w:hAnsi="Arial" w:cs="Arial"/>
        </w:rPr>
        <w:t xml:space="preserve"> </w:t>
      </w:r>
      <w:r w:rsidRPr="00ED58D7">
        <w:rPr>
          <w:rFonts w:ascii="Arial" w:hAnsi="Arial" w:cs="Arial"/>
        </w:rPr>
        <w:t xml:space="preserve"> </w:t>
      </w:r>
    </w:p>
    <w:p w:rsidR="004215B5" w:rsidRPr="00ED58D7" w:rsidRDefault="004215B5" w:rsidP="004215B5">
      <w:pPr>
        <w:ind w:firstLine="709"/>
        <w:jc w:val="both"/>
        <w:rPr>
          <w:rFonts w:ascii="Arial" w:hAnsi="Arial" w:cs="Arial"/>
        </w:rPr>
      </w:pPr>
      <w:r w:rsidRPr="00ED58D7">
        <w:rPr>
          <w:rFonts w:ascii="Arial" w:hAnsi="Arial" w:cs="Arial"/>
        </w:rPr>
        <w:t>У учащегося будут сформированы:</w:t>
      </w:r>
    </w:p>
    <w:p w:rsidR="004215B5" w:rsidRPr="00ED58D7" w:rsidRDefault="004215B5" w:rsidP="004215B5">
      <w:pPr>
        <w:ind w:firstLine="709"/>
        <w:jc w:val="both"/>
        <w:rPr>
          <w:rFonts w:ascii="Arial" w:hAnsi="Arial" w:cs="Arial"/>
        </w:rPr>
      </w:pPr>
      <w:r w:rsidRPr="00ED58D7">
        <w:rPr>
          <w:rFonts w:ascii="Arial" w:hAnsi="Arial" w:cs="Arial"/>
        </w:rPr>
        <w:t xml:space="preserve"> • мотивация к___ </w:t>
      </w:r>
    </w:p>
    <w:p w:rsidR="004215B5" w:rsidRPr="00ED58D7" w:rsidRDefault="004215B5" w:rsidP="004215B5">
      <w:pPr>
        <w:ind w:firstLine="709"/>
        <w:jc w:val="both"/>
        <w:rPr>
          <w:rFonts w:ascii="Arial" w:hAnsi="Arial" w:cs="Arial"/>
        </w:rPr>
      </w:pPr>
      <w:r w:rsidRPr="00ED58D7">
        <w:rPr>
          <w:rFonts w:ascii="Arial" w:hAnsi="Arial" w:cs="Arial"/>
        </w:rPr>
        <w:t xml:space="preserve">• познавательный интерес к___ </w:t>
      </w:r>
    </w:p>
    <w:p w:rsidR="004215B5" w:rsidRPr="00ED58D7" w:rsidRDefault="004215B5" w:rsidP="004215B5">
      <w:pPr>
        <w:ind w:firstLine="709"/>
        <w:jc w:val="both"/>
        <w:rPr>
          <w:rFonts w:ascii="Arial" w:hAnsi="Arial" w:cs="Arial"/>
        </w:rPr>
      </w:pPr>
      <w:r w:rsidRPr="00ED58D7">
        <w:rPr>
          <w:rFonts w:ascii="Arial" w:hAnsi="Arial" w:cs="Arial"/>
        </w:rPr>
        <w:t xml:space="preserve">• установка на___ </w:t>
      </w:r>
    </w:p>
    <w:p w:rsidR="004215B5" w:rsidRPr="00ED58D7" w:rsidRDefault="004215B5" w:rsidP="004215B5">
      <w:pPr>
        <w:ind w:firstLine="709"/>
        <w:jc w:val="both"/>
        <w:rPr>
          <w:rFonts w:ascii="Arial" w:hAnsi="Arial" w:cs="Arial"/>
        </w:rPr>
      </w:pPr>
      <w:r w:rsidRPr="00ED58D7">
        <w:rPr>
          <w:rFonts w:ascii="Arial" w:hAnsi="Arial" w:cs="Arial"/>
        </w:rPr>
        <w:t xml:space="preserve">• основы культуры___ </w:t>
      </w:r>
    </w:p>
    <w:p w:rsidR="004215B5" w:rsidRPr="00ED58D7" w:rsidRDefault="004215B5" w:rsidP="004215B5">
      <w:pPr>
        <w:ind w:firstLine="709"/>
        <w:jc w:val="both"/>
        <w:rPr>
          <w:rFonts w:ascii="Arial" w:hAnsi="Arial" w:cs="Arial"/>
        </w:rPr>
      </w:pPr>
      <w:r w:rsidRPr="00ED58D7">
        <w:rPr>
          <w:rFonts w:ascii="Arial" w:hAnsi="Arial" w:cs="Arial"/>
        </w:rPr>
        <w:t xml:space="preserve">• чувства____ </w:t>
      </w:r>
    </w:p>
    <w:p w:rsidR="004215B5" w:rsidRPr="00ED58D7" w:rsidRDefault="004215B5" w:rsidP="004215B5">
      <w:pPr>
        <w:ind w:firstLine="709"/>
        <w:jc w:val="both"/>
        <w:rPr>
          <w:rFonts w:ascii="Arial" w:hAnsi="Arial" w:cs="Arial"/>
        </w:rPr>
      </w:pPr>
      <w:r w:rsidRPr="00ED58D7">
        <w:rPr>
          <w:rFonts w:ascii="Arial" w:hAnsi="Arial" w:cs="Arial"/>
        </w:rPr>
        <w:t xml:space="preserve">• ориентация на____ </w:t>
      </w:r>
    </w:p>
    <w:p w:rsidR="004215B5" w:rsidRPr="00ED58D7" w:rsidRDefault="004215B5" w:rsidP="004215B5">
      <w:pPr>
        <w:ind w:firstLine="709"/>
        <w:jc w:val="both"/>
        <w:rPr>
          <w:rFonts w:ascii="Arial" w:hAnsi="Arial" w:cs="Arial"/>
        </w:rPr>
      </w:pPr>
      <w:r w:rsidRPr="00ED58D7">
        <w:rPr>
          <w:rFonts w:ascii="Arial" w:hAnsi="Arial" w:cs="Arial"/>
        </w:rPr>
        <w:t xml:space="preserve">• способность к____ </w:t>
      </w:r>
    </w:p>
    <w:p w:rsidR="004215B5" w:rsidRPr="00ED58D7" w:rsidRDefault="004215B5" w:rsidP="004215B5">
      <w:pPr>
        <w:ind w:firstLine="709"/>
        <w:jc w:val="both"/>
        <w:rPr>
          <w:rFonts w:ascii="Arial" w:hAnsi="Arial" w:cs="Arial"/>
        </w:rPr>
      </w:pPr>
      <w:r w:rsidRPr="00ED58D7">
        <w:rPr>
          <w:rFonts w:ascii="Arial" w:hAnsi="Arial" w:cs="Arial"/>
        </w:rPr>
        <w:t xml:space="preserve">• самооценка____ </w:t>
      </w:r>
    </w:p>
    <w:p w:rsidR="004215B5" w:rsidRPr="00ED58D7" w:rsidRDefault="004215B5" w:rsidP="004215B5">
      <w:pPr>
        <w:ind w:firstLine="709"/>
        <w:jc w:val="both"/>
        <w:rPr>
          <w:rFonts w:ascii="Arial" w:hAnsi="Arial" w:cs="Arial"/>
        </w:rPr>
      </w:pPr>
      <w:r w:rsidRPr="00ED58D7">
        <w:rPr>
          <w:rFonts w:ascii="Arial" w:hAnsi="Arial" w:cs="Arial"/>
        </w:rPr>
        <w:t xml:space="preserve">• активная позиция___ </w:t>
      </w:r>
    </w:p>
    <w:p w:rsidR="004215B5" w:rsidRPr="00ED58D7" w:rsidRDefault="004215B5" w:rsidP="004215B5">
      <w:pPr>
        <w:ind w:firstLine="709"/>
        <w:jc w:val="both"/>
        <w:rPr>
          <w:rFonts w:ascii="Arial" w:hAnsi="Arial" w:cs="Arial"/>
        </w:rPr>
      </w:pPr>
      <w:r w:rsidRPr="00ED58D7">
        <w:rPr>
          <w:rFonts w:ascii="Arial" w:hAnsi="Arial" w:cs="Arial"/>
        </w:rPr>
        <w:t>Метапре</w:t>
      </w:r>
      <w:r w:rsidR="00633103" w:rsidRPr="00ED58D7">
        <w:rPr>
          <w:rFonts w:ascii="Arial" w:hAnsi="Arial" w:cs="Arial"/>
        </w:rPr>
        <w:t>дметные •</w:t>
      </w:r>
    </w:p>
    <w:p w:rsidR="004215B5" w:rsidRPr="00ED58D7" w:rsidRDefault="004215B5" w:rsidP="004215B5">
      <w:pPr>
        <w:ind w:firstLine="709"/>
        <w:jc w:val="both"/>
        <w:rPr>
          <w:rFonts w:ascii="Arial" w:hAnsi="Arial" w:cs="Arial"/>
        </w:rPr>
      </w:pPr>
      <w:r w:rsidRPr="00ED58D7">
        <w:rPr>
          <w:rFonts w:ascii="Arial" w:hAnsi="Arial" w:cs="Arial"/>
        </w:rPr>
        <w:t>Учащийся научится:</w:t>
      </w:r>
    </w:p>
    <w:p w:rsidR="004215B5" w:rsidRPr="00ED58D7" w:rsidRDefault="004215B5" w:rsidP="004215B5">
      <w:pPr>
        <w:ind w:firstLine="709"/>
        <w:jc w:val="both"/>
        <w:rPr>
          <w:rFonts w:ascii="Arial" w:hAnsi="Arial" w:cs="Arial"/>
        </w:rPr>
      </w:pPr>
      <w:r w:rsidRPr="00ED58D7">
        <w:rPr>
          <w:rFonts w:ascii="Arial" w:hAnsi="Arial" w:cs="Arial"/>
        </w:rPr>
        <w:t xml:space="preserve"> • организовывать___</w:t>
      </w:r>
    </w:p>
    <w:p w:rsidR="004215B5" w:rsidRPr="00ED58D7" w:rsidRDefault="004215B5" w:rsidP="004215B5">
      <w:pPr>
        <w:ind w:firstLine="709"/>
        <w:jc w:val="both"/>
        <w:rPr>
          <w:rFonts w:ascii="Arial" w:hAnsi="Arial" w:cs="Arial"/>
        </w:rPr>
      </w:pPr>
      <w:r w:rsidRPr="00ED58D7">
        <w:rPr>
          <w:rFonts w:ascii="Arial" w:hAnsi="Arial" w:cs="Arial"/>
        </w:rPr>
        <w:t xml:space="preserve"> • планировать___ </w:t>
      </w:r>
    </w:p>
    <w:p w:rsidR="004215B5" w:rsidRPr="00ED58D7" w:rsidRDefault="004215B5" w:rsidP="004215B5">
      <w:pPr>
        <w:ind w:firstLine="709"/>
        <w:jc w:val="both"/>
        <w:rPr>
          <w:rFonts w:ascii="Arial" w:hAnsi="Arial" w:cs="Arial"/>
        </w:rPr>
      </w:pPr>
      <w:r w:rsidRPr="00ED58D7">
        <w:rPr>
          <w:rFonts w:ascii="Arial" w:hAnsi="Arial" w:cs="Arial"/>
        </w:rPr>
        <w:t xml:space="preserve">• определять цель___ </w:t>
      </w:r>
    </w:p>
    <w:p w:rsidR="004215B5" w:rsidRPr="00ED58D7" w:rsidRDefault="004215B5" w:rsidP="004215B5">
      <w:pPr>
        <w:ind w:firstLine="709"/>
        <w:jc w:val="both"/>
        <w:rPr>
          <w:rFonts w:ascii="Arial" w:hAnsi="Arial" w:cs="Arial"/>
        </w:rPr>
      </w:pPr>
      <w:r w:rsidRPr="00ED58D7">
        <w:rPr>
          <w:rFonts w:ascii="Arial" w:hAnsi="Arial" w:cs="Arial"/>
        </w:rPr>
        <w:t xml:space="preserve">• соотносить с___ </w:t>
      </w:r>
    </w:p>
    <w:p w:rsidR="004215B5" w:rsidRPr="00ED58D7" w:rsidRDefault="004215B5" w:rsidP="004215B5">
      <w:pPr>
        <w:ind w:firstLine="709"/>
        <w:jc w:val="both"/>
        <w:rPr>
          <w:rFonts w:ascii="Arial" w:hAnsi="Arial" w:cs="Arial"/>
        </w:rPr>
      </w:pPr>
      <w:r w:rsidRPr="00ED58D7">
        <w:rPr>
          <w:rFonts w:ascii="Arial" w:hAnsi="Arial" w:cs="Arial"/>
        </w:rPr>
        <w:t xml:space="preserve">• оценивать___ </w:t>
      </w:r>
    </w:p>
    <w:p w:rsidR="004215B5" w:rsidRPr="00ED58D7" w:rsidRDefault="004215B5" w:rsidP="004215B5">
      <w:pPr>
        <w:ind w:firstLine="709"/>
        <w:jc w:val="both"/>
        <w:rPr>
          <w:rFonts w:ascii="Arial" w:hAnsi="Arial" w:cs="Arial"/>
        </w:rPr>
      </w:pPr>
      <w:r w:rsidRPr="00ED58D7">
        <w:rPr>
          <w:rFonts w:ascii="Arial" w:hAnsi="Arial" w:cs="Arial"/>
        </w:rPr>
        <w:t xml:space="preserve">• предполагать____ </w:t>
      </w:r>
    </w:p>
    <w:p w:rsidR="004215B5" w:rsidRPr="00ED58D7" w:rsidRDefault="004215B5" w:rsidP="004215B5">
      <w:pPr>
        <w:ind w:firstLine="709"/>
        <w:jc w:val="both"/>
        <w:rPr>
          <w:rFonts w:ascii="Arial" w:hAnsi="Arial" w:cs="Arial"/>
        </w:rPr>
      </w:pPr>
      <w:r w:rsidRPr="00ED58D7">
        <w:rPr>
          <w:rFonts w:ascii="Arial" w:hAnsi="Arial" w:cs="Arial"/>
        </w:rPr>
        <w:t xml:space="preserve">• анализировать, сравнивать, группировать___ </w:t>
      </w:r>
    </w:p>
    <w:p w:rsidR="004215B5" w:rsidRDefault="004215B5" w:rsidP="004215B5">
      <w:pPr>
        <w:ind w:firstLine="709"/>
        <w:jc w:val="both"/>
        <w:rPr>
          <w:rFonts w:ascii="Arial" w:hAnsi="Arial" w:cs="Arial"/>
        </w:rPr>
      </w:pPr>
      <w:r w:rsidRPr="00ED58D7">
        <w:rPr>
          <w:rFonts w:ascii="Arial" w:hAnsi="Arial" w:cs="Arial"/>
        </w:rPr>
        <w:t xml:space="preserve">• находить ответы на___ </w:t>
      </w:r>
    </w:p>
    <w:p w:rsidR="00122CAB" w:rsidRDefault="00122CAB" w:rsidP="004215B5">
      <w:pPr>
        <w:ind w:firstLine="709"/>
        <w:jc w:val="both"/>
        <w:rPr>
          <w:rFonts w:ascii="Arial" w:hAnsi="Arial" w:cs="Arial"/>
        </w:rPr>
      </w:pPr>
    </w:p>
    <w:p w:rsidR="00122CAB" w:rsidRPr="00ED58D7" w:rsidRDefault="00122CAB" w:rsidP="004215B5">
      <w:pPr>
        <w:ind w:firstLine="709"/>
        <w:jc w:val="both"/>
        <w:rPr>
          <w:rFonts w:ascii="Arial" w:hAnsi="Arial" w:cs="Arial"/>
        </w:rPr>
      </w:pPr>
    </w:p>
    <w:p w:rsidR="004215B5" w:rsidRPr="00ED58D7" w:rsidRDefault="004215B5" w:rsidP="004215B5">
      <w:pPr>
        <w:ind w:firstLine="709"/>
        <w:jc w:val="both"/>
        <w:rPr>
          <w:rFonts w:ascii="Arial" w:hAnsi="Arial" w:cs="Arial"/>
        </w:rPr>
      </w:pPr>
      <w:r w:rsidRPr="00ED58D7">
        <w:rPr>
          <w:rFonts w:ascii="Arial" w:hAnsi="Arial" w:cs="Arial"/>
        </w:rPr>
        <w:t xml:space="preserve">• представлять информацию о___ </w:t>
      </w:r>
    </w:p>
    <w:p w:rsidR="004215B5" w:rsidRPr="00ED58D7" w:rsidRDefault="004215B5" w:rsidP="004215B5">
      <w:pPr>
        <w:ind w:firstLine="709"/>
        <w:jc w:val="both"/>
        <w:rPr>
          <w:rFonts w:ascii="Arial" w:hAnsi="Arial" w:cs="Arial"/>
        </w:rPr>
      </w:pPr>
      <w:r w:rsidRPr="00ED58D7">
        <w:rPr>
          <w:rFonts w:ascii="Arial" w:hAnsi="Arial" w:cs="Arial"/>
        </w:rPr>
        <w:t xml:space="preserve">• передавать содержание___ </w:t>
      </w:r>
    </w:p>
    <w:p w:rsidR="004215B5" w:rsidRPr="00ED58D7" w:rsidRDefault="004215B5" w:rsidP="004215B5">
      <w:pPr>
        <w:ind w:firstLine="709"/>
        <w:jc w:val="both"/>
        <w:rPr>
          <w:rFonts w:ascii="Arial" w:hAnsi="Arial" w:cs="Arial"/>
        </w:rPr>
      </w:pPr>
      <w:r w:rsidRPr="00ED58D7">
        <w:rPr>
          <w:rFonts w:ascii="Arial" w:hAnsi="Arial" w:cs="Arial"/>
        </w:rPr>
        <w:t>• участвовать в диалоге___</w:t>
      </w:r>
    </w:p>
    <w:p w:rsidR="004215B5" w:rsidRPr="00ED58D7" w:rsidRDefault="004215B5" w:rsidP="004215B5">
      <w:pPr>
        <w:ind w:firstLine="709"/>
        <w:jc w:val="both"/>
        <w:rPr>
          <w:rFonts w:ascii="Arial" w:hAnsi="Arial" w:cs="Arial"/>
        </w:rPr>
      </w:pPr>
      <w:r w:rsidRPr="00ED58D7">
        <w:rPr>
          <w:rFonts w:ascii="Arial" w:hAnsi="Arial" w:cs="Arial"/>
        </w:rPr>
        <w:t xml:space="preserve"> • оформлять свои мысли___</w:t>
      </w:r>
    </w:p>
    <w:p w:rsidR="004215B5" w:rsidRPr="00ED58D7" w:rsidRDefault="004215B5" w:rsidP="004215B5">
      <w:pPr>
        <w:ind w:firstLine="709"/>
        <w:jc w:val="both"/>
        <w:rPr>
          <w:rFonts w:ascii="Arial" w:hAnsi="Arial" w:cs="Arial"/>
        </w:rPr>
      </w:pPr>
      <w:r w:rsidRPr="00ED58D7">
        <w:rPr>
          <w:rFonts w:ascii="Arial" w:hAnsi="Arial" w:cs="Arial"/>
        </w:rPr>
        <w:t xml:space="preserve"> • отвечать на вопросы по___ </w:t>
      </w:r>
    </w:p>
    <w:p w:rsidR="004215B5" w:rsidRPr="00ED58D7" w:rsidRDefault="004215B5" w:rsidP="004215B5">
      <w:pPr>
        <w:ind w:firstLine="709"/>
        <w:jc w:val="both"/>
        <w:rPr>
          <w:rFonts w:ascii="Arial" w:hAnsi="Arial" w:cs="Arial"/>
        </w:rPr>
      </w:pPr>
      <w:r w:rsidRPr="00ED58D7">
        <w:rPr>
          <w:rFonts w:ascii="Arial" w:hAnsi="Arial" w:cs="Arial"/>
        </w:rPr>
        <w:t>• слушать и понимать___</w:t>
      </w:r>
    </w:p>
    <w:p w:rsidR="004215B5" w:rsidRPr="00ED58D7" w:rsidRDefault="004215B5" w:rsidP="004215B5">
      <w:pPr>
        <w:ind w:firstLine="709"/>
        <w:jc w:val="both"/>
        <w:rPr>
          <w:rFonts w:ascii="Arial" w:hAnsi="Arial" w:cs="Arial"/>
        </w:rPr>
      </w:pPr>
      <w:r w:rsidRPr="00ED58D7">
        <w:rPr>
          <w:rFonts w:ascii="Arial" w:hAnsi="Arial" w:cs="Arial"/>
        </w:rPr>
        <w:t xml:space="preserve"> • участвовать в парной (групповой, командной) работе в ходе (в процессе) ___ </w:t>
      </w:r>
    </w:p>
    <w:p w:rsidR="004215B5" w:rsidRPr="00ED58D7" w:rsidRDefault="004215B5" w:rsidP="004215B5">
      <w:pPr>
        <w:ind w:firstLine="709"/>
        <w:jc w:val="both"/>
        <w:rPr>
          <w:rFonts w:ascii="Arial" w:hAnsi="Arial" w:cs="Arial"/>
        </w:rPr>
      </w:pPr>
      <w:r w:rsidRPr="00ED58D7">
        <w:rPr>
          <w:rFonts w:ascii="Arial" w:hAnsi="Arial" w:cs="Arial"/>
        </w:rPr>
        <w:t xml:space="preserve">• уметь обосновывать___ </w:t>
      </w:r>
    </w:p>
    <w:p w:rsidR="004215B5" w:rsidRPr="00ED58D7" w:rsidRDefault="004215B5" w:rsidP="004215B5">
      <w:pPr>
        <w:ind w:firstLine="709"/>
        <w:jc w:val="both"/>
        <w:rPr>
          <w:rFonts w:ascii="Arial" w:hAnsi="Arial" w:cs="Arial"/>
        </w:rPr>
      </w:pPr>
      <w:r w:rsidRPr="00ED58D7">
        <w:rPr>
          <w:rFonts w:ascii="Arial" w:hAnsi="Arial" w:cs="Arial"/>
        </w:rPr>
        <w:t>Пр</w:t>
      </w:r>
      <w:r w:rsidR="00633103" w:rsidRPr="00ED58D7">
        <w:rPr>
          <w:rFonts w:ascii="Arial" w:hAnsi="Arial" w:cs="Arial"/>
        </w:rPr>
        <w:t xml:space="preserve">едметные • </w:t>
      </w:r>
    </w:p>
    <w:p w:rsidR="004215B5" w:rsidRPr="00ED58D7" w:rsidRDefault="004215B5" w:rsidP="004215B5">
      <w:pPr>
        <w:ind w:firstLine="709"/>
        <w:jc w:val="both"/>
        <w:rPr>
          <w:rFonts w:ascii="Arial" w:hAnsi="Arial" w:cs="Arial"/>
        </w:rPr>
      </w:pPr>
      <w:r w:rsidRPr="00ED58D7">
        <w:rPr>
          <w:rFonts w:ascii="Arial" w:hAnsi="Arial" w:cs="Arial"/>
        </w:rPr>
        <w:t xml:space="preserve">Учащийся будет: </w:t>
      </w:r>
    </w:p>
    <w:p w:rsidR="004215B5" w:rsidRPr="00ED58D7" w:rsidRDefault="004215B5" w:rsidP="004215B5">
      <w:pPr>
        <w:ind w:firstLine="709"/>
        <w:jc w:val="both"/>
        <w:rPr>
          <w:rFonts w:ascii="Arial" w:hAnsi="Arial" w:cs="Arial"/>
        </w:rPr>
      </w:pPr>
      <w:r w:rsidRPr="00ED58D7">
        <w:rPr>
          <w:rFonts w:ascii="Arial" w:hAnsi="Arial" w:cs="Arial"/>
        </w:rPr>
        <w:t xml:space="preserve">• знать____ </w:t>
      </w:r>
    </w:p>
    <w:p w:rsidR="004215B5" w:rsidRPr="00ED58D7" w:rsidRDefault="004215B5" w:rsidP="004215B5">
      <w:pPr>
        <w:ind w:firstLine="709"/>
        <w:jc w:val="both"/>
        <w:rPr>
          <w:rFonts w:ascii="Arial" w:hAnsi="Arial" w:cs="Arial"/>
        </w:rPr>
      </w:pPr>
      <w:r w:rsidRPr="00ED58D7">
        <w:rPr>
          <w:rFonts w:ascii="Arial" w:hAnsi="Arial" w:cs="Arial"/>
        </w:rPr>
        <w:t>• уметь____</w:t>
      </w:r>
    </w:p>
    <w:p w:rsidR="004215B5" w:rsidRPr="00ED58D7" w:rsidRDefault="004215B5" w:rsidP="004215B5">
      <w:pPr>
        <w:ind w:firstLine="709"/>
        <w:jc w:val="both"/>
        <w:rPr>
          <w:rFonts w:ascii="Arial" w:hAnsi="Arial" w:cs="Arial"/>
        </w:rPr>
      </w:pPr>
      <w:r w:rsidRPr="00ED58D7">
        <w:rPr>
          <w:rFonts w:ascii="Arial" w:hAnsi="Arial" w:cs="Arial"/>
        </w:rPr>
        <w:t xml:space="preserve"> • иметь представление о____ </w:t>
      </w:r>
    </w:p>
    <w:p w:rsidR="004215B5" w:rsidRPr="00ED58D7" w:rsidRDefault="004215B5" w:rsidP="004215B5">
      <w:pPr>
        <w:ind w:firstLine="709"/>
        <w:jc w:val="both"/>
        <w:rPr>
          <w:rFonts w:ascii="Arial" w:hAnsi="Arial" w:cs="Arial"/>
        </w:rPr>
      </w:pPr>
      <w:r w:rsidRPr="00ED58D7">
        <w:rPr>
          <w:rFonts w:ascii="Arial" w:hAnsi="Arial" w:cs="Arial"/>
        </w:rPr>
        <w:t xml:space="preserve">• понимать____ </w:t>
      </w:r>
    </w:p>
    <w:p w:rsidR="004215B5" w:rsidRPr="00ED58D7" w:rsidRDefault="004215B5" w:rsidP="004215B5">
      <w:pPr>
        <w:ind w:firstLine="709"/>
        <w:jc w:val="both"/>
        <w:rPr>
          <w:rFonts w:ascii="Arial" w:hAnsi="Arial" w:cs="Arial"/>
        </w:rPr>
      </w:pPr>
      <w:r w:rsidRPr="00ED58D7">
        <w:rPr>
          <w:rFonts w:ascii="Arial" w:hAnsi="Arial" w:cs="Arial"/>
        </w:rPr>
        <w:t>• применять____</w:t>
      </w:r>
    </w:p>
    <w:p w:rsidR="007A56CB" w:rsidRPr="00ED58D7" w:rsidRDefault="007A56CB" w:rsidP="004215B5">
      <w:pPr>
        <w:ind w:firstLine="709"/>
        <w:jc w:val="both"/>
        <w:rPr>
          <w:rFonts w:ascii="Arial" w:hAnsi="Arial" w:cs="Arial"/>
        </w:rPr>
      </w:pPr>
    </w:p>
    <w:p w:rsidR="00554592" w:rsidRPr="00ED58D7" w:rsidRDefault="00554592" w:rsidP="00554592">
      <w:pPr>
        <w:jc w:val="right"/>
        <w:rPr>
          <w:rFonts w:ascii="Arial" w:hAnsi="Arial" w:cs="Arial"/>
          <w:b/>
          <w:bCs/>
          <w:spacing w:val="-3"/>
          <w:sz w:val="28"/>
          <w:szCs w:val="28"/>
          <w:u w:val="single"/>
          <w:shd w:val="clear" w:color="auto" w:fill="FFFFFF"/>
        </w:rPr>
      </w:pPr>
    </w:p>
    <w:p w:rsidR="004215B5" w:rsidRPr="00ED58D7" w:rsidRDefault="004215B5" w:rsidP="00D53F28">
      <w:pPr>
        <w:autoSpaceDE w:val="0"/>
        <w:autoSpaceDN w:val="0"/>
        <w:adjustRightInd w:val="0"/>
        <w:rPr>
          <w:rFonts w:ascii="Arial" w:hAnsi="Arial" w:cs="Arial"/>
          <w:b/>
        </w:rPr>
      </w:pPr>
    </w:p>
    <w:p w:rsidR="004215B5" w:rsidRPr="00ED58D7" w:rsidRDefault="000F1BE9" w:rsidP="0074689D">
      <w:pPr>
        <w:ind w:left="720"/>
        <w:jc w:val="right"/>
        <w:rPr>
          <w:rFonts w:ascii="Arial" w:hAnsi="Arial" w:cs="Arial"/>
          <w:b/>
        </w:rPr>
      </w:pPr>
      <w:r w:rsidRPr="00ED58D7">
        <w:rPr>
          <w:rFonts w:ascii="Arial" w:hAnsi="Arial" w:cs="Arial"/>
          <w:b/>
        </w:rPr>
        <w:t>Приложение 11</w:t>
      </w:r>
    </w:p>
    <w:p w:rsidR="00C654D8" w:rsidRPr="00ED58D7" w:rsidRDefault="00C654D8" w:rsidP="004215B5">
      <w:pPr>
        <w:jc w:val="center"/>
        <w:rPr>
          <w:rFonts w:ascii="Arial" w:hAnsi="Arial" w:cs="Arial"/>
          <w:b/>
          <w:bCs/>
          <w:spacing w:val="-3"/>
          <w:shd w:val="clear" w:color="auto" w:fill="FFFFFF"/>
        </w:rPr>
      </w:pPr>
    </w:p>
    <w:p w:rsidR="004215B5" w:rsidRPr="00ED58D7" w:rsidRDefault="004215B5" w:rsidP="004215B5">
      <w:pPr>
        <w:jc w:val="center"/>
        <w:rPr>
          <w:rFonts w:ascii="Arial" w:hAnsi="Arial" w:cs="Arial"/>
          <w:b/>
          <w:bCs/>
          <w:spacing w:val="-3"/>
          <w:shd w:val="clear" w:color="auto" w:fill="FFFFFF"/>
        </w:rPr>
      </w:pPr>
      <w:r w:rsidRPr="00ED58D7">
        <w:rPr>
          <w:rFonts w:ascii="Arial" w:hAnsi="Arial" w:cs="Arial"/>
          <w:b/>
          <w:bCs/>
          <w:spacing w:val="-3"/>
          <w:shd w:val="clear" w:color="auto" w:fill="FFFFFF"/>
        </w:rPr>
        <w:t xml:space="preserve">Примеры оформления </w:t>
      </w:r>
      <w:r w:rsidR="00C654D8" w:rsidRPr="00ED58D7">
        <w:rPr>
          <w:rFonts w:ascii="Arial" w:hAnsi="Arial" w:cs="Arial"/>
          <w:b/>
          <w:bCs/>
          <w:spacing w:val="-3"/>
          <w:shd w:val="clear" w:color="auto" w:fill="FFFFFF"/>
        </w:rPr>
        <w:t>раздела «</w:t>
      </w:r>
      <w:r w:rsidRPr="00ED58D7">
        <w:rPr>
          <w:rFonts w:ascii="Arial" w:hAnsi="Arial" w:cs="Arial"/>
          <w:b/>
          <w:bCs/>
          <w:spacing w:val="-3"/>
          <w:shd w:val="clear" w:color="auto" w:fill="FFFFFF"/>
        </w:rPr>
        <w:t>Учебн</w:t>
      </w:r>
      <w:r w:rsidR="00C654D8" w:rsidRPr="00ED58D7">
        <w:rPr>
          <w:rFonts w:ascii="Arial" w:hAnsi="Arial" w:cs="Arial"/>
          <w:b/>
          <w:bCs/>
          <w:spacing w:val="-3"/>
          <w:shd w:val="clear" w:color="auto" w:fill="FFFFFF"/>
        </w:rPr>
        <w:t>ый</w:t>
      </w:r>
      <w:r w:rsidRPr="00ED58D7">
        <w:rPr>
          <w:rFonts w:ascii="Arial" w:hAnsi="Arial" w:cs="Arial"/>
          <w:b/>
          <w:bCs/>
          <w:spacing w:val="-3"/>
          <w:shd w:val="clear" w:color="auto" w:fill="FFFFFF"/>
        </w:rPr>
        <w:t xml:space="preserve"> п</w:t>
      </w:r>
      <w:r w:rsidR="00C654D8" w:rsidRPr="00ED58D7">
        <w:rPr>
          <w:rFonts w:ascii="Arial" w:hAnsi="Arial" w:cs="Arial"/>
          <w:b/>
          <w:bCs/>
          <w:spacing w:val="-3"/>
          <w:shd w:val="clear" w:color="auto" w:fill="FFFFFF"/>
        </w:rPr>
        <w:t>лан»</w:t>
      </w:r>
    </w:p>
    <w:p w:rsidR="004215B5" w:rsidRPr="00ED58D7" w:rsidRDefault="004215B5" w:rsidP="004215B5">
      <w:pPr>
        <w:jc w:val="both"/>
        <w:rPr>
          <w:rFonts w:ascii="Arial" w:hAnsi="Arial" w:cs="Arial"/>
        </w:rPr>
      </w:pPr>
    </w:p>
    <w:p w:rsidR="004215B5" w:rsidRPr="00ED58D7" w:rsidRDefault="004215B5" w:rsidP="004215B5">
      <w:pPr>
        <w:jc w:val="center"/>
        <w:rPr>
          <w:rFonts w:ascii="Arial" w:hAnsi="Arial" w:cs="Arial"/>
          <w:b/>
          <w:shd w:val="clear" w:color="auto" w:fill="FFFFFF"/>
        </w:rPr>
      </w:pPr>
      <w:r w:rsidRPr="00ED58D7">
        <w:rPr>
          <w:rFonts w:ascii="Arial" w:hAnsi="Arial" w:cs="Arial"/>
          <w:b/>
          <w:shd w:val="clear" w:color="auto" w:fill="FFFFFF"/>
        </w:rPr>
        <w:t>Для краткосрочной, одногодичной или модульной ДООП:</w:t>
      </w:r>
    </w:p>
    <w:p w:rsidR="004215B5" w:rsidRPr="00ED58D7" w:rsidRDefault="004215B5" w:rsidP="004215B5">
      <w:pPr>
        <w:rPr>
          <w:rFonts w:ascii="Arial" w:hAnsi="Arial" w:cs="Arial"/>
          <w:shd w:val="clear" w:color="auto" w:fill="FFFFFF"/>
        </w:rPr>
      </w:pPr>
    </w:p>
    <w:tbl>
      <w:tblPr>
        <w:tblStyle w:val="a7"/>
        <w:tblW w:w="0" w:type="auto"/>
        <w:tblInd w:w="392" w:type="dxa"/>
        <w:tblLook w:val="04A0"/>
      </w:tblPr>
      <w:tblGrid>
        <w:gridCol w:w="562"/>
        <w:gridCol w:w="2948"/>
        <w:gridCol w:w="1028"/>
        <w:gridCol w:w="1243"/>
        <w:gridCol w:w="988"/>
        <w:gridCol w:w="3099"/>
      </w:tblGrid>
      <w:tr w:rsidR="004215B5" w:rsidRPr="00ED58D7" w:rsidTr="001F4C64">
        <w:tc>
          <w:tcPr>
            <w:tcW w:w="562"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 п/п</w:t>
            </w:r>
          </w:p>
        </w:tc>
        <w:tc>
          <w:tcPr>
            <w:tcW w:w="2948"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Раздел/</w:t>
            </w:r>
          </w:p>
          <w:p w:rsidR="004215B5" w:rsidRPr="00ED58D7" w:rsidRDefault="004215B5" w:rsidP="00966F2B">
            <w:pPr>
              <w:jc w:val="center"/>
              <w:rPr>
                <w:rFonts w:ascii="Arial" w:hAnsi="Arial" w:cs="Arial"/>
                <w:sz w:val="20"/>
                <w:szCs w:val="20"/>
              </w:rPr>
            </w:pPr>
            <w:r w:rsidRPr="00ED58D7">
              <w:rPr>
                <w:rFonts w:ascii="Arial" w:hAnsi="Arial" w:cs="Arial"/>
                <w:sz w:val="20"/>
                <w:szCs w:val="20"/>
              </w:rPr>
              <w:t>Дисциплина/ Модуль</w:t>
            </w:r>
          </w:p>
        </w:tc>
        <w:tc>
          <w:tcPr>
            <w:tcW w:w="3259" w:type="dxa"/>
            <w:gridSpan w:val="3"/>
          </w:tcPr>
          <w:p w:rsidR="004215B5" w:rsidRPr="00ED58D7" w:rsidRDefault="004215B5" w:rsidP="00966F2B">
            <w:pPr>
              <w:jc w:val="center"/>
              <w:rPr>
                <w:rFonts w:ascii="Arial" w:hAnsi="Arial" w:cs="Arial"/>
                <w:sz w:val="20"/>
                <w:szCs w:val="20"/>
              </w:rPr>
            </w:pPr>
            <w:r w:rsidRPr="00ED58D7">
              <w:rPr>
                <w:rFonts w:ascii="Arial" w:hAnsi="Arial" w:cs="Arial"/>
                <w:sz w:val="20"/>
                <w:szCs w:val="20"/>
              </w:rPr>
              <w:t>Количество часов</w:t>
            </w:r>
          </w:p>
        </w:tc>
        <w:tc>
          <w:tcPr>
            <w:tcW w:w="3099"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Формы аттестации/контроля</w:t>
            </w:r>
          </w:p>
        </w:tc>
      </w:tr>
      <w:tr w:rsidR="004215B5" w:rsidRPr="00ED58D7" w:rsidTr="001F4C64">
        <w:tc>
          <w:tcPr>
            <w:tcW w:w="562" w:type="dxa"/>
            <w:vMerge/>
          </w:tcPr>
          <w:p w:rsidR="004215B5" w:rsidRPr="00ED58D7" w:rsidRDefault="004215B5" w:rsidP="00966F2B">
            <w:pPr>
              <w:jc w:val="center"/>
              <w:rPr>
                <w:rFonts w:ascii="Arial" w:hAnsi="Arial" w:cs="Arial"/>
                <w:sz w:val="20"/>
                <w:szCs w:val="20"/>
              </w:rPr>
            </w:pPr>
          </w:p>
        </w:tc>
        <w:tc>
          <w:tcPr>
            <w:tcW w:w="2948" w:type="dxa"/>
            <w:vMerge/>
          </w:tcPr>
          <w:p w:rsidR="004215B5" w:rsidRPr="00ED58D7" w:rsidRDefault="004215B5" w:rsidP="00966F2B">
            <w:pPr>
              <w:jc w:val="center"/>
              <w:rPr>
                <w:rFonts w:ascii="Arial" w:hAnsi="Arial" w:cs="Arial"/>
                <w:sz w:val="20"/>
                <w:szCs w:val="20"/>
              </w:rPr>
            </w:pPr>
          </w:p>
        </w:tc>
        <w:tc>
          <w:tcPr>
            <w:tcW w:w="1028"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Теория</w:t>
            </w:r>
          </w:p>
        </w:tc>
        <w:tc>
          <w:tcPr>
            <w:tcW w:w="1243"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Практика</w:t>
            </w:r>
          </w:p>
        </w:tc>
        <w:tc>
          <w:tcPr>
            <w:tcW w:w="988"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Всего</w:t>
            </w:r>
          </w:p>
        </w:tc>
        <w:tc>
          <w:tcPr>
            <w:tcW w:w="3099" w:type="dxa"/>
            <w:vMerge/>
          </w:tcPr>
          <w:p w:rsidR="004215B5" w:rsidRPr="00ED58D7" w:rsidRDefault="004215B5" w:rsidP="00966F2B">
            <w:pPr>
              <w:jc w:val="center"/>
              <w:rPr>
                <w:rFonts w:ascii="Arial" w:hAnsi="Arial" w:cs="Arial"/>
                <w:sz w:val="20"/>
                <w:szCs w:val="20"/>
              </w:rPr>
            </w:pPr>
          </w:p>
        </w:tc>
      </w:tr>
      <w:tr w:rsidR="004215B5" w:rsidRPr="00ED58D7" w:rsidTr="001F4C64">
        <w:tc>
          <w:tcPr>
            <w:tcW w:w="562" w:type="dxa"/>
          </w:tcPr>
          <w:p w:rsidR="004215B5" w:rsidRPr="00ED58D7" w:rsidRDefault="004215B5" w:rsidP="00966F2B">
            <w:pPr>
              <w:rPr>
                <w:rFonts w:ascii="Arial" w:hAnsi="Arial" w:cs="Arial"/>
                <w:sz w:val="20"/>
                <w:szCs w:val="20"/>
              </w:rPr>
            </w:pPr>
          </w:p>
        </w:tc>
        <w:tc>
          <w:tcPr>
            <w:tcW w:w="2948" w:type="dxa"/>
          </w:tcPr>
          <w:p w:rsidR="004215B5" w:rsidRPr="00ED58D7" w:rsidRDefault="004215B5" w:rsidP="00966F2B">
            <w:pPr>
              <w:rPr>
                <w:rFonts w:ascii="Arial" w:hAnsi="Arial" w:cs="Arial"/>
                <w:sz w:val="20"/>
                <w:szCs w:val="20"/>
              </w:rPr>
            </w:pPr>
          </w:p>
        </w:tc>
        <w:tc>
          <w:tcPr>
            <w:tcW w:w="1028" w:type="dxa"/>
          </w:tcPr>
          <w:p w:rsidR="004215B5" w:rsidRPr="00ED58D7" w:rsidRDefault="004215B5" w:rsidP="00966F2B">
            <w:pPr>
              <w:rPr>
                <w:rFonts w:ascii="Arial" w:hAnsi="Arial" w:cs="Arial"/>
                <w:sz w:val="20"/>
                <w:szCs w:val="20"/>
              </w:rPr>
            </w:pPr>
          </w:p>
        </w:tc>
        <w:tc>
          <w:tcPr>
            <w:tcW w:w="1243" w:type="dxa"/>
          </w:tcPr>
          <w:p w:rsidR="004215B5" w:rsidRPr="00ED58D7" w:rsidRDefault="004215B5" w:rsidP="00966F2B">
            <w:pPr>
              <w:rPr>
                <w:rFonts w:ascii="Arial" w:hAnsi="Arial" w:cs="Arial"/>
                <w:sz w:val="20"/>
                <w:szCs w:val="20"/>
              </w:rPr>
            </w:pPr>
          </w:p>
        </w:tc>
        <w:tc>
          <w:tcPr>
            <w:tcW w:w="988" w:type="dxa"/>
          </w:tcPr>
          <w:p w:rsidR="004215B5" w:rsidRPr="00ED58D7" w:rsidRDefault="004215B5" w:rsidP="00966F2B">
            <w:pPr>
              <w:rPr>
                <w:rFonts w:ascii="Arial" w:hAnsi="Arial" w:cs="Arial"/>
                <w:sz w:val="20"/>
                <w:szCs w:val="20"/>
              </w:rPr>
            </w:pPr>
          </w:p>
        </w:tc>
        <w:tc>
          <w:tcPr>
            <w:tcW w:w="3099" w:type="dxa"/>
          </w:tcPr>
          <w:p w:rsidR="004215B5" w:rsidRPr="00ED58D7" w:rsidRDefault="004215B5" w:rsidP="00966F2B">
            <w:pPr>
              <w:rPr>
                <w:rFonts w:ascii="Arial" w:hAnsi="Arial" w:cs="Arial"/>
                <w:sz w:val="20"/>
                <w:szCs w:val="20"/>
              </w:rPr>
            </w:pPr>
          </w:p>
        </w:tc>
      </w:tr>
      <w:tr w:rsidR="004215B5" w:rsidRPr="00ED58D7" w:rsidTr="001F4C64">
        <w:tc>
          <w:tcPr>
            <w:tcW w:w="562" w:type="dxa"/>
          </w:tcPr>
          <w:p w:rsidR="004215B5" w:rsidRPr="00ED58D7" w:rsidRDefault="004215B5" w:rsidP="00966F2B">
            <w:pPr>
              <w:rPr>
                <w:rFonts w:ascii="Arial" w:hAnsi="Arial" w:cs="Arial"/>
                <w:sz w:val="20"/>
                <w:szCs w:val="20"/>
              </w:rPr>
            </w:pPr>
          </w:p>
        </w:tc>
        <w:tc>
          <w:tcPr>
            <w:tcW w:w="2948" w:type="dxa"/>
          </w:tcPr>
          <w:p w:rsidR="004215B5" w:rsidRPr="00ED58D7" w:rsidRDefault="004215B5" w:rsidP="00966F2B">
            <w:pPr>
              <w:rPr>
                <w:rFonts w:ascii="Arial" w:hAnsi="Arial" w:cs="Arial"/>
                <w:sz w:val="20"/>
                <w:szCs w:val="20"/>
              </w:rPr>
            </w:pPr>
          </w:p>
        </w:tc>
        <w:tc>
          <w:tcPr>
            <w:tcW w:w="1028" w:type="dxa"/>
          </w:tcPr>
          <w:p w:rsidR="004215B5" w:rsidRPr="00ED58D7" w:rsidRDefault="004215B5" w:rsidP="00966F2B">
            <w:pPr>
              <w:rPr>
                <w:rFonts w:ascii="Arial" w:hAnsi="Arial" w:cs="Arial"/>
                <w:sz w:val="20"/>
                <w:szCs w:val="20"/>
              </w:rPr>
            </w:pPr>
          </w:p>
        </w:tc>
        <w:tc>
          <w:tcPr>
            <w:tcW w:w="1243" w:type="dxa"/>
          </w:tcPr>
          <w:p w:rsidR="004215B5" w:rsidRPr="00ED58D7" w:rsidRDefault="004215B5" w:rsidP="00966F2B">
            <w:pPr>
              <w:rPr>
                <w:rFonts w:ascii="Arial" w:hAnsi="Arial" w:cs="Arial"/>
                <w:sz w:val="20"/>
                <w:szCs w:val="20"/>
              </w:rPr>
            </w:pPr>
          </w:p>
        </w:tc>
        <w:tc>
          <w:tcPr>
            <w:tcW w:w="988" w:type="dxa"/>
          </w:tcPr>
          <w:p w:rsidR="004215B5" w:rsidRPr="00ED58D7" w:rsidRDefault="004215B5" w:rsidP="00966F2B">
            <w:pPr>
              <w:rPr>
                <w:rFonts w:ascii="Arial" w:hAnsi="Arial" w:cs="Arial"/>
                <w:sz w:val="20"/>
                <w:szCs w:val="20"/>
              </w:rPr>
            </w:pPr>
          </w:p>
        </w:tc>
        <w:tc>
          <w:tcPr>
            <w:tcW w:w="3099" w:type="dxa"/>
          </w:tcPr>
          <w:p w:rsidR="004215B5" w:rsidRPr="00ED58D7" w:rsidRDefault="004215B5" w:rsidP="00966F2B">
            <w:pPr>
              <w:rPr>
                <w:rFonts w:ascii="Arial" w:hAnsi="Arial" w:cs="Arial"/>
                <w:sz w:val="20"/>
                <w:szCs w:val="20"/>
              </w:rPr>
            </w:pPr>
          </w:p>
        </w:tc>
      </w:tr>
      <w:tr w:rsidR="004215B5" w:rsidRPr="00ED58D7" w:rsidTr="001F4C64">
        <w:tc>
          <w:tcPr>
            <w:tcW w:w="562" w:type="dxa"/>
          </w:tcPr>
          <w:p w:rsidR="004215B5" w:rsidRPr="00ED58D7" w:rsidRDefault="004215B5" w:rsidP="00966F2B">
            <w:pPr>
              <w:rPr>
                <w:rFonts w:ascii="Arial" w:hAnsi="Arial" w:cs="Arial"/>
                <w:sz w:val="20"/>
                <w:szCs w:val="20"/>
              </w:rPr>
            </w:pPr>
          </w:p>
        </w:tc>
        <w:tc>
          <w:tcPr>
            <w:tcW w:w="2948" w:type="dxa"/>
          </w:tcPr>
          <w:p w:rsidR="004215B5" w:rsidRPr="00ED58D7" w:rsidRDefault="004215B5" w:rsidP="00966F2B">
            <w:pPr>
              <w:rPr>
                <w:rFonts w:ascii="Arial" w:hAnsi="Arial" w:cs="Arial"/>
                <w:sz w:val="20"/>
                <w:szCs w:val="20"/>
              </w:rPr>
            </w:pPr>
          </w:p>
        </w:tc>
        <w:tc>
          <w:tcPr>
            <w:tcW w:w="1028" w:type="dxa"/>
          </w:tcPr>
          <w:p w:rsidR="004215B5" w:rsidRPr="00ED58D7" w:rsidRDefault="004215B5" w:rsidP="00966F2B">
            <w:pPr>
              <w:rPr>
                <w:rFonts w:ascii="Arial" w:hAnsi="Arial" w:cs="Arial"/>
                <w:sz w:val="20"/>
                <w:szCs w:val="20"/>
              </w:rPr>
            </w:pPr>
          </w:p>
        </w:tc>
        <w:tc>
          <w:tcPr>
            <w:tcW w:w="1243" w:type="dxa"/>
          </w:tcPr>
          <w:p w:rsidR="004215B5" w:rsidRPr="00ED58D7" w:rsidRDefault="004215B5" w:rsidP="00966F2B">
            <w:pPr>
              <w:rPr>
                <w:rFonts w:ascii="Arial" w:hAnsi="Arial" w:cs="Arial"/>
                <w:sz w:val="20"/>
                <w:szCs w:val="20"/>
              </w:rPr>
            </w:pPr>
          </w:p>
        </w:tc>
        <w:tc>
          <w:tcPr>
            <w:tcW w:w="988" w:type="dxa"/>
          </w:tcPr>
          <w:p w:rsidR="004215B5" w:rsidRPr="00ED58D7" w:rsidRDefault="004215B5" w:rsidP="00966F2B">
            <w:pPr>
              <w:rPr>
                <w:rFonts w:ascii="Arial" w:hAnsi="Arial" w:cs="Arial"/>
                <w:sz w:val="20"/>
                <w:szCs w:val="20"/>
              </w:rPr>
            </w:pPr>
          </w:p>
        </w:tc>
        <w:tc>
          <w:tcPr>
            <w:tcW w:w="3099" w:type="dxa"/>
          </w:tcPr>
          <w:p w:rsidR="004215B5" w:rsidRPr="00ED58D7" w:rsidRDefault="004215B5" w:rsidP="00966F2B">
            <w:pPr>
              <w:rPr>
                <w:rFonts w:ascii="Arial" w:hAnsi="Arial" w:cs="Arial"/>
                <w:sz w:val="20"/>
                <w:szCs w:val="20"/>
              </w:rPr>
            </w:pPr>
          </w:p>
        </w:tc>
      </w:tr>
      <w:tr w:rsidR="004215B5" w:rsidRPr="00ED58D7" w:rsidTr="001F4C64">
        <w:tc>
          <w:tcPr>
            <w:tcW w:w="3510" w:type="dxa"/>
            <w:gridSpan w:val="2"/>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w:t>
            </w:r>
          </w:p>
        </w:tc>
        <w:tc>
          <w:tcPr>
            <w:tcW w:w="1028" w:type="dxa"/>
          </w:tcPr>
          <w:p w:rsidR="004215B5" w:rsidRPr="00ED58D7" w:rsidRDefault="004215B5" w:rsidP="00966F2B">
            <w:pPr>
              <w:rPr>
                <w:rFonts w:ascii="Arial" w:hAnsi="Arial" w:cs="Arial"/>
                <w:sz w:val="20"/>
                <w:szCs w:val="20"/>
              </w:rPr>
            </w:pPr>
          </w:p>
        </w:tc>
        <w:tc>
          <w:tcPr>
            <w:tcW w:w="1243" w:type="dxa"/>
          </w:tcPr>
          <w:p w:rsidR="004215B5" w:rsidRPr="00ED58D7" w:rsidRDefault="004215B5" w:rsidP="00966F2B">
            <w:pPr>
              <w:rPr>
                <w:rFonts w:ascii="Arial" w:hAnsi="Arial" w:cs="Arial"/>
                <w:sz w:val="20"/>
                <w:szCs w:val="20"/>
              </w:rPr>
            </w:pPr>
          </w:p>
        </w:tc>
        <w:tc>
          <w:tcPr>
            <w:tcW w:w="988" w:type="dxa"/>
          </w:tcPr>
          <w:p w:rsidR="004215B5" w:rsidRPr="00ED58D7" w:rsidRDefault="004215B5" w:rsidP="00966F2B">
            <w:pPr>
              <w:rPr>
                <w:rFonts w:ascii="Arial" w:hAnsi="Arial" w:cs="Arial"/>
                <w:sz w:val="20"/>
                <w:szCs w:val="20"/>
              </w:rPr>
            </w:pPr>
          </w:p>
        </w:tc>
        <w:tc>
          <w:tcPr>
            <w:tcW w:w="3099" w:type="dxa"/>
          </w:tcPr>
          <w:p w:rsidR="004215B5" w:rsidRPr="00ED58D7" w:rsidRDefault="004215B5" w:rsidP="00966F2B">
            <w:pPr>
              <w:rPr>
                <w:rFonts w:ascii="Arial" w:hAnsi="Arial" w:cs="Arial"/>
                <w:sz w:val="20"/>
                <w:szCs w:val="20"/>
              </w:rPr>
            </w:pPr>
          </w:p>
        </w:tc>
      </w:tr>
    </w:tbl>
    <w:p w:rsidR="004215B5" w:rsidRPr="00ED58D7" w:rsidRDefault="004215B5" w:rsidP="004215B5">
      <w:pPr>
        <w:rPr>
          <w:rFonts w:ascii="Arial" w:hAnsi="Arial" w:cs="Arial"/>
        </w:rPr>
      </w:pPr>
    </w:p>
    <w:p w:rsidR="004215B5" w:rsidRPr="00ED58D7" w:rsidRDefault="004215B5" w:rsidP="004215B5">
      <w:pPr>
        <w:jc w:val="center"/>
        <w:rPr>
          <w:rFonts w:ascii="Arial" w:hAnsi="Arial" w:cs="Arial"/>
          <w:b/>
        </w:rPr>
      </w:pPr>
      <w:r w:rsidRPr="00ED58D7">
        <w:rPr>
          <w:rFonts w:ascii="Arial" w:hAnsi="Arial" w:cs="Arial"/>
          <w:b/>
        </w:rPr>
        <w:t>Для долгосрочной ДООП традиционной структуры:</w:t>
      </w:r>
    </w:p>
    <w:p w:rsidR="004215B5" w:rsidRPr="00ED58D7" w:rsidRDefault="004215B5" w:rsidP="004215B5">
      <w:pPr>
        <w:rPr>
          <w:rFonts w:ascii="Arial" w:hAnsi="Arial" w:cs="Arial"/>
          <w:b/>
        </w:rPr>
      </w:pPr>
    </w:p>
    <w:tbl>
      <w:tblPr>
        <w:tblStyle w:val="a7"/>
        <w:tblW w:w="0" w:type="auto"/>
        <w:tblInd w:w="392" w:type="dxa"/>
        <w:tblLook w:val="04A0"/>
      </w:tblPr>
      <w:tblGrid>
        <w:gridCol w:w="1254"/>
        <w:gridCol w:w="2779"/>
        <w:gridCol w:w="1022"/>
        <w:gridCol w:w="1235"/>
        <w:gridCol w:w="888"/>
        <w:gridCol w:w="2710"/>
      </w:tblGrid>
      <w:tr w:rsidR="004215B5" w:rsidRPr="00ED58D7" w:rsidTr="007A56CB">
        <w:tc>
          <w:tcPr>
            <w:tcW w:w="1254"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 xml:space="preserve">Год обучения </w:t>
            </w:r>
          </w:p>
        </w:tc>
        <w:tc>
          <w:tcPr>
            <w:tcW w:w="2779"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Раздел/</w:t>
            </w:r>
          </w:p>
          <w:p w:rsidR="004215B5" w:rsidRPr="00ED58D7" w:rsidRDefault="004215B5" w:rsidP="00966F2B">
            <w:pPr>
              <w:jc w:val="center"/>
              <w:rPr>
                <w:rFonts w:ascii="Arial" w:hAnsi="Arial" w:cs="Arial"/>
                <w:sz w:val="20"/>
                <w:szCs w:val="20"/>
              </w:rPr>
            </w:pPr>
            <w:r w:rsidRPr="00ED58D7">
              <w:rPr>
                <w:rFonts w:ascii="Arial" w:hAnsi="Arial" w:cs="Arial"/>
                <w:sz w:val="20"/>
                <w:szCs w:val="20"/>
              </w:rPr>
              <w:t>дисциплина/модуль</w:t>
            </w:r>
          </w:p>
        </w:tc>
        <w:tc>
          <w:tcPr>
            <w:tcW w:w="3145" w:type="dxa"/>
            <w:gridSpan w:val="3"/>
          </w:tcPr>
          <w:p w:rsidR="004215B5" w:rsidRPr="00ED58D7" w:rsidRDefault="004215B5" w:rsidP="00966F2B">
            <w:pPr>
              <w:jc w:val="center"/>
              <w:rPr>
                <w:rFonts w:ascii="Arial" w:hAnsi="Arial" w:cs="Arial"/>
                <w:sz w:val="20"/>
                <w:szCs w:val="20"/>
              </w:rPr>
            </w:pPr>
            <w:r w:rsidRPr="00ED58D7">
              <w:rPr>
                <w:rFonts w:ascii="Arial" w:hAnsi="Arial" w:cs="Arial"/>
                <w:sz w:val="20"/>
                <w:szCs w:val="20"/>
              </w:rPr>
              <w:t>Количество часов</w:t>
            </w:r>
          </w:p>
        </w:tc>
        <w:tc>
          <w:tcPr>
            <w:tcW w:w="2710" w:type="dxa"/>
            <w:vMerge w:val="restart"/>
          </w:tcPr>
          <w:p w:rsidR="004215B5" w:rsidRPr="00ED58D7" w:rsidRDefault="004215B5" w:rsidP="00966F2B">
            <w:pPr>
              <w:jc w:val="center"/>
              <w:rPr>
                <w:rFonts w:ascii="Arial" w:hAnsi="Arial" w:cs="Arial"/>
                <w:sz w:val="20"/>
                <w:szCs w:val="20"/>
              </w:rPr>
            </w:pPr>
            <w:r w:rsidRPr="00ED58D7">
              <w:rPr>
                <w:rFonts w:ascii="Arial" w:hAnsi="Arial" w:cs="Arial"/>
                <w:sz w:val="20"/>
                <w:szCs w:val="20"/>
              </w:rPr>
              <w:t>Формы аттестации/контроля</w:t>
            </w:r>
          </w:p>
        </w:tc>
      </w:tr>
      <w:tr w:rsidR="004215B5" w:rsidRPr="00ED58D7" w:rsidTr="007A56CB">
        <w:tc>
          <w:tcPr>
            <w:tcW w:w="1254" w:type="dxa"/>
            <w:vMerge/>
          </w:tcPr>
          <w:p w:rsidR="004215B5" w:rsidRPr="00ED58D7" w:rsidRDefault="004215B5" w:rsidP="00966F2B">
            <w:pPr>
              <w:jc w:val="center"/>
              <w:rPr>
                <w:rFonts w:ascii="Arial" w:hAnsi="Arial" w:cs="Arial"/>
                <w:sz w:val="20"/>
                <w:szCs w:val="20"/>
              </w:rPr>
            </w:pPr>
          </w:p>
        </w:tc>
        <w:tc>
          <w:tcPr>
            <w:tcW w:w="2779" w:type="dxa"/>
            <w:vMerge/>
          </w:tcPr>
          <w:p w:rsidR="004215B5" w:rsidRPr="00ED58D7" w:rsidRDefault="004215B5" w:rsidP="00966F2B">
            <w:pPr>
              <w:jc w:val="center"/>
              <w:rPr>
                <w:rFonts w:ascii="Arial" w:hAnsi="Arial" w:cs="Arial"/>
                <w:sz w:val="20"/>
                <w:szCs w:val="20"/>
              </w:rPr>
            </w:pPr>
          </w:p>
        </w:tc>
        <w:tc>
          <w:tcPr>
            <w:tcW w:w="1022"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Теория</w:t>
            </w:r>
          </w:p>
        </w:tc>
        <w:tc>
          <w:tcPr>
            <w:tcW w:w="1235"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Практика</w:t>
            </w:r>
          </w:p>
        </w:tc>
        <w:tc>
          <w:tcPr>
            <w:tcW w:w="888"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Всего</w:t>
            </w:r>
          </w:p>
        </w:tc>
        <w:tc>
          <w:tcPr>
            <w:tcW w:w="2710" w:type="dxa"/>
            <w:vMerge/>
          </w:tcPr>
          <w:p w:rsidR="004215B5" w:rsidRPr="00ED58D7" w:rsidRDefault="004215B5" w:rsidP="00966F2B">
            <w:pPr>
              <w:jc w:val="center"/>
              <w:rPr>
                <w:rFonts w:ascii="Arial" w:hAnsi="Arial" w:cs="Arial"/>
                <w:sz w:val="20"/>
                <w:szCs w:val="20"/>
              </w:rPr>
            </w:pPr>
          </w:p>
        </w:tc>
      </w:tr>
      <w:tr w:rsidR="004215B5" w:rsidRPr="00ED58D7" w:rsidTr="007A56CB">
        <w:tc>
          <w:tcPr>
            <w:tcW w:w="1254"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 xml:space="preserve">1 год </w:t>
            </w: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за 1 год обучения:</w:t>
            </w: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2 год</w:t>
            </w: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за 2 год обучения:</w:t>
            </w: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3 год</w:t>
            </w: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tcPr>
          <w:p w:rsidR="004215B5" w:rsidRPr="00ED58D7" w:rsidRDefault="004215B5" w:rsidP="00966F2B">
            <w:pPr>
              <w:rPr>
                <w:rFonts w:ascii="Arial" w:hAnsi="Arial" w:cs="Arial"/>
                <w:sz w:val="20"/>
                <w:szCs w:val="20"/>
              </w:rPr>
            </w:pP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1254" w:type="dxa"/>
            <w:vMerge/>
          </w:tcPr>
          <w:p w:rsidR="004215B5" w:rsidRPr="00ED58D7" w:rsidRDefault="004215B5" w:rsidP="00966F2B">
            <w:pPr>
              <w:rPr>
                <w:rFonts w:ascii="Arial" w:hAnsi="Arial" w:cs="Arial"/>
                <w:sz w:val="20"/>
                <w:szCs w:val="20"/>
              </w:rPr>
            </w:pPr>
          </w:p>
        </w:tc>
        <w:tc>
          <w:tcPr>
            <w:tcW w:w="2779"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за 3 год обучения:</w:t>
            </w: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r w:rsidR="004215B5" w:rsidRPr="00ED58D7" w:rsidTr="007A56CB">
        <w:tc>
          <w:tcPr>
            <w:tcW w:w="4033" w:type="dxa"/>
            <w:gridSpan w:val="2"/>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за 3 года:</w:t>
            </w:r>
          </w:p>
        </w:tc>
        <w:tc>
          <w:tcPr>
            <w:tcW w:w="1022" w:type="dxa"/>
          </w:tcPr>
          <w:p w:rsidR="004215B5" w:rsidRPr="00ED58D7" w:rsidRDefault="004215B5" w:rsidP="00966F2B">
            <w:pPr>
              <w:rPr>
                <w:rFonts w:ascii="Arial" w:hAnsi="Arial" w:cs="Arial"/>
                <w:sz w:val="20"/>
                <w:szCs w:val="20"/>
              </w:rPr>
            </w:pPr>
          </w:p>
        </w:tc>
        <w:tc>
          <w:tcPr>
            <w:tcW w:w="1235" w:type="dxa"/>
          </w:tcPr>
          <w:p w:rsidR="004215B5" w:rsidRPr="00ED58D7" w:rsidRDefault="004215B5" w:rsidP="00966F2B">
            <w:pPr>
              <w:rPr>
                <w:rFonts w:ascii="Arial" w:hAnsi="Arial" w:cs="Arial"/>
                <w:sz w:val="20"/>
                <w:szCs w:val="20"/>
              </w:rPr>
            </w:pPr>
          </w:p>
        </w:tc>
        <w:tc>
          <w:tcPr>
            <w:tcW w:w="888" w:type="dxa"/>
          </w:tcPr>
          <w:p w:rsidR="004215B5" w:rsidRPr="00ED58D7" w:rsidRDefault="004215B5" w:rsidP="00966F2B">
            <w:pPr>
              <w:rPr>
                <w:rFonts w:ascii="Arial" w:hAnsi="Arial" w:cs="Arial"/>
                <w:sz w:val="20"/>
                <w:szCs w:val="20"/>
              </w:rPr>
            </w:pPr>
          </w:p>
        </w:tc>
        <w:tc>
          <w:tcPr>
            <w:tcW w:w="2710" w:type="dxa"/>
          </w:tcPr>
          <w:p w:rsidR="004215B5" w:rsidRPr="00ED58D7" w:rsidRDefault="004215B5" w:rsidP="00966F2B">
            <w:pPr>
              <w:rPr>
                <w:rFonts w:ascii="Arial" w:hAnsi="Arial" w:cs="Arial"/>
                <w:sz w:val="20"/>
                <w:szCs w:val="20"/>
              </w:rPr>
            </w:pPr>
          </w:p>
        </w:tc>
      </w:tr>
    </w:tbl>
    <w:p w:rsidR="004215B5" w:rsidRPr="00ED58D7" w:rsidRDefault="004215B5" w:rsidP="004215B5">
      <w:pPr>
        <w:rPr>
          <w:rFonts w:ascii="Arial" w:hAnsi="Arial" w:cs="Arial"/>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122CAB" w:rsidRDefault="00122CAB" w:rsidP="004215B5">
      <w:pPr>
        <w:jc w:val="center"/>
        <w:rPr>
          <w:rFonts w:ascii="Arial" w:hAnsi="Arial" w:cs="Arial"/>
          <w:b/>
        </w:rPr>
      </w:pPr>
    </w:p>
    <w:p w:rsidR="004215B5" w:rsidRPr="00ED58D7" w:rsidRDefault="004215B5" w:rsidP="004215B5">
      <w:pPr>
        <w:jc w:val="center"/>
        <w:rPr>
          <w:rFonts w:ascii="Arial" w:hAnsi="Arial" w:cs="Arial"/>
          <w:b/>
        </w:rPr>
      </w:pPr>
      <w:r w:rsidRPr="00ED58D7">
        <w:rPr>
          <w:rFonts w:ascii="Arial" w:hAnsi="Arial" w:cs="Arial"/>
          <w:b/>
        </w:rPr>
        <w:t>Для разноуровневой ДООП:</w:t>
      </w:r>
    </w:p>
    <w:p w:rsidR="004215B5" w:rsidRPr="00ED58D7" w:rsidRDefault="004215B5" w:rsidP="004215B5">
      <w:pPr>
        <w:rPr>
          <w:rFonts w:ascii="Arial" w:hAnsi="Arial" w:cs="Arial"/>
        </w:rPr>
      </w:pPr>
    </w:p>
    <w:tbl>
      <w:tblPr>
        <w:tblStyle w:val="a7"/>
        <w:tblW w:w="0" w:type="auto"/>
        <w:tblInd w:w="392" w:type="dxa"/>
        <w:tblLook w:val="04A0"/>
      </w:tblPr>
      <w:tblGrid>
        <w:gridCol w:w="1027"/>
        <w:gridCol w:w="1131"/>
        <w:gridCol w:w="2707"/>
        <w:gridCol w:w="917"/>
        <w:gridCol w:w="1103"/>
        <w:gridCol w:w="764"/>
        <w:gridCol w:w="2239"/>
      </w:tblGrid>
      <w:tr w:rsidR="004215B5" w:rsidRPr="00ED58D7" w:rsidTr="001F4C64">
        <w:tc>
          <w:tcPr>
            <w:tcW w:w="1029"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Уровень</w:t>
            </w: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Год обучения</w:t>
            </w:r>
          </w:p>
        </w:tc>
        <w:tc>
          <w:tcPr>
            <w:tcW w:w="2764"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Раздел/</w:t>
            </w:r>
          </w:p>
          <w:p w:rsidR="004215B5" w:rsidRPr="00ED58D7" w:rsidRDefault="004215B5" w:rsidP="00966F2B">
            <w:pPr>
              <w:jc w:val="center"/>
              <w:rPr>
                <w:rFonts w:ascii="Arial" w:hAnsi="Arial" w:cs="Arial"/>
                <w:sz w:val="20"/>
                <w:szCs w:val="20"/>
              </w:rPr>
            </w:pPr>
            <w:r w:rsidRPr="00ED58D7">
              <w:rPr>
                <w:rFonts w:ascii="Arial" w:hAnsi="Arial" w:cs="Arial"/>
                <w:sz w:val="20"/>
                <w:szCs w:val="20"/>
              </w:rPr>
              <w:t>дисциплина/модуль</w:t>
            </w:r>
          </w:p>
        </w:tc>
        <w:tc>
          <w:tcPr>
            <w:tcW w:w="2791" w:type="dxa"/>
            <w:gridSpan w:val="3"/>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Количество часов</w:t>
            </w:r>
          </w:p>
        </w:tc>
        <w:tc>
          <w:tcPr>
            <w:tcW w:w="224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Формы аттестации/контроля</w:t>
            </w: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Merge/>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Теория</w:t>
            </w:r>
          </w:p>
        </w:tc>
        <w:tc>
          <w:tcPr>
            <w:tcW w:w="1106"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Практика</w:t>
            </w:r>
          </w:p>
        </w:tc>
        <w:tc>
          <w:tcPr>
            <w:tcW w:w="766"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Всего</w:t>
            </w:r>
          </w:p>
        </w:tc>
        <w:tc>
          <w:tcPr>
            <w:tcW w:w="2245" w:type="dxa"/>
            <w:vMerge/>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Стартовый</w:t>
            </w: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1 год</w:t>
            </w: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2 год</w:t>
            </w: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на стартовом уровне:</w:t>
            </w: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Базовый</w:t>
            </w: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3 год</w:t>
            </w: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4 год</w:t>
            </w: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на базовом уровне:</w:t>
            </w: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restart"/>
            <w:textDirection w:val="btLr"/>
            <w:vAlign w:val="center"/>
          </w:tcPr>
          <w:p w:rsidR="004215B5" w:rsidRPr="00ED58D7" w:rsidRDefault="004215B5" w:rsidP="00966F2B">
            <w:pPr>
              <w:ind w:left="113" w:right="113"/>
              <w:jc w:val="center"/>
              <w:rPr>
                <w:rFonts w:ascii="Arial" w:hAnsi="Arial" w:cs="Arial"/>
                <w:sz w:val="20"/>
                <w:szCs w:val="20"/>
              </w:rPr>
            </w:pPr>
            <w:r w:rsidRPr="00ED58D7">
              <w:rPr>
                <w:rFonts w:ascii="Arial" w:hAnsi="Arial" w:cs="Arial"/>
                <w:sz w:val="20"/>
                <w:szCs w:val="20"/>
              </w:rPr>
              <w:t>Продвинутый</w:t>
            </w:r>
          </w:p>
        </w:tc>
        <w:tc>
          <w:tcPr>
            <w:tcW w:w="1135" w:type="dxa"/>
            <w:vMerge w:val="restart"/>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5 год</w:t>
            </w: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Merge/>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1029" w:type="dxa"/>
            <w:vMerge/>
            <w:vAlign w:val="center"/>
          </w:tcPr>
          <w:p w:rsidR="004215B5" w:rsidRPr="00ED58D7" w:rsidRDefault="004215B5" w:rsidP="00966F2B">
            <w:pPr>
              <w:jc w:val="center"/>
              <w:rPr>
                <w:rFonts w:ascii="Arial" w:hAnsi="Arial" w:cs="Arial"/>
                <w:sz w:val="20"/>
                <w:szCs w:val="20"/>
              </w:rPr>
            </w:pPr>
          </w:p>
        </w:tc>
        <w:tc>
          <w:tcPr>
            <w:tcW w:w="1135" w:type="dxa"/>
            <w:vAlign w:val="center"/>
          </w:tcPr>
          <w:p w:rsidR="004215B5" w:rsidRPr="00ED58D7" w:rsidRDefault="004215B5" w:rsidP="00966F2B">
            <w:pPr>
              <w:jc w:val="center"/>
              <w:rPr>
                <w:rFonts w:ascii="Arial" w:hAnsi="Arial" w:cs="Arial"/>
                <w:sz w:val="20"/>
                <w:szCs w:val="20"/>
              </w:rPr>
            </w:pPr>
          </w:p>
        </w:tc>
        <w:tc>
          <w:tcPr>
            <w:tcW w:w="2764" w:type="dxa"/>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на продвинутом уровне:</w:t>
            </w: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r w:rsidR="004215B5" w:rsidRPr="00ED58D7" w:rsidTr="001F4C64">
        <w:tc>
          <w:tcPr>
            <w:tcW w:w="4928" w:type="dxa"/>
            <w:gridSpan w:val="3"/>
            <w:vAlign w:val="center"/>
          </w:tcPr>
          <w:p w:rsidR="004215B5" w:rsidRPr="00ED58D7" w:rsidRDefault="004215B5" w:rsidP="00966F2B">
            <w:pPr>
              <w:jc w:val="center"/>
              <w:rPr>
                <w:rFonts w:ascii="Arial" w:hAnsi="Arial" w:cs="Arial"/>
                <w:sz w:val="20"/>
                <w:szCs w:val="20"/>
              </w:rPr>
            </w:pPr>
            <w:r w:rsidRPr="00ED58D7">
              <w:rPr>
                <w:rFonts w:ascii="Arial" w:hAnsi="Arial" w:cs="Arial"/>
                <w:sz w:val="20"/>
                <w:szCs w:val="20"/>
              </w:rPr>
              <w:t>Итого часов за весь период обучения:</w:t>
            </w:r>
          </w:p>
        </w:tc>
        <w:tc>
          <w:tcPr>
            <w:tcW w:w="919" w:type="dxa"/>
            <w:vAlign w:val="center"/>
          </w:tcPr>
          <w:p w:rsidR="004215B5" w:rsidRPr="00ED58D7" w:rsidRDefault="004215B5" w:rsidP="00966F2B">
            <w:pPr>
              <w:jc w:val="center"/>
              <w:rPr>
                <w:rFonts w:ascii="Arial" w:hAnsi="Arial" w:cs="Arial"/>
                <w:sz w:val="20"/>
                <w:szCs w:val="20"/>
              </w:rPr>
            </w:pPr>
          </w:p>
        </w:tc>
        <w:tc>
          <w:tcPr>
            <w:tcW w:w="1106" w:type="dxa"/>
            <w:vAlign w:val="center"/>
          </w:tcPr>
          <w:p w:rsidR="004215B5" w:rsidRPr="00ED58D7" w:rsidRDefault="004215B5" w:rsidP="00966F2B">
            <w:pPr>
              <w:jc w:val="center"/>
              <w:rPr>
                <w:rFonts w:ascii="Arial" w:hAnsi="Arial" w:cs="Arial"/>
                <w:sz w:val="20"/>
                <w:szCs w:val="20"/>
              </w:rPr>
            </w:pPr>
          </w:p>
        </w:tc>
        <w:tc>
          <w:tcPr>
            <w:tcW w:w="766" w:type="dxa"/>
            <w:vAlign w:val="center"/>
          </w:tcPr>
          <w:p w:rsidR="004215B5" w:rsidRPr="00ED58D7" w:rsidRDefault="004215B5" w:rsidP="00966F2B">
            <w:pPr>
              <w:jc w:val="center"/>
              <w:rPr>
                <w:rFonts w:ascii="Arial" w:hAnsi="Arial" w:cs="Arial"/>
                <w:sz w:val="20"/>
                <w:szCs w:val="20"/>
              </w:rPr>
            </w:pPr>
          </w:p>
        </w:tc>
        <w:tc>
          <w:tcPr>
            <w:tcW w:w="2245" w:type="dxa"/>
            <w:vAlign w:val="center"/>
          </w:tcPr>
          <w:p w:rsidR="004215B5" w:rsidRPr="00ED58D7" w:rsidRDefault="004215B5" w:rsidP="00966F2B">
            <w:pPr>
              <w:jc w:val="center"/>
              <w:rPr>
                <w:rFonts w:ascii="Arial" w:hAnsi="Arial" w:cs="Arial"/>
                <w:sz w:val="20"/>
                <w:szCs w:val="20"/>
              </w:rPr>
            </w:pPr>
          </w:p>
        </w:tc>
      </w:tr>
    </w:tbl>
    <w:p w:rsidR="005A651D" w:rsidRPr="00ED58D7" w:rsidRDefault="005A651D" w:rsidP="00546559">
      <w:pPr>
        <w:rPr>
          <w:rFonts w:ascii="Arial" w:hAnsi="Arial" w:cs="Arial"/>
          <w:b/>
        </w:rPr>
      </w:pPr>
    </w:p>
    <w:p w:rsidR="005A651D" w:rsidRPr="00ED58D7" w:rsidRDefault="005A651D" w:rsidP="0074689D">
      <w:pPr>
        <w:ind w:left="720"/>
        <w:jc w:val="right"/>
        <w:rPr>
          <w:rFonts w:ascii="Arial" w:hAnsi="Arial" w:cs="Arial"/>
          <w:b/>
        </w:rPr>
      </w:pPr>
    </w:p>
    <w:p w:rsidR="00FC2268" w:rsidRPr="00ED58D7" w:rsidRDefault="00FC2268" w:rsidP="0074689D">
      <w:pPr>
        <w:ind w:left="720"/>
        <w:jc w:val="right"/>
        <w:rPr>
          <w:rFonts w:ascii="Arial" w:hAnsi="Arial" w:cs="Arial"/>
          <w:b/>
        </w:rPr>
      </w:pPr>
    </w:p>
    <w:p w:rsidR="00FC2268" w:rsidRPr="00ED58D7" w:rsidRDefault="00FC2268" w:rsidP="0074689D">
      <w:pPr>
        <w:ind w:left="720"/>
        <w:jc w:val="right"/>
        <w:rPr>
          <w:rFonts w:ascii="Arial" w:hAnsi="Arial" w:cs="Arial"/>
          <w:b/>
        </w:rPr>
      </w:pPr>
    </w:p>
    <w:p w:rsidR="00FC2268" w:rsidRPr="00ED58D7" w:rsidRDefault="00FC2268" w:rsidP="0074689D">
      <w:pPr>
        <w:ind w:left="720"/>
        <w:jc w:val="right"/>
        <w:rPr>
          <w:rFonts w:ascii="Arial" w:hAnsi="Arial" w:cs="Arial"/>
          <w:b/>
        </w:rPr>
      </w:pPr>
    </w:p>
    <w:p w:rsidR="004215B5" w:rsidRPr="00ED58D7" w:rsidRDefault="000F1BE9" w:rsidP="0074689D">
      <w:pPr>
        <w:ind w:left="720"/>
        <w:jc w:val="right"/>
        <w:rPr>
          <w:rFonts w:ascii="Arial" w:hAnsi="Arial" w:cs="Arial"/>
          <w:b/>
        </w:rPr>
      </w:pPr>
      <w:r w:rsidRPr="00ED58D7">
        <w:rPr>
          <w:rFonts w:ascii="Arial" w:hAnsi="Arial" w:cs="Arial"/>
          <w:b/>
        </w:rPr>
        <w:t>Приложение 12</w:t>
      </w:r>
    </w:p>
    <w:p w:rsidR="00546559" w:rsidRPr="00ED58D7" w:rsidRDefault="00546559" w:rsidP="0074689D">
      <w:pPr>
        <w:ind w:left="720"/>
        <w:jc w:val="right"/>
        <w:rPr>
          <w:rFonts w:ascii="Arial" w:hAnsi="Arial" w:cs="Arial"/>
          <w:b/>
        </w:rPr>
      </w:pPr>
    </w:p>
    <w:p w:rsidR="004215B5" w:rsidRPr="00ED58D7" w:rsidRDefault="004215B5" w:rsidP="0074689D">
      <w:pPr>
        <w:ind w:left="720"/>
        <w:jc w:val="right"/>
        <w:rPr>
          <w:rFonts w:ascii="Arial" w:hAnsi="Arial" w:cs="Arial"/>
        </w:rPr>
      </w:pPr>
    </w:p>
    <w:p w:rsidR="004215B5" w:rsidRPr="00ED58D7" w:rsidRDefault="00D53F28" w:rsidP="00D53F28">
      <w:pPr>
        <w:jc w:val="center"/>
        <w:rPr>
          <w:rFonts w:ascii="Arial" w:hAnsi="Arial" w:cs="Arial"/>
        </w:rPr>
      </w:pPr>
      <w:r w:rsidRPr="00ED58D7">
        <w:rPr>
          <w:rFonts w:ascii="Arial" w:hAnsi="Arial" w:cs="Arial"/>
          <w:b/>
          <w:bCs/>
          <w:spacing w:val="-3"/>
          <w:shd w:val="clear" w:color="auto" w:fill="FFFFFF"/>
        </w:rPr>
        <w:t>Примеры оформления раздела «Формы аттестации/контроля»</w:t>
      </w:r>
    </w:p>
    <w:p w:rsidR="00D53F28" w:rsidRPr="00ED58D7" w:rsidRDefault="00D53F28" w:rsidP="009679EB">
      <w:pPr>
        <w:ind w:firstLine="709"/>
        <w:jc w:val="both"/>
        <w:rPr>
          <w:rFonts w:ascii="Arial" w:hAnsi="Arial" w:cs="Arial"/>
        </w:rPr>
      </w:pPr>
    </w:p>
    <w:p w:rsidR="009679EB" w:rsidRPr="00ED58D7" w:rsidRDefault="00D53F28" w:rsidP="009679EB">
      <w:pPr>
        <w:ind w:firstLine="709"/>
        <w:jc w:val="both"/>
        <w:rPr>
          <w:rFonts w:ascii="Arial" w:hAnsi="Arial" w:cs="Arial"/>
          <w:b/>
        </w:rPr>
      </w:pPr>
      <w:r w:rsidRPr="00ED58D7">
        <w:rPr>
          <w:rFonts w:ascii="Arial" w:hAnsi="Arial" w:cs="Arial"/>
        </w:rPr>
        <w:t>Формы контроля п</w:t>
      </w:r>
      <w:r w:rsidR="009679EB" w:rsidRPr="00ED58D7">
        <w:rPr>
          <w:rFonts w:ascii="Arial" w:hAnsi="Arial" w:cs="Arial"/>
        </w:rPr>
        <w:t>еречисляются согласно учебному плану.</w:t>
      </w:r>
    </w:p>
    <w:p w:rsidR="009679EB" w:rsidRPr="00ED58D7" w:rsidRDefault="00272DC1" w:rsidP="00C654D8">
      <w:pPr>
        <w:pStyle w:val="ad"/>
        <w:spacing w:after="0"/>
        <w:ind w:firstLine="567"/>
        <w:rPr>
          <w:rFonts w:ascii="Arial" w:hAnsi="Arial" w:cs="Arial"/>
          <w:b/>
        </w:rPr>
      </w:pPr>
      <w:r w:rsidRPr="00ED58D7">
        <w:rPr>
          <w:rFonts w:ascii="Arial" w:hAnsi="Arial" w:cs="Arial"/>
          <w:b/>
        </w:rPr>
        <w:t>Вариант 1</w:t>
      </w:r>
    </w:p>
    <w:p w:rsidR="00272DC1" w:rsidRPr="00ED58D7" w:rsidRDefault="00272DC1" w:rsidP="009679EB">
      <w:pPr>
        <w:pStyle w:val="ad"/>
        <w:spacing w:after="0"/>
        <w:rPr>
          <w:rFonts w:ascii="Arial" w:hAnsi="Arial" w:cs="Arial"/>
        </w:rPr>
      </w:pPr>
    </w:p>
    <w:tbl>
      <w:tblPr>
        <w:tblStyle w:val="a7"/>
        <w:tblW w:w="10226" w:type="dxa"/>
        <w:tblInd w:w="392" w:type="dxa"/>
        <w:tblLayout w:type="fixed"/>
        <w:tblLook w:val="04A0"/>
      </w:tblPr>
      <w:tblGrid>
        <w:gridCol w:w="492"/>
        <w:gridCol w:w="1918"/>
        <w:gridCol w:w="4819"/>
        <w:gridCol w:w="2976"/>
        <w:gridCol w:w="21"/>
      </w:tblGrid>
      <w:tr w:rsidR="009679EB" w:rsidRPr="00ED58D7" w:rsidTr="007A56CB">
        <w:trPr>
          <w:gridAfter w:val="1"/>
          <w:wAfter w:w="21" w:type="dxa"/>
        </w:trPr>
        <w:tc>
          <w:tcPr>
            <w:tcW w:w="492" w:type="dxa"/>
          </w:tcPr>
          <w:p w:rsidR="009679EB" w:rsidRPr="00ED58D7" w:rsidRDefault="009679EB" w:rsidP="009F64CF">
            <w:pPr>
              <w:jc w:val="both"/>
              <w:rPr>
                <w:rFonts w:ascii="Arial" w:hAnsi="Arial" w:cs="Arial"/>
                <w:bCs/>
                <w:sz w:val="20"/>
                <w:szCs w:val="20"/>
                <w:bdr w:val="none" w:sz="0" w:space="0" w:color="auto" w:frame="1"/>
              </w:rPr>
            </w:pPr>
            <w:r w:rsidRPr="00ED58D7">
              <w:rPr>
                <w:rFonts w:ascii="Arial" w:hAnsi="Arial" w:cs="Arial"/>
                <w:bCs/>
                <w:sz w:val="20"/>
                <w:szCs w:val="20"/>
                <w:bdr w:val="none" w:sz="0" w:space="0" w:color="auto" w:frame="1"/>
              </w:rPr>
              <w:t>№</w:t>
            </w:r>
          </w:p>
        </w:tc>
        <w:tc>
          <w:tcPr>
            <w:tcW w:w="1918" w:type="dxa"/>
          </w:tcPr>
          <w:p w:rsidR="009679EB" w:rsidRPr="00ED58D7" w:rsidRDefault="009679EB" w:rsidP="009F64CF">
            <w:pPr>
              <w:jc w:val="both"/>
              <w:rPr>
                <w:rFonts w:ascii="Arial" w:hAnsi="Arial" w:cs="Arial"/>
                <w:b/>
                <w:sz w:val="20"/>
                <w:szCs w:val="20"/>
              </w:rPr>
            </w:pPr>
            <w:r w:rsidRPr="00ED58D7">
              <w:rPr>
                <w:rFonts w:ascii="Arial" w:hAnsi="Arial" w:cs="Arial"/>
                <w:b/>
                <w:sz w:val="20"/>
                <w:szCs w:val="20"/>
              </w:rPr>
              <w:t>Время проведения</w:t>
            </w:r>
          </w:p>
        </w:tc>
        <w:tc>
          <w:tcPr>
            <w:tcW w:w="4819" w:type="dxa"/>
          </w:tcPr>
          <w:p w:rsidR="009679EB" w:rsidRPr="00ED58D7" w:rsidRDefault="009679EB" w:rsidP="009F64CF">
            <w:pPr>
              <w:jc w:val="both"/>
              <w:rPr>
                <w:rFonts w:ascii="Arial" w:hAnsi="Arial" w:cs="Arial"/>
                <w:b/>
                <w:sz w:val="20"/>
                <w:szCs w:val="20"/>
              </w:rPr>
            </w:pPr>
            <w:r w:rsidRPr="00ED58D7">
              <w:rPr>
                <w:rFonts w:ascii="Arial" w:hAnsi="Arial" w:cs="Arial"/>
                <w:b/>
                <w:sz w:val="20"/>
                <w:szCs w:val="20"/>
              </w:rPr>
              <w:t>Цель проведения</w:t>
            </w:r>
          </w:p>
        </w:tc>
        <w:tc>
          <w:tcPr>
            <w:tcW w:w="2976" w:type="dxa"/>
          </w:tcPr>
          <w:p w:rsidR="009679EB" w:rsidRPr="00ED58D7" w:rsidRDefault="009679EB" w:rsidP="009F64CF">
            <w:pPr>
              <w:jc w:val="both"/>
              <w:rPr>
                <w:rFonts w:ascii="Arial" w:hAnsi="Arial" w:cs="Arial"/>
                <w:b/>
                <w:sz w:val="20"/>
                <w:szCs w:val="20"/>
              </w:rPr>
            </w:pPr>
            <w:r w:rsidRPr="00ED58D7">
              <w:rPr>
                <w:rFonts w:ascii="Arial" w:hAnsi="Arial" w:cs="Arial"/>
                <w:b/>
                <w:sz w:val="20"/>
                <w:szCs w:val="20"/>
              </w:rPr>
              <w:t>Формы аттестации/ контроля</w:t>
            </w:r>
          </w:p>
        </w:tc>
      </w:tr>
      <w:tr w:rsidR="009679EB" w:rsidRPr="00ED58D7" w:rsidTr="007A56CB">
        <w:tc>
          <w:tcPr>
            <w:tcW w:w="492" w:type="dxa"/>
          </w:tcPr>
          <w:p w:rsidR="009679EB" w:rsidRPr="00ED58D7" w:rsidRDefault="009679EB" w:rsidP="009F64CF">
            <w:pPr>
              <w:jc w:val="both"/>
              <w:rPr>
                <w:rFonts w:ascii="Arial" w:hAnsi="Arial" w:cs="Arial"/>
                <w:bCs/>
                <w:sz w:val="20"/>
                <w:szCs w:val="20"/>
                <w:bdr w:val="none" w:sz="0" w:space="0" w:color="auto" w:frame="1"/>
              </w:rPr>
            </w:pPr>
            <w:r w:rsidRPr="00ED58D7">
              <w:rPr>
                <w:rFonts w:ascii="Arial" w:hAnsi="Arial" w:cs="Arial"/>
                <w:bCs/>
                <w:sz w:val="20"/>
                <w:szCs w:val="20"/>
                <w:bdr w:val="none" w:sz="0" w:space="0" w:color="auto" w:frame="1"/>
              </w:rPr>
              <w:t>1</w:t>
            </w:r>
          </w:p>
        </w:tc>
        <w:tc>
          <w:tcPr>
            <w:tcW w:w="9734" w:type="dxa"/>
            <w:gridSpan w:val="4"/>
          </w:tcPr>
          <w:p w:rsidR="009679EB" w:rsidRPr="00ED58D7" w:rsidRDefault="009679EB" w:rsidP="009F64CF">
            <w:pPr>
              <w:jc w:val="center"/>
              <w:rPr>
                <w:rFonts w:ascii="Arial" w:hAnsi="Arial" w:cs="Arial"/>
                <w:b/>
                <w:sz w:val="20"/>
                <w:szCs w:val="20"/>
              </w:rPr>
            </w:pPr>
            <w:r w:rsidRPr="00ED58D7">
              <w:rPr>
                <w:rFonts w:ascii="Arial" w:hAnsi="Arial" w:cs="Arial"/>
                <w:b/>
                <w:sz w:val="20"/>
                <w:szCs w:val="20"/>
              </w:rPr>
              <w:t>Входной контроль</w:t>
            </w:r>
          </w:p>
        </w:tc>
      </w:tr>
      <w:tr w:rsidR="009679EB" w:rsidRPr="00ED58D7" w:rsidTr="007A56CB">
        <w:trPr>
          <w:gridAfter w:val="1"/>
          <w:wAfter w:w="21" w:type="dxa"/>
        </w:trPr>
        <w:tc>
          <w:tcPr>
            <w:tcW w:w="492" w:type="dxa"/>
          </w:tcPr>
          <w:p w:rsidR="009679EB" w:rsidRPr="00ED58D7" w:rsidRDefault="009679EB" w:rsidP="009F64CF">
            <w:pPr>
              <w:jc w:val="both"/>
              <w:rPr>
                <w:rFonts w:ascii="Arial" w:hAnsi="Arial" w:cs="Arial"/>
                <w:bCs/>
                <w:sz w:val="20"/>
                <w:szCs w:val="20"/>
                <w:bdr w:val="none" w:sz="0" w:space="0" w:color="auto" w:frame="1"/>
              </w:rPr>
            </w:pPr>
          </w:p>
        </w:tc>
        <w:tc>
          <w:tcPr>
            <w:tcW w:w="1918"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В начале учебного года</w:t>
            </w:r>
          </w:p>
        </w:tc>
        <w:tc>
          <w:tcPr>
            <w:tcW w:w="4819"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Определение уровня развития обучающихся, выявление интересов, творческих способностей</w:t>
            </w:r>
          </w:p>
        </w:tc>
        <w:tc>
          <w:tcPr>
            <w:tcW w:w="2976"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Беседа, наблюдение, прослушивание.</w:t>
            </w:r>
          </w:p>
          <w:p w:rsidR="009679EB" w:rsidRPr="00ED58D7" w:rsidRDefault="009679EB" w:rsidP="009F64CF">
            <w:pPr>
              <w:jc w:val="both"/>
              <w:rPr>
                <w:rFonts w:ascii="Arial" w:hAnsi="Arial" w:cs="Arial"/>
                <w:sz w:val="20"/>
                <w:szCs w:val="20"/>
              </w:rPr>
            </w:pPr>
            <w:r w:rsidRPr="00ED58D7">
              <w:rPr>
                <w:rFonts w:ascii="Arial" w:hAnsi="Arial" w:cs="Arial"/>
                <w:sz w:val="20"/>
                <w:szCs w:val="20"/>
              </w:rPr>
              <w:t>тестирование</w:t>
            </w:r>
          </w:p>
        </w:tc>
      </w:tr>
      <w:tr w:rsidR="009679EB" w:rsidRPr="00ED58D7" w:rsidTr="007A56CB">
        <w:tc>
          <w:tcPr>
            <w:tcW w:w="492" w:type="dxa"/>
          </w:tcPr>
          <w:p w:rsidR="009679EB" w:rsidRPr="00ED58D7" w:rsidRDefault="009679EB" w:rsidP="009F64CF">
            <w:pPr>
              <w:jc w:val="both"/>
              <w:rPr>
                <w:rFonts w:ascii="Arial" w:hAnsi="Arial" w:cs="Arial"/>
                <w:bCs/>
                <w:sz w:val="20"/>
                <w:szCs w:val="20"/>
                <w:bdr w:val="none" w:sz="0" w:space="0" w:color="auto" w:frame="1"/>
              </w:rPr>
            </w:pPr>
            <w:r w:rsidRPr="00ED58D7">
              <w:rPr>
                <w:rFonts w:ascii="Arial" w:hAnsi="Arial" w:cs="Arial"/>
                <w:bCs/>
                <w:sz w:val="20"/>
                <w:szCs w:val="20"/>
                <w:bdr w:val="none" w:sz="0" w:space="0" w:color="auto" w:frame="1"/>
              </w:rPr>
              <w:t>2</w:t>
            </w:r>
          </w:p>
        </w:tc>
        <w:tc>
          <w:tcPr>
            <w:tcW w:w="9734" w:type="dxa"/>
            <w:gridSpan w:val="4"/>
          </w:tcPr>
          <w:p w:rsidR="009679EB" w:rsidRPr="00ED58D7" w:rsidRDefault="009679EB" w:rsidP="009F64CF">
            <w:pPr>
              <w:jc w:val="center"/>
              <w:rPr>
                <w:rFonts w:ascii="Arial" w:hAnsi="Arial" w:cs="Arial"/>
                <w:b/>
                <w:sz w:val="20"/>
                <w:szCs w:val="20"/>
              </w:rPr>
            </w:pPr>
            <w:r w:rsidRPr="00ED58D7">
              <w:rPr>
                <w:rFonts w:ascii="Arial" w:hAnsi="Arial" w:cs="Arial"/>
                <w:b/>
                <w:sz w:val="20"/>
                <w:szCs w:val="20"/>
              </w:rPr>
              <w:t>Текущий контроль</w:t>
            </w:r>
          </w:p>
        </w:tc>
      </w:tr>
      <w:tr w:rsidR="009679EB" w:rsidRPr="00ED58D7" w:rsidTr="007A56CB">
        <w:trPr>
          <w:gridAfter w:val="1"/>
          <w:wAfter w:w="21" w:type="dxa"/>
        </w:trPr>
        <w:tc>
          <w:tcPr>
            <w:tcW w:w="492" w:type="dxa"/>
          </w:tcPr>
          <w:p w:rsidR="009679EB" w:rsidRPr="00ED58D7" w:rsidRDefault="009679EB" w:rsidP="009F64CF">
            <w:pPr>
              <w:jc w:val="both"/>
              <w:rPr>
                <w:rFonts w:ascii="Arial" w:hAnsi="Arial" w:cs="Arial"/>
                <w:bCs/>
                <w:sz w:val="20"/>
                <w:szCs w:val="20"/>
                <w:bdr w:val="none" w:sz="0" w:space="0" w:color="auto" w:frame="1"/>
              </w:rPr>
            </w:pPr>
          </w:p>
        </w:tc>
        <w:tc>
          <w:tcPr>
            <w:tcW w:w="1918"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В течение учебного года</w:t>
            </w:r>
          </w:p>
        </w:tc>
        <w:tc>
          <w:tcPr>
            <w:tcW w:w="4819"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Оценка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2976" w:type="dxa"/>
          </w:tcPr>
          <w:p w:rsidR="009679EB" w:rsidRPr="00ED58D7" w:rsidRDefault="009679EB" w:rsidP="009F64CF">
            <w:pPr>
              <w:jc w:val="both"/>
              <w:rPr>
                <w:rFonts w:ascii="Arial" w:hAnsi="Arial" w:cs="Arial"/>
                <w:sz w:val="20"/>
                <w:szCs w:val="20"/>
              </w:rPr>
            </w:pPr>
            <w:r w:rsidRPr="00ED58D7">
              <w:rPr>
                <w:rFonts w:ascii="Arial" w:hAnsi="Arial" w:cs="Arial"/>
                <w:sz w:val="20"/>
                <w:szCs w:val="20"/>
              </w:rPr>
              <w:t>Опрос, практическое задание, тестирование, открытое занятие</w:t>
            </w:r>
          </w:p>
        </w:tc>
      </w:tr>
      <w:tr w:rsidR="009679EB" w:rsidRPr="00ED58D7" w:rsidTr="007A56CB">
        <w:tc>
          <w:tcPr>
            <w:tcW w:w="492" w:type="dxa"/>
          </w:tcPr>
          <w:p w:rsidR="009679EB" w:rsidRPr="00ED58D7" w:rsidRDefault="009679EB" w:rsidP="009F64CF">
            <w:pPr>
              <w:jc w:val="both"/>
              <w:rPr>
                <w:rFonts w:ascii="Arial" w:hAnsi="Arial" w:cs="Arial"/>
                <w:bCs/>
                <w:sz w:val="20"/>
                <w:szCs w:val="20"/>
                <w:bdr w:val="none" w:sz="0" w:space="0" w:color="auto" w:frame="1"/>
              </w:rPr>
            </w:pPr>
            <w:r w:rsidRPr="00ED58D7">
              <w:rPr>
                <w:rFonts w:ascii="Arial" w:hAnsi="Arial" w:cs="Arial"/>
                <w:bCs/>
                <w:sz w:val="20"/>
                <w:szCs w:val="20"/>
                <w:bdr w:val="none" w:sz="0" w:space="0" w:color="auto" w:frame="1"/>
              </w:rPr>
              <w:t>3</w:t>
            </w:r>
          </w:p>
        </w:tc>
        <w:tc>
          <w:tcPr>
            <w:tcW w:w="9734" w:type="dxa"/>
            <w:gridSpan w:val="4"/>
          </w:tcPr>
          <w:p w:rsidR="009679EB" w:rsidRPr="00ED58D7" w:rsidRDefault="009679EB" w:rsidP="009F64CF">
            <w:pPr>
              <w:jc w:val="center"/>
              <w:rPr>
                <w:rFonts w:ascii="Arial" w:hAnsi="Arial" w:cs="Arial"/>
                <w:b/>
                <w:bCs/>
                <w:sz w:val="20"/>
                <w:szCs w:val="20"/>
                <w:bdr w:val="none" w:sz="0" w:space="0" w:color="auto" w:frame="1"/>
              </w:rPr>
            </w:pPr>
            <w:r w:rsidRPr="00ED58D7">
              <w:rPr>
                <w:rFonts w:ascii="Arial" w:hAnsi="Arial" w:cs="Arial"/>
                <w:b/>
                <w:bCs/>
                <w:sz w:val="20"/>
                <w:szCs w:val="20"/>
                <w:bdr w:val="none" w:sz="0" w:space="0" w:color="auto" w:frame="1"/>
              </w:rPr>
              <w:t>Промежуточная аттестация</w:t>
            </w:r>
          </w:p>
        </w:tc>
      </w:tr>
      <w:tr w:rsidR="009679EB" w:rsidRPr="00ED58D7" w:rsidTr="007A56CB">
        <w:trPr>
          <w:gridAfter w:val="1"/>
          <w:wAfter w:w="21" w:type="dxa"/>
        </w:trPr>
        <w:tc>
          <w:tcPr>
            <w:tcW w:w="492" w:type="dxa"/>
          </w:tcPr>
          <w:p w:rsidR="009679EB" w:rsidRPr="00ED58D7" w:rsidRDefault="009679EB" w:rsidP="009F64CF">
            <w:pPr>
              <w:jc w:val="both"/>
              <w:rPr>
                <w:rFonts w:ascii="Arial" w:hAnsi="Arial" w:cs="Arial"/>
                <w:bCs/>
                <w:sz w:val="20"/>
                <w:szCs w:val="20"/>
                <w:bdr w:val="none" w:sz="0" w:space="0" w:color="auto" w:frame="1"/>
              </w:rPr>
            </w:pPr>
          </w:p>
        </w:tc>
        <w:tc>
          <w:tcPr>
            <w:tcW w:w="1918" w:type="dxa"/>
          </w:tcPr>
          <w:p w:rsidR="009679EB" w:rsidRPr="00ED58D7" w:rsidRDefault="009679EB" w:rsidP="009F64CF">
            <w:pPr>
              <w:autoSpaceDE w:val="0"/>
              <w:autoSpaceDN w:val="0"/>
              <w:adjustRightInd w:val="0"/>
              <w:jc w:val="both"/>
              <w:rPr>
                <w:rFonts w:ascii="Arial" w:eastAsia="TimesNewRomanPSMT" w:hAnsi="Arial" w:cs="Arial"/>
                <w:sz w:val="20"/>
                <w:szCs w:val="20"/>
              </w:rPr>
            </w:pPr>
            <w:r w:rsidRPr="00ED58D7">
              <w:rPr>
                <w:rFonts w:ascii="Arial" w:eastAsia="TimesNewRomanPSMT" w:hAnsi="Arial" w:cs="Arial"/>
                <w:sz w:val="20"/>
                <w:szCs w:val="20"/>
              </w:rPr>
              <w:t>В конце «этапа»</w:t>
            </w:r>
          </w:p>
          <w:p w:rsidR="009679EB" w:rsidRPr="00ED58D7" w:rsidRDefault="009679EB" w:rsidP="009F64CF">
            <w:pPr>
              <w:jc w:val="both"/>
              <w:rPr>
                <w:rFonts w:ascii="Arial" w:hAnsi="Arial" w:cs="Arial"/>
                <w:b/>
                <w:bCs/>
                <w:i/>
                <w:sz w:val="20"/>
                <w:szCs w:val="20"/>
                <w:bdr w:val="none" w:sz="0" w:space="0" w:color="auto" w:frame="1"/>
              </w:rPr>
            </w:pPr>
            <w:r w:rsidRPr="00ED58D7">
              <w:rPr>
                <w:rFonts w:ascii="Arial" w:eastAsia="TimesNewRomanPSMT" w:hAnsi="Arial" w:cs="Arial"/>
                <w:sz w:val="20"/>
                <w:szCs w:val="20"/>
              </w:rPr>
              <w:t>обучения</w:t>
            </w:r>
          </w:p>
        </w:tc>
        <w:tc>
          <w:tcPr>
            <w:tcW w:w="4819" w:type="dxa"/>
          </w:tcPr>
          <w:p w:rsidR="009679EB" w:rsidRPr="00ED58D7" w:rsidRDefault="009679EB" w:rsidP="009F64CF">
            <w:pPr>
              <w:autoSpaceDE w:val="0"/>
              <w:autoSpaceDN w:val="0"/>
              <w:adjustRightInd w:val="0"/>
              <w:jc w:val="both"/>
              <w:rPr>
                <w:rFonts w:ascii="Arial" w:eastAsia="TimesNewRomanPSMT" w:hAnsi="Arial" w:cs="Arial"/>
                <w:sz w:val="20"/>
                <w:szCs w:val="20"/>
              </w:rPr>
            </w:pPr>
            <w:r w:rsidRPr="00ED58D7">
              <w:rPr>
                <w:rFonts w:ascii="Arial" w:eastAsia="TimesNewRomanPSMT" w:hAnsi="Arial" w:cs="Arial"/>
                <w:sz w:val="20"/>
                <w:szCs w:val="20"/>
              </w:rPr>
              <w:t>Определение успешности развития</w:t>
            </w:r>
          </w:p>
          <w:p w:rsidR="009679EB" w:rsidRPr="00ED58D7" w:rsidRDefault="009679EB" w:rsidP="009F64CF">
            <w:pPr>
              <w:autoSpaceDE w:val="0"/>
              <w:autoSpaceDN w:val="0"/>
              <w:adjustRightInd w:val="0"/>
              <w:jc w:val="both"/>
              <w:rPr>
                <w:rFonts w:ascii="Arial" w:hAnsi="Arial" w:cs="Arial"/>
                <w:b/>
                <w:bCs/>
                <w:i/>
                <w:sz w:val="20"/>
                <w:szCs w:val="20"/>
                <w:bdr w:val="none" w:sz="0" w:space="0" w:color="auto" w:frame="1"/>
              </w:rPr>
            </w:pPr>
            <w:r w:rsidRPr="00ED58D7">
              <w:rPr>
                <w:rFonts w:ascii="Arial" w:eastAsia="TimesNewRomanPSMT" w:hAnsi="Arial" w:cs="Arial"/>
                <w:sz w:val="20"/>
                <w:szCs w:val="20"/>
              </w:rPr>
              <w:t>обучающегося усвоения им программы на определенном «этапе» обучения</w:t>
            </w:r>
          </w:p>
        </w:tc>
        <w:tc>
          <w:tcPr>
            <w:tcW w:w="2976" w:type="dxa"/>
          </w:tcPr>
          <w:p w:rsidR="009679EB" w:rsidRPr="00ED58D7" w:rsidRDefault="009679EB" w:rsidP="009F64CF">
            <w:pPr>
              <w:autoSpaceDE w:val="0"/>
              <w:autoSpaceDN w:val="0"/>
              <w:adjustRightInd w:val="0"/>
              <w:jc w:val="both"/>
              <w:rPr>
                <w:rFonts w:ascii="Arial" w:eastAsia="TimesNewRomanPSMT" w:hAnsi="Arial" w:cs="Arial"/>
                <w:sz w:val="20"/>
                <w:szCs w:val="20"/>
              </w:rPr>
            </w:pPr>
            <w:r w:rsidRPr="00ED58D7">
              <w:rPr>
                <w:rFonts w:ascii="Arial" w:eastAsia="TimesNewRomanPSMT" w:hAnsi="Arial" w:cs="Arial"/>
                <w:sz w:val="20"/>
                <w:szCs w:val="20"/>
              </w:rPr>
              <w:t>Зачет, конкурс, соревнование,</w:t>
            </w:r>
          </w:p>
          <w:p w:rsidR="009679EB" w:rsidRPr="00ED58D7" w:rsidRDefault="009679EB" w:rsidP="009F64CF">
            <w:pPr>
              <w:jc w:val="both"/>
              <w:rPr>
                <w:rFonts w:ascii="Arial" w:hAnsi="Arial" w:cs="Arial"/>
                <w:b/>
                <w:bCs/>
                <w:i/>
                <w:sz w:val="20"/>
                <w:szCs w:val="20"/>
                <w:bdr w:val="none" w:sz="0" w:space="0" w:color="auto" w:frame="1"/>
              </w:rPr>
            </w:pPr>
            <w:r w:rsidRPr="00ED58D7">
              <w:rPr>
                <w:rFonts w:ascii="Arial" w:eastAsia="TimesNewRomanPSMT" w:hAnsi="Arial" w:cs="Arial"/>
                <w:sz w:val="20"/>
                <w:szCs w:val="20"/>
              </w:rPr>
              <w:t>конференция</w:t>
            </w:r>
          </w:p>
        </w:tc>
      </w:tr>
      <w:tr w:rsidR="009679EB" w:rsidRPr="00ED58D7" w:rsidTr="007A56CB">
        <w:tc>
          <w:tcPr>
            <w:tcW w:w="492" w:type="dxa"/>
          </w:tcPr>
          <w:p w:rsidR="009679EB" w:rsidRPr="00ED58D7" w:rsidRDefault="009679EB" w:rsidP="009F64CF">
            <w:pPr>
              <w:jc w:val="both"/>
              <w:rPr>
                <w:rFonts w:ascii="Arial" w:hAnsi="Arial" w:cs="Arial"/>
                <w:bCs/>
                <w:sz w:val="20"/>
                <w:szCs w:val="20"/>
                <w:bdr w:val="none" w:sz="0" w:space="0" w:color="auto" w:frame="1"/>
              </w:rPr>
            </w:pPr>
            <w:r w:rsidRPr="00ED58D7">
              <w:rPr>
                <w:rFonts w:ascii="Arial" w:hAnsi="Arial" w:cs="Arial"/>
                <w:bCs/>
                <w:sz w:val="20"/>
                <w:szCs w:val="20"/>
                <w:bdr w:val="none" w:sz="0" w:space="0" w:color="auto" w:frame="1"/>
              </w:rPr>
              <w:t>4</w:t>
            </w:r>
          </w:p>
        </w:tc>
        <w:tc>
          <w:tcPr>
            <w:tcW w:w="9734" w:type="dxa"/>
            <w:gridSpan w:val="4"/>
          </w:tcPr>
          <w:p w:rsidR="009679EB" w:rsidRPr="00ED58D7" w:rsidRDefault="009679EB" w:rsidP="009F64CF">
            <w:pPr>
              <w:jc w:val="center"/>
              <w:rPr>
                <w:rFonts w:ascii="Arial" w:hAnsi="Arial" w:cs="Arial"/>
                <w:b/>
                <w:bCs/>
                <w:sz w:val="20"/>
                <w:szCs w:val="20"/>
                <w:bdr w:val="none" w:sz="0" w:space="0" w:color="auto" w:frame="1"/>
              </w:rPr>
            </w:pPr>
            <w:r w:rsidRPr="00ED58D7">
              <w:rPr>
                <w:rFonts w:ascii="Arial" w:hAnsi="Arial" w:cs="Arial"/>
                <w:b/>
                <w:bCs/>
                <w:sz w:val="20"/>
                <w:szCs w:val="20"/>
                <w:bdr w:val="none" w:sz="0" w:space="0" w:color="auto" w:frame="1"/>
              </w:rPr>
              <w:t>Итоговая аттестация</w:t>
            </w:r>
          </w:p>
        </w:tc>
      </w:tr>
      <w:tr w:rsidR="009679EB" w:rsidRPr="00ED58D7" w:rsidTr="007A56CB">
        <w:trPr>
          <w:gridAfter w:val="1"/>
          <w:wAfter w:w="21" w:type="dxa"/>
        </w:trPr>
        <w:tc>
          <w:tcPr>
            <w:tcW w:w="492" w:type="dxa"/>
          </w:tcPr>
          <w:p w:rsidR="009679EB" w:rsidRPr="00ED58D7" w:rsidRDefault="009679EB" w:rsidP="009F64CF">
            <w:pPr>
              <w:jc w:val="both"/>
              <w:rPr>
                <w:rFonts w:ascii="Arial" w:hAnsi="Arial" w:cs="Arial"/>
                <w:b/>
                <w:bCs/>
                <w:i/>
                <w:sz w:val="20"/>
                <w:szCs w:val="20"/>
                <w:bdr w:val="none" w:sz="0" w:space="0" w:color="auto" w:frame="1"/>
              </w:rPr>
            </w:pPr>
          </w:p>
        </w:tc>
        <w:tc>
          <w:tcPr>
            <w:tcW w:w="1918" w:type="dxa"/>
          </w:tcPr>
          <w:p w:rsidR="009679EB" w:rsidRPr="00ED58D7" w:rsidRDefault="009679EB" w:rsidP="009F64CF">
            <w:pPr>
              <w:autoSpaceDE w:val="0"/>
              <w:autoSpaceDN w:val="0"/>
              <w:adjustRightInd w:val="0"/>
              <w:jc w:val="both"/>
              <w:rPr>
                <w:rFonts w:ascii="Arial" w:eastAsia="TimesNewRomanPSMT" w:hAnsi="Arial" w:cs="Arial"/>
                <w:sz w:val="20"/>
                <w:szCs w:val="20"/>
              </w:rPr>
            </w:pPr>
            <w:r w:rsidRPr="00ED58D7">
              <w:rPr>
                <w:rFonts w:ascii="Arial" w:eastAsia="TimesNewRomanPSMT" w:hAnsi="Arial" w:cs="Arial"/>
                <w:sz w:val="20"/>
                <w:szCs w:val="20"/>
              </w:rPr>
              <w:t>В конце курса</w:t>
            </w:r>
          </w:p>
          <w:p w:rsidR="009679EB" w:rsidRPr="00ED58D7" w:rsidRDefault="009679EB" w:rsidP="009F64CF">
            <w:pPr>
              <w:jc w:val="both"/>
              <w:rPr>
                <w:rFonts w:ascii="Arial" w:hAnsi="Arial" w:cs="Arial"/>
                <w:b/>
                <w:bCs/>
                <w:i/>
                <w:sz w:val="20"/>
                <w:szCs w:val="20"/>
                <w:bdr w:val="none" w:sz="0" w:space="0" w:color="auto" w:frame="1"/>
              </w:rPr>
            </w:pPr>
            <w:r w:rsidRPr="00ED58D7">
              <w:rPr>
                <w:rFonts w:ascii="Arial" w:eastAsia="TimesNewRomanPSMT" w:hAnsi="Arial" w:cs="Arial"/>
                <w:sz w:val="20"/>
                <w:szCs w:val="20"/>
              </w:rPr>
              <w:t>обучения</w:t>
            </w:r>
          </w:p>
        </w:tc>
        <w:tc>
          <w:tcPr>
            <w:tcW w:w="4819" w:type="dxa"/>
          </w:tcPr>
          <w:p w:rsidR="009679EB" w:rsidRPr="00ED58D7" w:rsidRDefault="009679EB" w:rsidP="009F64CF">
            <w:pPr>
              <w:autoSpaceDE w:val="0"/>
              <w:autoSpaceDN w:val="0"/>
              <w:adjustRightInd w:val="0"/>
              <w:jc w:val="both"/>
              <w:rPr>
                <w:rFonts w:ascii="Arial" w:hAnsi="Arial" w:cs="Arial"/>
                <w:b/>
                <w:bCs/>
                <w:i/>
                <w:sz w:val="20"/>
                <w:szCs w:val="20"/>
                <w:bdr w:val="none" w:sz="0" w:space="0" w:color="auto" w:frame="1"/>
              </w:rPr>
            </w:pPr>
            <w:r w:rsidRPr="00ED58D7">
              <w:rPr>
                <w:rFonts w:ascii="Arial" w:eastAsia="TimesNewRomanPSMT" w:hAnsi="Arial" w:cs="Arial"/>
                <w:sz w:val="20"/>
                <w:szCs w:val="20"/>
              </w:rPr>
              <w:t>Определение успешности освоения программы и установления соответствия достижений обучающихся планируемым результатам</w:t>
            </w:r>
          </w:p>
        </w:tc>
        <w:tc>
          <w:tcPr>
            <w:tcW w:w="2976" w:type="dxa"/>
          </w:tcPr>
          <w:p w:rsidR="009679EB" w:rsidRPr="00ED58D7" w:rsidRDefault="009679EB" w:rsidP="009F64CF">
            <w:pPr>
              <w:autoSpaceDE w:val="0"/>
              <w:autoSpaceDN w:val="0"/>
              <w:adjustRightInd w:val="0"/>
              <w:jc w:val="both"/>
              <w:rPr>
                <w:rFonts w:ascii="Arial" w:eastAsia="TimesNewRomanPSMT" w:hAnsi="Arial" w:cs="Arial"/>
                <w:sz w:val="20"/>
                <w:szCs w:val="20"/>
              </w:rPr>
            </w:pPr>
            <w:r w:rsidRPr="00ED58D7">
              <w:rPr>
                <w:rFonts w:ascii="Arial" w:eastAsia="TimesNewRomanPSMT" w:hAnsi="Arial" w:cs="Arial"/>
                <w:sz w:val="20"/>
                <w:szCs w:val="20"/>
              </w:rPr>
              <w:t>Защита проекта.</w:t>
            </w:r>
          </w:p>
          <w:p w:rsidR="009679EB" w:rsidRPr="00ED58D7" w:rsidRDefault="009679EB" w:rsidP="009F64CF">
            <w:pPr>
              <w:autoSpaceDE w:val="0"/>
              <w:autoSpaceDN w:val="0"/>
              <w:adjustRightInd w:val="0"/>
              <w:jc w:val="both"/>
              <w:rPr>
                <w:rFonts w:ascii="Arial" w:hAnsi="Arial" w:cs="Arial"/>
                <w:b/>
                <w:bCs/>
                <w:i/>
                <w:sz w:val="20"/>
                <w:szCs w:val="20"/>
                <w:bdr w:val="none" w:sz="0" w:space="0" w:color="auto" w:frame="1"/>
              </w:rPr>
            </w:pPr>
            <w:r w:rsidRPr="00ED58D7">
              <w:rPr>
                <w:rFonts w:ascii="Arial" w:eastAsia="TimesNewRomanPSMT" w:hAnsi="Arial" w:cs="Arial"/>
                <w:sz w:val="20"/>
                <w:szCs w:val="20"/>
              </w:rPr>
              <w:t>демонстрационный экзамен, публичное выступление</w:t>
            </w:r>
          </w:p>
        </w:tc>
      </w:tr>
      <w:tr w:rsidR="009679EB" w:rsidRPr="00ED58D7" w:rsidTr="007A56CB">
        <w:trPr>
          <w:gridAfter w:val="1"/>
          <w:wAfter w:w="21" w:type="dxa"/>
        </w:trPr>
        <w:tc>
          <w:tcPr>
            <w:tcW w:w="492" w:type="dxa"/>
          </w:tcPr>
          <w:p w:rsidR="009679EB" w:rsidRPr="00ED58D7" w:rsidRDefault="009679EB" w:rsidP="009F64CF">
            <w:pPr>
              <w:jc w:val="both"/>
              <w:rPr>
                <w:rFonts w:ascii="Arial" w:hAnsi="Arial" w:cs="Arial"/>
                <w:b/>
                <w:bCs/>
                <w:i/>
                <w:bdr w:val="none" w:sz="0" w:space="0" w:color="auto" w:frame="1"/>
              </w:rPr>
            </w:pPr>
          </w:p>
        </w:tc>
        <w:tc>
          <w:tcPr>
            <w:tcW w:w="1918" w:type="dxa"/>
          </w:tcPr>
          <w:p w:rsidR="009679EB" w:rsidRPr="00ED58D7" w:rsidRDefault="009679EB" w:rsidP="009F64CF">
            <w:pPr>
              <w:autoSpaceDE w:val="0"/>
              <w:autoSpaceDN w:val="0"/>
              <w:adjustRightInd w:val="0"/>
              <w:jc w:val="both"/>
              <w:rPr>
                <w:rFonts w:ascii="Arial" w:eastAsia="TimesNewRomanPSMT" w:hAnsi="Arial" w:cs="Arial"/>
              </w:rPr>
            </w:pPr>
          </w:p>
        </w:tc>
        <w:tc>
          <w:tcPr>
            <w:tcW w:w="4819" w:type="dxa"/>
          </w:tcPr>
          <w:p w:rsidR="009679EB" w:rsidRPr="00ED58D7" w:rsidRDefault="009679EB" w:rsidP="009F64CF">
            <w:pPr>
              <w:autoSpaceDE w:val="0"/>
              <w:autoSpaceDN w:val="0"/>
              <w:adjustRightInd w:val="0"/>
              <w:jc w:val="both"/>
              <w:rPr>
                <w:rFonts w:ascii="Arial" w:eastAsia="TimesNewRomanPSMT" w:hAnsi="Arial" w:cs="Arial"/>
              </w:rPr>
            </w:pPr>
          </w:p>
        </w:tc>
        <w:tc>
          <w:tcPr>
            <w:tcW w:w="2976" w:type="dxa"/>
          </w:tcPr>
          <w:p w:rsidR="009679EB" w:rsidRPr="00ED58D7" w:rsidRDefault="009679EB" w:rsidP="009F64CF">
            <w:pPr>
              <w:autoSpaceDE w:val="0"/>
              <w:autoSpaceDN w:val="0"/>
              <w:adjustRightInd w:val="0"/>
              <w:jc w:val="both"/>
              <w:rPr>
                <w:rFonts w:ascii="Arial" w:eastAsia="TimesNewRomanPSMT" w:hAnsi="Arial" w:cs="Arial"/>
              </w:rPr>
            </w:pPr>
          </w:p>
        </w:tc>
      </w:tr>
    </w:tbl>
    <w:p w:rsidR="009679EB" w:rsidRPr="00ED58D7" w:rsidRDefault="009679EB" w:rsidP="009679EB">
      <w:pPr>
        <w:pStyle w:val="ad"/>
        <w:spacing w:after="0"/>
        <w:rPr>
          <w:rFonts w:ascii="Arial" w:hAnsi="Arial" w:cs="Arial"/>
        </w:rPr>
      </w:pPr>
    </w:p>
    <w:p w:rsidR="00122CAB" w:rsidRDefault="00122CAB" w:rsidP="00D53F28">
      <w:pPr>
        <w:pStyle w:val="Default"/>
        <w:jc w:val="center"/>
        <w:rPr>
          <w:rFonts w:ascii="Arial" w:hAnsi="Arial" w:cs="Arial"/>
          <w:b/>
          <w:color w:val="auto"/>
        </w:rPr>
      </w:pPr>
    </w:p>
    <w:p w:rsidR="00122CAB" w:rsidRDefault="00122CAB" w:rsidP="00D53F28">
      <w:pPr>
        <w:pStyle w:val="Default"/>
        <w:jc w:val="center"/>
        <w:rPr>
          <w:rFonts w:ascii="Arial" w:hAnsi="Arial" w:cs="Arial"/>
          <w:b/>
          <w:color w:val="auto"/>
        </w:rPr>
      </w:pPr>
    </w:p>
    <w:p w:rsidR="00122CAB" w:rsidRDefault="00122CAB" w:rsidP="00D53F28">
      <w:pPr>
        <w:pStyle w:val="Default"/>
        <w:jc w:val="center"/>
        <w:rPr>
          <w:rFonts w:ascii="Arial" w:hAnsi="Arial" w:cs="Arial"/>
          <w:b/>
          <w:color w:val="auto"/>
        </w:rPr>
      </w:pPr>
    </w:p>
    <w:p w:rsidR="00122CAB" w:rsidRDefault="00122CAB" w:rsidP="00D53F28">
      <w:pPr>
        <w:pStyle w:val="Default"/>
        <w:jc w:val="center"/>
        <w:rPr>
          <w:rFonts w:ascii="Arial" w:hAnsi="Arial" w:cs="Arial"/>
          <w:b/>
          <w:color w:val="auto"/>
        </w:rPr>
      </w:pPr>
    </w:p>
    <w:p w:rsidR="00122CAB" w:rsidRDefault="00122CAB" w:rsidP="00D53F28">
      <w:pPr>
        <w:pStyle w:val="Default"/>
        <w:jc w:val="center"/>
        <w:rPr>
          <w:rFonts w:ascii="Arial" w:hAnsi="Arial" w:cs="Arial"/>
          <w:b/>
          <w:color w:val="auto"/>
        </w:rPr>
      </w:pPr>
    </w:p>
    <w:p w:rsidR="00D53F28" w:rsidRPr="00ED58D7" w:rsidRDefault="00D53F28" w:rsidP="00D53F28">
      <w:pPr>
        <w:pStyle w:val="Default"/>
        <w:jc w:val="center"/>
        <w:rPr>
          <w:rFonts w:ascii="Arial" w:hAnsi="Arial" w:cs="Arial"/>
          <w:b/>
          <w:color w:val="auto"/>
        </w:rPr>
      </w:pPr>
      <w:r w:rsidRPr="00ED58D7">
        <w:rPr>
          <w:rFonts w:ascii="Arial" w:hAnsi="Arial" w:cs="Arial"/>
          <w:b/>
          <w:color w:val="auto"/>
        </w:rPr>
        <w:t>Критерии оценки достижений планируемых результатов</w:t>
      </w:r>
    </w:p>
    <w:p w:rsidR="00D53F28" w:rsidRPr="00ED58D7" w:rsidRDefault="00D53F28" w:rsidP="00D53F28">
      <w:pPr>
        <w:pStyle w:val="Default"/>
        <w:ind w:firstLine="567"/>
        <w:jc w:val="center"/>
        <w:rPr>
          <w:rFonts w:ascii="Arial" w:hAnsi="Arial" w:cs="Arial"/>
          <w:color w:val="auto"/>
        </w:rPr>
      </w:pPr>
    </w:p>
    <w:p w:rsidR="00D53F28" w:rsidRPr="00ED58D7" w:rsidRDefault="00D53F28" w:rsidP="00D53F28">
      <w:pPr>
        <w:pStyle w:val="Default"/>
        <w:ind w:firstLine="567"/>
        <w:jc w:val="both"/>
        <w:rPr>
          <w:rFonts w:ascii="Arial" w:hAnsi="Arial" w:cs="Arial"/>
          <w:color w:val="auto"/>
        </w:rPr>
      </w:pPr>
      <w:r w:rsidRPr="00ED58D7">
        <w:rPr>
          <w:rFonts w:ascii="Arial" w:hAnsi="Arial" w:cs="Arial"/>
          <w:color w:val="auto"/>
        </w:rPr>
        <w:t xml:space="preserve">Оценка достижения планируемых результатов усвоения программы осуществляется по__________(например, по трем уровням: высокий (от 80 до 100% усвоения программного материала), средний (от 51 до 79% усвоения программного материала), низкий (менее 50% усвоения программного материала). </w:t>
      </w:r>
    </w:p>
    <w:p w:rsidR="00D53F28" w:rsidRPr="00ED58D7" w:rsidRDefault="00D53F28" w:rsidP="00D53F28">
      <w:pPr>
        <w:pStyle w:val="Default"/>
        <w:ind w:firstLine="567"/>
        <w:jc w:val="both"/>
        <w:rPr>
          <w:rFonts w:ascii="Arial" w:hAnsi="Arial" w:cs="Arial"/>
          <w:color w:val="auto"/>
        </w:rPr>
      </w:pPr>
      <w:r w:rsidRPr="00ED58D7">
        <w:rPr>
          <w:rFonts w:ascii="Arial" w:hAnsi="Arial" w:cs="Arial"/>
          <w:i/>
          <w:iCs/>
          <w:color w:val="auto"/>
        </w:rPr>
        <w:t xml:space="preserve">Высокий уровень усвоения программы. </w:t>
      </w:r>
      <w:r w:rsidRPr="00ED58D7">
        <w:rPr>
          <w:rFonts w:ascii="Arial" w:hAnsi="Arial" w:cs="Arial"/>
          <w:color w:val="auto"/>
        </w:rPr>
        <w:t xml:space="preserve">Обучающиеся 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качественный продукт... </w:t>
      </w:r>
    </w:p>
    <w:p w:rsidR="00D53F28" w:rsidRPr="00ED58D7" w:rsidRDefault="00D53F28" w:rsidP="00D53F28">
      <w:pPr>
        <w:pStyle w:val="Default"/>
        <w:ind w:firstLine="567"/>
        <w:jc w:val="both"/>
        <w:rPr>
          <w:rFonts w:ascii="Arial" w:hAnsi="Arial" w:cs="Arial"/>
          <w:color w:val="auto"/>
        </w:rPr>
      </w:pPr>
      <w:r w:rsidRPr="00ED58D7">
        <w:rPr>
          <w:rFonts w:ascii="Arial" w:hAnsi="Arial" w:cs="Arial"/>
          <w:i/>
          <w:iCs/>
          <w:color w:val="auto"/>
        </w:rPr>
        <w:t>Средний уровень усвоения программы</w:t>
      </w:r>
      <w:r w:rsidRPr="00ED58D7">
        <w:rPr>
          <w:rFonts w:ascii="Arial" w:hAnsi="Arial" w:cs="Arial"/>
          <w:color w:val="auto"/>
        </w:rPr>
        <w:t xml:space="preserve">. Обучающиеся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 </w:t>
      </w:r>
    </w:p>
    <w:p w:rsidR="00D53F28" w:rsidRPr="00ED58D7" w:rsidRDefault="00D53F28" w:rsidP="00D53F28">
      <w:pPr>
        <w:ind w:firstLine="567"/>
        <w:jc w:val="both"/>
        <w:rPr>
          <w:rFonts w:ascii="Arial" w:hAnsi="Arial" w:cs="Arial"/>
        </w:rPr>
      </w:pPr>
      <w:r w:rsidRPr="00ED58D7">
        <w:rPr>
          <w:rFonts w:ascii="Arial" w:hAnsi="Arial" w:cs="Arial"/>
          <w:i/>
          <w:iCs/>
        </w:rPr>
        <w:t xml:space="preserve">Низкий уровень усвоения программы. </w:t>
      </w:r>
      <w:r w:rsidRPr="00ED58D7">
        <w:rPr>
          <w:rFonts w:ascii="Arial" w:hAnsi="Arial" w:cs="Arial"/>
        </w:rPr>
        <w:t>Обучающиеся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p w:rsidR="00D53F28" w:rsidRPr="00ED58D7" w:rsidRDefault="00D53F28" w:rsidP="00D53F28">
      <w:pPr>
        <w:ind w:firstLine="567"/>
        <w:jc w:val="both"/>
        <w:rPr>
          <w:rFonts w:ascii="Arial" w:hAnsi="Arial" w:cs="Arial"/>
        </w:rPr>
      </w:pPr>
    </w:p>
    <w:tbl>
      <w:tblPr>
        <w:tblStyle w:val="a7"/>
        <w:tblW w:w="10501" w:type="dxa"/>
        <w:tblInd w:w="-34" w:type="dxa"/>
        <w:tblLayout w:type="fixed"/>
        <w:tblLook w:val="04A0"/>
      </w:tblPr>
      <w:tblGrid>
        <w:gridCol w:w="2694"/>
        <w:gridCol w:w="1873"/>
        <w:gridCol w:w="4363"/>
        <w:gridCol w:w="1558"/>
        <w:gridCol w:w="13"/>
      </w:tblGrid>
      <w:tr w:rsidR="00D53F28" w:rsidRPr="00ED58D7" w:rsidTr="007A56CB">
        <w:trPr>
          <w:gridAfter w:val="1"/>
          <w:wAfter w:w="13" w:type="dxa"/>
        </w:trPr>
        <w:tc>
          <w:tcPr>
            <w:tcW w:w="2694" w:type="dxa"/>
          </w:tcPr>
          <w:p w:rsidR="00D53F28" w:rsidRPr="00ED58D7" w:rsidRDefault="00D53F28" w:rsidP="000F482D">
            <w:pPr>
              <w:pStyle w:val="TableParagraph"/>
              <w:spacing w:line="273" w:lineRule="exact"/>
              <w:ind w:left="208" w:firstLine="124"/>
              <w:jc w:val="center"/>
              <w:rPr>
                <w:rFonts w:ascii="Arial" w:hAnsi="Arial" w:cs="Arial"/>
                <w:b/>
                <w:sz w:val="20"/>
                <w:szCs w:val="20"/>
              </w:rPr>
            </w:pPr>
            <w:r w:rsidRPr="00ED58D7">
              <w:rPr>
                <w:rFonts w:ascii="Arial" w:hAnsi="Arial" w:cs="Arial"/>
                <w:b/>
                <w:sz w:val="20"/>
                <w:szCs w:val="20"/>
              </w:rPr>
              <w:t>Показатели (оцениваемые</w:t>
            </w:r>
            <w:r w:rsidRPr="00ED58D7">
              <w:rPr>
                <w:rFonts w:ascii="Arial" w:hAnsi="Arial" w:cs="Arial"/>
                <w:b/>
                <w:spacing w:val="-57"/>
                <w:sz w:val="20"/>
                <w:szCs w:val="20"/>
              </w:rPr>
              <w:t xml:space="preserve">                                           </w:t>
            </w:r>
            <w:r w:rsidRPr="00ED58D7">
              <w:rPr>
                <w:rFonts w:ascii="Arial" w:hAnsi="Arial" w:cs="Arial"/>
                <w:b/>
                <w:sz w:val="20"/>
                <w:szCs w:val="20"/>
              </w:rPr>
              <w:t>параметры)</w:t>
            </w:r>
          </w:p>
        </w:tc>
        <w:tc>
          <w:tcPr>
            <w:tcW w:w="1873" w:type="dxa"/>
          </w:tcPr>
          <w:p w:rsidR="00D53F28" w:rsidRPr="00ED58D7" w:rsidRDefault="00D53F28" w:rsidP="000F482D">
            <w:pPr>
              <w:pStyle w:val="TableParagraph"/>
              <w:spacing w:line="273" w:lineRule="exact"/>
              <w:ind w:left="381"/>
              <w:jc w:val="center"/>
              <w:rPr>
                <w:rFonts w:ascii="Arial" w:hAnsi="Arial" w:cs="Arial"/>
                <w:b/>
                <w:sz w:val="20"/>
                <w:szCs w:val="20"/>
              </w:rPr>
            </w:pPr>
            <w:r w:rsidRPr="00ED58D7">
              <w:rPr>
                <w:rFonts w:ascii="Arial" w:hAnsi="Arial" w:cs="Arial"/>
                <w:b/>
                <w:sz w:val="20"/>
                <w:szCs w:val="20"/>
              </w:rPr>
              <w:t>Критерии</w:t>
            </w:r>
          </w:p>
        </w:tc>
        <w:tc>
          <w:tcPr>
            <w:tcW w:w="4363" w:type="dxa"/>
          </w:tcPr>
          <w:p w:rsidR="00D53F28" w:rsidRPr="00ED58D7" w:rsidRDefault="00D53F28" w:rsidP="000F482D">
            <w:pPr>
              <w:pStyle w:val="TableParagraph"/>
              <w:ind w:left="640" w:right="609" w:hanging="17"/>
              <w:jc w:val="center"/>
              <w:rPr>
                <w:rFonts w:ascii="Arial" w:hAnsi="Arial" w:cs="Arial"/>
                <w:b/>
                <w:sz w:val="20"/>
                <w:szCs w:val="20"/>
              </w:rPr>
            </w:pPr>
            <w:r w:rsidRPr="00ED58D7">
              <w:rPr>
                <w:rFonts w:ascii="Arial" w:hAnsi="Arial" w:cs="Arial"/>
                <w:b/>
                <w:sz w:val="20"/>
                <w:szCs w:val="20"/>
              </w:rPr>
              <w:t>Степень</w:t>
            </w:r>
            <w:r w:rsidRPr="00ED58D7">
              <w:rPr>
                <w:rFonts w:ascii="Arial" w:hAnsi="Arial" w:cs="Arial"/>
                <w:b/>
                <w:spacing w:val="-14"/>
                <w:sz w:val="20"/>
                <w:szCs w:val="20"/>
              </w:rPr>
              <w:t xml:space="preserve"> </w:t>
            </w:r>
            <w:r w:rsidRPr="00ED58D7">
              <w:rPr>
                <w:rFonts w:ascii="Arial" w:hAnsi="Arial" w:cs="Arial"/>
                <w:b/>
                <w:sz w:val="20"/>
                <w:szCs w:val="20"/>
              </w:rPr>
              <w:t xml:space="preserve">выраженности </w:t>
            </w:r>
            <w:r w:rsidRPr="00ED58D7">
              <w:rPr>
                <w:rFonts w:ascii="Arial" w:hAnsi="Arial" w:cs="Arial"/>
                <w:b/>
                <w:spacing w:val="-57"/>
                <w:sz w:val="20"/>
                <w:szCs w:val="20"/>
              </w:rPr>
              <w:t xml:space="preserve"> </w:t>
            </w:r>
            <w:r w:rsidRPr="00ED58D7">
              <w:rPr>
                <w:rFonts w:ascii="Arial" w:hAnsi="Arial" w:cs="Arial"/>
                <w:b/>
                <w:sz w:val="20"/>
                <w:szCs w:val="20"/>
              </w:rPr>
              <w:t>оцениваемого</w:t>
            </w:r>
            <w:r w:rsidRPr="00ED58D7">
              <w:rPr>
                <w:rFonts w:ascii="Arial" w:hAnsi="Arial" w:cs="Arial"/>
                <w:b/>
                <w:spacing w:val="-6"/>
                <w:sz w:val="20"/>
                <w:szCs w:val="20"/>
              </w:rPr>
              <w:t xml:space="preserve"> </w:t>
            </w:r>
            <w:r w:rsidRPr="00ED58D7">
              <w:rPr>
                <w:rFonts w:ascii="Arial" w:hAnsi="Arial" w:cs="Arial"/>
                <w:b/>
                <w:sz w:val="20"/>
                <w:szCs w:val="20"/>
              </w:rPr>
              <w:t>качества</w:t>
            </w:r>
          </w:p>
        </w:tc>
        <w:tc>
          <w:tcPr>
            <w:tcW w:w="1558" w:type="dxa"/>
          </w:tcPr>
          <w:p w:rsidR="00D53F28" w:rsidRPr="00ED58D7" w:rsidRDefault="00D53F28" w:rsidP="00D53F28">
            <w:pPr>
              <w:pStyle w:val="TableParagraph"/>
              <w:ind w:firstLine="33"/>
              <w:jc w:val="center"/>
              <w:rPr>
                <w:rFonts w:ascii="Arial" w:hAnsi="Arial" w:cs="Arial"/>
                <w:b/>
                <w:sz w:val="20"/>
                <w:szCs w:val="20"/>
              </w:rPr>
            </w:pPr>
            <w:r w:rsidRPr="00ED58D7">
              <w:rPr>
                <w:rFonts w:ascii="Arial" w:hAnsi="Arial" w:cs="Arial"/>
                <w:b/>
                <w:sz w:val="20"/>
                <w:szCs w:val="20"/>
              </w:rPr>
              <w:t>Методы</w:t>
            </w:r>
            <w:r w:rsidRPr="00ED58D7">
              <w:rPr>
                <w:rFonts w:ascii="Arial" w:hAnsi="Arial" w:cs="Arial"/>
                <w:b/>
                <w:spacing w:val="1"/>
                <w:sz w:val="20"/>
                <w:szCs w:val="20"/>
              </w:rPr>
              <w:t xml:space="preserve"> </w:t>
            </w:r>
            <w:r w:rsidRPr="00ED58D7">
              <w:rPr>
                <w:rFonts w:ascii="Arial" w:hAnsi="Arial" w:cs="Arial"/>
                <w:b/>
                <w:sz w:val="20"/>
                <w:szCs w:val="20"/>
              </w:rPr>
              <w:t>диагностики</w:t>
            </w:r>
          </w:p>
        </w:tc>
      </w:tr>
      <w:tr w:rsidR="00D53F28" w:rsidRPr="00ED58D7" w:rsidTr="007A56CB">
        <w:tc>
          <w:tcPr>
            <w:tcW w:w="10501" w:type="dxa"/>
            <w:gridSpan w:val="5"/>
          </w:tcPr>
          <w:p w:rsidR="00D53F28" w:rsidRPr="00ED58D7" w:rsidRDefault="00D53F28" w:rsidP="000F482D">
            <w:pPr>
              <w:pStyle w:val="TableParagraph"/>
              <w:ind w:left="155" w:right="130" w:firstLine="254"/>
              <w:jc w:val="center"/>
              <w:rPr>
                <w:rFonts w:ascii="Arial" w:hAnsi="Arial" w:cs="Arial"/>
                <w:b/>
                <w:sz w:val="20"/>
                <w:szCs w:val="20"/>
              </w:rPr>
            </w:pPr>
            <w:r w:rsidRPr="00ED58D7">
              <w:rPr>
                <w:rFonts w:ascii="Arial" w:hAnsi="Arial" w:cs="Arial"/>
                <w:b/>
                <w:sz w:val="20"/>
                <w:szCs w:val="20"/>
              </w:rPr>
              <w:t>1.Теоретическая подготовка</w:t>
            </w: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jc w:val="both"/>
              <w:rPr>
                <w:rFonts w:ascii="Arial" w:hAnsi="Arial" w:cs="Arial"/>
                <w:sz w:val="20"/>
                <w:szCs w:val="20"/>
              </w:rPr>
            </w:pPr>
            <w:r w:rsidRPr="00ED58D7">
              <w:rPr>
                <w:rFonts w:ascii="Arial" w:hAnsi="Arial" w:cs="Arial"/>
                <w:sz w:val="20"/>
                <w:szCs w:val="20"/>
              </w:rPr>
              <w:t>1.1.Теоретические</w:t>
            </w:r>
            <w:r w:rsidRPr="00ED58D7">
              <w:rPr>
                <w:rFonts w:ascii="Arial" w:hAnsi="Arial" w:cs="Arial"/>
                <w:spacing w:val="-52"/>
                <w:sz w:val="20"/>
                <w:szCs w:val="20"/>
              </w:rPr>
              <w:t xml:space="preserve"> </w:t>
            </w:r>
            <w:r w:rsidRPr="00ED58D7">
              <w:rPr>
                <w:rFonts w:ascii="Arial" w:hAnsi="Arial" w:cs="Arial"/>
                <w:sz w:val="20"/>
                <w:szCs w:val="20"/>
              </w:rPr>
              <w:t>знания (по</w:t>
            </w:r>
            <w:r w:rsidRPr="00ED58D7">
              <w:rPr>
                <w:rFonts w:ascii="Arial" w:hAnsi="Arial" w:cs="Arial"/>
                <w:spacing w:val="1"/>
                <w:sz w:val="20"/>
                <w:szCs w:val="20"/>
              </w:rPr>
              <w:t xml:space="preserve"> </w:t>
            </w:r>
            <w:r w:rsidRPr="00ED58D7">
              <w:rPr>
                <w:rFonts w:ascii="Arial" w:hAnsi="Arial" w:cs="Arial"/>
                <w:sz w:val="20"/>
                <w:szCs w:val="20"/>
              </w:rPr>
              <w:t>основным</w:t>
            </w:r>
            <w:r w:rsidRPr="00ED58D7">
              <w:rPr>
                <w:rFonts w:ascii="Arial" w:hAnsi="Arial" w:cs="Arial"/>
                <w:spacing w:val="1"/>
                <w:sz w:val="20"/>
                <w:szCs w:val="20"/>
              </w:rPr>
              <w:t xml:space="preserve"> </w:t>
            </w:r>
            <w:r w:rsidRPr="00ED58D7">
              <w:rPr>
                <w:rFonts w:ascii="Arial" w:hAnsi="Arial" w:cs="Arial"/>
                <w:sz w:val="20"/>
                <w:szCs w:val="20"/>
              </w:rPr>
              <w:t>разделам учебного</w:t>
            </w:r>
            <w:r w:rsidRPr="00ED58D7">
              <w:rPr>
                <w:rFonts w:ascii="Arial" w:hAnsi="Arial" w:cs="Arial"/>
                <w:spacing w:val="1"/>
                <w:sz w:val="20"/>
                <w:szCs w:val="20"/>
              </w:rPr>
              <w:t xml:space="preserve"> </w:t>
            </w:r>
            <w:r w:rsidRPr="00ED58D7">
              <w:rPr>
                <w:rFonts w:ascii="Arial" w:hAnsi="Arial" w:cs="Arial"/>
                <w:sz w:val="20"/>
                <w:szCs w:val="20"/>
              </w:rPr>
              <w:t>плана</w:t>
            </w:r>
            <w:r w:rsidRPr="00ED58D7">
              <w:rPr>
                <w:rFonts w:ascii="Arial" w:hAnsi="Arial" w:cs="Arial"/>
                <w:spacing w:val="-5"/>
                <w:sz w:val="20"/>
                <w:szCs w:val="20"/>
              </w:rPr>
              <w:t xml:space="preserve"> </w:t>
            </w:r>
            <w:r w:rsidRPr="00ED58D7">
              <w:rPr>
                <w:rFonts w:ascii="Arial" w:hAnsi="Arial" w:cs="Arial"/>
                <w:sz w:val="20"/>
                <w:szCs w:val="20"/>
              </w:rPr>
              <w:t>программы).</w:t>
            </w:r>
          </w:p>
        </w:tc>
        <w:tc>
          <w:tcPr>
            <w:tcW w:w="1873" w:type="dxa"/>
            <w:vMerge w:val="restart"/>
          </w:tcPr>
          <w:p w:rsidR="00D53F28" w:rsidRPr="00ED58D7" w:rsidRDefault="00D53F28" w:rsidP="000F482D">
            <w:pPr>
              <w:pStyle w:val="TableParagraph"/>
              <w:ind w:right="67"/>
              <w:jc w:val="both"/>
              <w:rPr>
                <w:rFonts w:ascii="Arial" w:hAnsi="Arial" w:cs="Arial"/>
                <w:sz w:val="20"/>
                <w:szCs w:val="20"/>
              </w:rPr>
            </w:pPr>
            <w:r w:rsidRPr="00ED58D7">
              <w:rPr>
                <w:rFonts w:ascii="Arial" w:hAnsi="Arial" w:cs="Arial"/>
                <w:sz w:val="20"/>
                <w:szCs w:val="20"/>
              </w:rPr>
              <w:t>Соответствие</w:t>
            </w:r>
            <w:r w:rsidRPr="00ED58D7">
              <w:rPr>
                <w:rFonts w:ascii="Arial" w:hAnsi="Arial" w:cs="Arial"/>
                <w:spacing w:val="1"/>
                <w:sz w:val="20"/>
                <w:szCs w:val="20"/>
              </w:rPr>
              <w:t xml:space="preserve"> </w:t>
            </w:r>
            <w:r w:rsidRPr="00ED58D7">
              <w:rPr>
                <w:rFonts w:ascii="Arial" w:hAnsi="Arial" w:cs="Arial"/>
                <w:sz w:val="20"/>
                <w:szCs w:val="20"/>
              </w:rPr>
              <w:t>теоретических</w:t>
            </w:r>
            <w:r w:rsidRPr="00ED58D7">
              <w:rPr>
                <w:rFonts w:ascii="Arial" w:hAnsi="Arial" w:cs="Arial"/>
                <w:spacing w:val="1"/>
                <w:sz w:val="20"/>
                <w:szCs w:val="20"/>
              </w:rPr>
              <w:t xml:space="preserve"> </w:t>
            </w:r>
            <w:r w:rsidRPr="00ED58D7">
              <w:rPr>
                <w:rFonts w:ascii="Arial" w:hAnsi="Arial" w:cs="Arial"/>
                <w:sz w:val="20"/>
                <w:szCs w:val="20"/>
              </w:rPr>
              <w:t>знаний ребёнка</w:t>
            </w:r>
            <w:r w:rsidRPr="00ED58D7">
              <w:rPr>
                <w:rFonts w:ascii="Arial" w:hAnsi="Arial" w:cs="Arial"/>
                <w:spacing w:val="-52"/>
                <w:sz w:val="20"/>
                <w:szCs w:val="20"/>
              </w:rPr>
              <w:t xml:space="preserve"> </w:t>
            </w:r>
            <w:r w:rsidRPr="00ED58D7">
              <w:rPr>
                <w:rFonts w:ascii="Arial" w:hAnsi="Arial" w:cs="Arial"/>
                <w:sz w:val="20"/>
                <w:szCs w:val="20"/>
              </w:rPr>
              <w:t>программным</w:t>
            </w:r>
            <w:r w:rsidRPr="00ED58D7">
              <w:rPr>
                <w:rFonts w:ascii="Arial" w:hAnsi="Arial" w:cs="Arial"/>
                <w:spacing w:val="1"/>
                <w:sz w:val="20"/>
                <w:szCs w:val="20"/>
              </w:rPr>
              <w:t xml:space="preserve"> </w:t>
            </w:r>
            <w:r w:rsidRPr="00ED58D7">
              <w:rPr>
                <w:rFonts w:ascii="Arial" w:hAnsi="Arial" w:cs="Arial"/>
                <w:sz w:val="20"/>
                <w:szCs w:val="20"/>
              </w:rPr>
              <w:t>требованиям.</w:t>
            </w:r>
          </w:p>
        </w:tc>
        <w:tc>
          <w:tcPr>
            <w:tcW w:w="4363" w:type="dxa"/>
          </w:tcPr>
          <w:p w:rsidR="00D53F28" w:rsidRPr="00ED58D7" w:rsidRDefault="00D53F28" w:rsidP="000F482D">
            <w:pPr>
              <w:pStyle w:val="TableParagraph"/>
              <w:spacing w:line="247" w:lineRule="exact"/>
              <w:ind w:left="107"/>
              <w:jc w:val="both"/>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1"/>
                <w:sz w:val="20"/>
                <w:szCs w:val="20"/>
              </w:rPr>
              <w:t xml:space="preserve"> </w:t>
            </w:r>
            <w:r w:rsidRPr="00ED58D7">
              <w:rPr>
                <w:rFonts w:ascii="Arial" w:hAnsi="Arial" w:cs="Arial"/>
                <w:sz w:val="20"/>
                <w:szCs w:val="20"/>
              </w:rPr>
              <w:t>уровень</w:t>
            </w:r>
            <w:r w:rsidRPr="00ED58D7">
              <w:rPr>
                <w:rFonts w:ascii="Arial" w:hAnsi="Arial" w:cs="Arial"/>
                <w:spacing w:val="-1"/>
                <w:sz w:val="20"/>
                <w:szCs w:val="20"/>
              </w:rPr>
              <w:t xml:space="preserve"> </w:t>
            </w:r>
            <w:r w:rsidRPr="00ED58D7">
              <w:rPr>
                <w:rFonts w:ascii="Arial" w:hAnsi="Arial" w:cs="Arial"/>
                <w:sz w:val="20"/>
                <w:szCs w:val="20"/>
              </w:rPr>
              <w:t>–</w:t>
            </w:r>
            <w:r w:rsidRPr="00ED58D7">
              <w:rPr>
                <w:rFonts w:ascii="Arial" w:hAnsi="Arial" w:cs="Arial"/>
                <w:spacing w:val="-4"/>
                <w:sz w:val="20"/>
                <w:szCs w:val="20"/>
              </w:rPr>
              <w:t xml:space="preserve"> </w:t>
            </w:r>
            <w:r w:rsidRPr="00ED58D7">
              <w:rPr>
                <w:rFonts w:ascii="Arial" w:hAnsi="Arial" w:cs="Arial"/>
                <w:sz w:val="20"/>
                <w:szCs w:val="20"/>
              </w:rPr>
              <w:t>ребёнок овладел менее, чем 0,5 объёма знаний,</w:t>
            </w:r>
            <w:r w:rsidRPr="00ED58D7">
              <w:rPr>
                <w:rFonts w:ascii="Arial" w:hAnsi="Arial" w:cs="Arial"/>
                <w:spacing w:val="-52"/>
                <w:sz w:val="20"/>
                <w:szCs w:val="20"/>
              </w:rPr>
              <w:t xml:space="preserve"> </w:t>
            </w:r>
            <w:r w:rsidRPr="00ED58D7">
              <w:rPr>
                <w:rFonts w:ascii="Arial" w:hAnsi="Arial" w:cs="Arial"/>
                <w:sz w:val="20"/>
                <w:szCs w:val="20"/>
              </w:rPr>
              <w:t>предусмотренных</w:t>
            </w:r>
            <w:r w:rsidRPr="00ED58D7">
              <w:rPr>
                <w:rFonts w:ascii="Arial" w:hAnsi="Arial" w:cs="Arial"/>
                <w:spacing w:val="-1"/>
                <w:sz w:val="20"/>
                <w:szCs w:val="20"/>
              </w:rPr>
              <w:t xml:space="preserve"> </w:t>
            </w:r>
            <w:r w:rsidRPr="00ED58D7">
              <w:rPr>
                <w:rFonts w:ascii="Arial" w:hAnsi="Arial" w:cs="Arial"/>
                <w:sz w:val="20"/>
                <w:szCs w:val="20"/>
              </w:rPr>
              <w:t>программой.</w:t>
            </w:r>
          </w:p>
        </w:tc>
        <w:tc>
          <w:tcPr>
            <w:tcW w:w="1558" w:type="dxa"/>
            <w:vMerge w:val="restart"/>
          </w:tcPr>
          <w:p w:rsidR="00D53F28" w:rsidRPr="00ED58D7" w:rsidRDefault="00D53F28" w:rsidP="000F482D">
            <w:pPr>
              <w:ind w:right="-10"/>
              <w:jc w:val="center"/>
              <w:rPr>
                <w:rFonts w:ascii="Arial" w:hAnsi="Arial" w:cs="Arial"/>
                <w:b/>
                <w:sz w:val="20"/>
                <w:szCs w:val="20"/>
              </w:rPr>
            </w:pPr>
            <w:r w:rsidRPr="00ED58D7">
              <w:rPr>
                <w:rFonts w:ascii="Arial" w:hAnsi="Arial" w:cs="Arial"/>
                <w:sz w:val="20"/>
                <w:szCs w:val="20"/>
              </w:rPr>
              <w:t>наблюдение,</w:t>
            </w:r>
            <w:r w:rsidRPr="00ED58D7">
              <w:rPr>
                <w:rFonts w:ascii="Arial" w:hAnsi="Arial" w:cs="Arial"/>
                <w:spacing w:val="1"/>
                <w:sz w:val="20"/>
                <w:szCs w:val="20"/>
              </w:rPr>
              <w:t xml:space="preserve"> </w:t>
            </w:r>
            <w:r w:rsidRPr="00ED58D7">
              <w:rPr>
                <w:rFonts w:ascii="Arial" w:hAnsi="Arial" w:cs="Arial"/>
                <w:sz w:val="20"/>
                <w:szCs w:val="20"/>
              </w:rPr>
              <w:t>тестирование,</w:t>
            </w:r>
            <w:r w:rsidRPr="00ED58D7">
              <w:rPr>
                <w:rFonts w:ascii="Arial" w:hAnsi="Arial" w:cs="Arial"/>
                <w:spacing w:val="-52"/>
                <w:sz w:val="20"/>
                <w:szCs w:val="20"/>
              </w:rPr>
              <w:t xml:space="preserve"> </w:t>
            </w:r>
            <w:r w:rsidRPr="00ED58D7">
              <w:rPr>
                <w:rFonts w:ascii="Arial" w:hAnsi="Arial" w:cs="Arial"/>
                <w:sz w:val="20"/>
                <w:szCs w:val="20"/>
              </w:rPr>
              <w:t>контрольный</w:t>
            </w:r>
            <w:r w:rsidRPr="00ED58D7">
              <w:rPr>
                <w:rFonts w:ascii="Arial" w:hAnsi="Arial" w:cs="Arial"/>
                <w:spacing w:val="1"/>
                <w:sz w:val="20"/>
                <w:szCs w:val="20"/>
              </w:rPr>
              <w:t xml:space="preserve"> </w:t>
            </w:r>
            <w:r w:rsidRPr="00ED58D7">
              <w:rPr>
                <w:rFonts w:ascii="Arial" w:hAnsi="Arial" w:cs="Arial"/>
                <w:sz w:val="20"/>
                <w:szCs w:val="20"/>
              </w:rPr>
              <w:t>опрос и др.</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67"/>
              <w:jc w:val="both"/>
              <w:rPr>
                <w:rFonts w:ascii="Arial" w:hAnsi="Arial" w:cs="Arial"/>
                <w:sz w:val="20"/>
                <w:szCs w:val="20"/>
              </w:rPr>
            </w:pPr>
          </w:p>
        </w:tc>
        <w:tc>
          <w:tcPr>
            <w:tcW w:w="4363" w:type="dxa"/>
          </w:tcPr>
          <w:p w:rsidR="00D53F28" w:rsidRPr="00ED58D7" w:rsidRDefault="00D53F28" w:rsidP="000F482D">
            <w:pPr>
              <w:pStyle w:val="TableParagraph"/>
              <w:spacing w:line="247" w:lineRule="exact"/>
              <w:ind w:left="107"/>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1"/>
                <w:sz w:val="20"/>
                <w:szCs w:val="20"/>
              </w:rPr>
              <w:t xml:space="preserve"> </w:t>
            </w:r>
            <w:r w:rsidRPr="00ED58D7">
              <w:rPr>
                <w:rFonts w:ascii="Arial" w:hAnsi="Arial" w:cs="Arial"/>
                <w:sz w:val="20"/>
                <w:szCs w:val="20"/>
              </w:rPr>
              <w:t>–</w:t>
            </w:r>
            <w:r w:rsidRPr="00ED58D7">
              <w:rPr>
                <w:rFonts w:ascii="Arial" w:hAnsi="Arial" w:cs="Arial"/>
                <w:spacing w:val="-1"/>
                <w:sz w:val="20"/>
                <w:szCs w:val="20"/>
              </w:rPr>
              <w:t xml:space="preserve"> </w:t>
            </w:r>
            <w:r w:rsidRPr="00ED58D7">
              <w:rPr>
                <w:rFonts w:ascii="Arial" w:hAnsi="Arial" w:cs="Arial"/>
                <w:sz w:val="20"/>
                <w:szCs w:val="20"/>
              </w:rPr>
              <w:t>объём</w:t>
            </w:r>
            <w:r w:rsidRPr="00ED58D7">
              <w:rPr>
                <w:rFonts w:ascii="Arial" w:hAnsi="Arial" w:cs="Arial"/>
                <w:spacing w:val="-4"/>
                <w:sz w:val="20"/>
                <w:szCs w:val="20"/>
              </w:rPr>
              <w:t xml:space="preserve"> </w:t>
            </w:r>
            <w:r w:rsidRPr="00ED58D7">
              <w:rPr>
                <w:rFonts w:ascii="Arial" w:hAnsi="Arial" w:cs="Arial"/>
                <w:sz w:val="20"/>
                <w:szCs w:val="20"/>
              </w:rPr>
              <w:t>усвоенных знаний</w:t>
            </w:r>
            <w:r w:rsidRPr="00ED58D7">
              <w:rPr>
                <w:rFonts w:ascii="Arial" w:hAnsi="Arial" w:cs="Arial"/>
                <w:spacing w:val="-2"/>
                <w:sz w:val="20"/>
                <w:szCs w:val="20"/>
              </w:rPr>
              <w:t xml:space="preserve"> </w:t>
            </w:r>
            <w:r w:rsidRPr="00ED58D7">
              <w:rPr>
                <w:rFonts w:ascii="Arial" w:hAnsi="Arial" w:cs="Arial"/>
                <w:sz w:val="20"/>
                <w:szCs w:val="20"/>
              </w:rPr>
              <w:t>составляет</w:t>
            </w:r>
            <w:r w:rsidRPr="00ED58D7">
              <w:rPr>
                <w:rFonts w:ascii="Arial" w:hAnsi="Arial" w:cs="Arial"/>
                <w:spacing w:val="-1"/>
                <w:sz w:val="20"/>
                <w:szCs w:val="20"/>
              </w:rPr>
              <w:t xml:space="preserve"> </w:t>
            </w:r>
            <w:r w:rsidRPr="00ED58D7">
              <w:rPr>
                <w:rFonts w:ascii="Arial" w:hAnsi="Arial" w:cs="Arial"/>
                <w:sz w:val="20"/>
                <w:szCs w:val="20"/>
              </w:rPr>
              <w:t>более</w:t>
            </w:r>
            <w:r w:rsidRPr="00ED58D7">
              <w:rPr>
                <w:rFonts w:ascii="Arial" w:hAnsi="Arial" w:cs="Arial"/>
                <w:spacing w:val="-4"/>
                <w:sz w:val="20"/>
                <w:szCs w:val="20"/>
              </w:rPr>
              <w:t xml:space="preserve"> 0,5</w:t>
            </w:r>
            <w:r w:rsidRPr="00ED58D7">
              <w:rPr>
                <w:rFonts w:ascii="Arial" w:hAnsi="Arial" w:cs="Arial"/>
                <w:sz w:val="20"/>
                <w:szCs w:val="20"/>
              </w:rPr>
              <w:t>.</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67"/>
              <w:jc w:val="both"/>
              <w:rPr>
                <w:rFonts w:ascii="Arial" w:hAnsi="Arial" w:cs="Arial"/>
                <w:sz w:val="20"/>
                <w:szCs w:val="20"/>
              </w:rPr>
            </w:pPr>
          </w:p>
        </w:tc>
        <w:tc>
          <w:tcPr>
            <w:tcW w:w="4363" w:type="dxa"/>
          </w:tcPr>
          <w:p w:rsidR="00D53F28" w:rsidRPr="00ED58D7" w:rsidRDefault="00D53F28" w:rsidP="000F482D">
            <w:pPr>
              <w:pStyle w:val="TableParagraph"/>
              <w:ind w:left="107"/>
              <w:jc w:val="both"/>
              <w:rPr>
                <w:rFonts w:ascii="Arial" w:hAnsi="Arial" w:cs="Arial"/>
                <w:sz w:val="20"/>
                <w:szCs w:val="20"/>
              </w:rPr>
            </w:pPr>
            <w:r w:rsidRPr="00ED58D7">
              <w:rPr>
                <w:rFonts w:ascii="Arial" w:hAnsi="Arial" w:cs="Arial"/>
                <w:sz w:val="20"/>
                <w:szCs w:val="20"/>
              </w:rPr>
              <w:t>Максимальный уровень – освоил</w:t>
            </w:r>
            <w:r w:rsidRPr="00ED58D7">
              <w:rPr>
                <w:rFonts w:ascii="Arial" w:hAnsi="Arial" w:cs="Arial"/>
                <w:spacing w:val="-52"/>
                <w:sz w:val="20"/>
                <w:szCs w:val="20"/>
              </w:rPr>
              <w:t xml:space="preserve"> </w:t>
            </w:r>
            <w:r w:rsidRPr="00ED58D7">
              <w:rPr>
                <w:rFonts w:ascii="Arial" w:hAnsi="Arial" w:cs="Arial"/>
                <w:sz w:val="20"/>
                <w:szCs w:val="20"/>
              </w:rPr>
              <w:t>практически весь объём знаний,</w:t>
            </w:r>
            <w:r w:rsidRPr="00ED58D7">
              <w:rPr>
                <w:rFonts w:ascii="Arial" w:hAnsi="Arial" w:cs="Arial"/>
                <w:spacing w:val="1"/>
                <w:sz w:val="20"/>
                <w:szCs w:val="20"/>
              </w:rPr>
              <w:t xml:space="preserve"> </w:t>
            </w:r>
            <w:r w:rsidRPr="00ED58D7">
              <w:rPr>
                <w:rFonts w:ascii="Arial" w:hAnsi="Arial" w:cs="Arial"/>
                <w:sz w:val="20"/>
                <w:szCs w:val="20"/>
              </w:rPr>
              <w:t>предусмотренных</w:t>
            </w:r>
            <w:r w:rsidRPr="00ED58D7">
              <w:rPr>
                <w:rFonts w:ascii="Arial" w:hAnsi="Arial" w:cs="Arial"/>
                <w:spacing w:val="-1"/>
                <w:sz w:val="20"/>
                <w:szCs w:val="20"/>
              </w:rPr>
              <w:t xml:space="preserve"> </w:t>
            </w:r>
            <w:r w:rsidRPr="00ED58D7">
              <w:rPr>
                <w:rFonts w:ascii="Arial" w:hAnsi="Arial" w:cs="Arial"/>
                <w:sz w:val="20"/>
                <w:szCs w:val="20"/>
              </w:rPr>
              <w:t>программой</w:t>
            </w:r>
            <w:r w:rsidRPr="00ED58D7">
              <w:rPr>
                <w:rFonts w:ascii="Arial" w:hAnsi="Arial" w:cs="Arial"/>
                <w:spacing w:val="-2"/>
                <w:sz w:val="20"/>
                <w:szCs w:val="20"/>
              </w:rPr>
              <w:t xml:space="preserve"> </w:t>
            </w:r>
            <w:r w:rsidRPr="00ED58D7">
              <w:rPr>
                <w:rFonts w:ascii="Arial" w:hAnsi="Arial" w:cs="Arial"/>
                <w:sz w:val="20"/>
                <w:szCs w:val="20"/>
              </w:rPr>
              <w:t>в конкретный</w:t>
            </w:r>
            <w:r w:rsidRPr="00ED58D7">
              <w:rPr>
                <w:rFonts w:ascii="Arial" w:hAnsi="Arial" w:cs="Arial"/>
                <w:spacing w:val="-2"/>
                <w:sz w:val="20"/>
                <w:szCs w:val="20"/>
              </w:rPr>
              <w:t xml:space="preserve"> </w:t>
            </w:r>
            <w:r w:rsidRPr="00ED58D7">
              <w:rPr>
                <w:rFonts w:ascii="Arial" w:hAnsi="Arial" w:cs="Arial"/>
                <w:sz w:val="20"/>
                <w:szCs w:val="20"/>
              </w:rPr>
              <w:t>период.</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jc w:val="both"/>
              <w:rPr>
                <w:rFonts w:ascii="Arial" w:hAnsi="Arial" w:cs="Arial"/>
                <w:sz w:val="20"/>
                <w:szCs w:val="20"/>
              </w:rPr>
            </w:pPr>
            <w:r w:rsidRPr="00ED58D7">
              <w:rPr>
                <w:rFonts w:ascii="Arial" w:hAnsi="Arial" w:cs="Arial"/>
                <w:sz w:val="20"/>
                <w:szCs w:val="20"/>
              </w:rPr>
              <w:t>1.2.Владение</w:t>
            </w:r>
            <w:r w:rsidRPr="00ED58D7">
              <w:rPr>
                <w:rFonts w:ascii="Arial" w:hAnsi="Arial" w:cs="Arial"/>
                <w:spacing w:val="1"/>
                <w:sz w:val="20"/>
                <w:szCs w:val="20"/>
              </w:rPr>
              <w:t xml:space="preserve"> </w:t>
            </w:r>
            <w:r w:rsidRPr="00ED58D7">
              <w:rPr>
                <w:rFonts w:ascii="Arial" w:hAnsi="Arial" w:cs="Arial"/>
                <w:sz w:val="20"/>
                <w:szCs w:val="20"/>
              </w:rPr>
              <w:t>специальной терминологией.</w:t>
            </w:r>
          </w:p>
        </w:tc>
        <w:tc>
          <w:tcPr>
            <w:tcW w:w="1873" w:type="dxa"/>
            <w:vMerge w:val="restart"/>
          </w:tcPr>
          <w:p w:rsidR="00D53F28" w:rsidRPr="00ED58D7" w:rsidRDefault="00D53F28" w:rsidP="000F482D">
            <w:pPr>
              <w:pStyle w:val="TableParagraph"/>
              <w:ind w:right="67"/>
              <w:jc w:val="both"/>
              <w:rPr>
                <w:rFonts w:ascii="Arial" w:hAnsi="Arial" w:cs="Arial"/>
                <w:sz w:val="20"/>
                <w:szCs w:val="20"/>
              </w:rPr>
            </w:pPr>
            <w:r w:rsidRPr="00ED58D7">
              <w:rPr>
                <w:rFonts w:ascii="Arial" w:hAnsi="Arial" w:cs="Arial"/>
                <w:sz w:val="20"/>
                <w:szCs w:val="20"/>
              </w:rPr>
              <w:t>Осмысленность</w:t>
            </w:r>
            <w:r w:rsidRPr="00ED58D7">
              <w:rPr>
                <w:rFonts w:ascii="Arial" w:hAnsi="Arial" w:cs="Arial"/>
                <w:spacing w:val="-52"/>
                <w:sz w:val="20"/>
                <w:szCs w:val="20"/>
              </w:rPr>
              <w:t xml:space="preserve"> </w:t>
            </w:r>
            <w:r w:rsidRPr="00ED58D7">
              <w:rPr>
                <w:rFonts w:ascii="Arial" w:hAnsi="Arial" w:cs="Arial"/>
                <w:sz w:val="20"/>
                <w:szCs w:val="20"/>
              </w:rPr>
              <w:t>и правильность</w:t>
            </w:r>
            <w:r w:rsidRPr="00ED58D7">
              <w:rPr>
                <w:rFonts w:ascii="Arial" w:hAnsi="Arial" w:cs="Arial"/>
                <w:spacing w:val="-52"/>
                <w:sz w:val="20"/>
                <w:szCs w:val="20"/>
              </w:rPr>
              <w:t xml:space="preserve"> </w:t>
            </w:r>
            <w:r w:rsidRPr="00ED58D7">
              <w:rPr>
                <w:rFonts w:ascii="Arial" w:hAnsi="Arial" w:cs="Arial"/>
                <w:sz w:val="20"/>
                <w:szCs w:val="20"/>
              </w:rPr>
              <w:t>использования</w:t>
            </w:r>
            <w:r w:rsidRPr="00ED58D7">
              <w:rPr>
                <w:rFonts w:ascii="Arial" w:hAnsi="Arial" w:cs="Arial"/>
                <w:spacing w:val="1"/>
                <w:sz w:val="20"/>
                <w:szCs w:val="20"/>
              </w:rPr>
              <w:t xml:space="preserve"> </w:t>
            </w:r>
            <w:r w:rsidRPr="00ED58D7">
              <w:rPr>
                <w:rFonts w:ascii="Arial" w:hAnsi="Arial" w:cs="Arial"/>
                <w:sz w:val="20"/>
                <w:szCs w:val="20"/>
              </w:rPr>
              <w:t>специальной</w:t>
            </w:r>
            <w:r w:rsidRPr="00ED58D7">
              <w:rPr>
                <w:rFonts w:ascii="Arial" w:hAnsi="Arial" w:cs="Arial"/>
                <w:spacing w:val="1"/>
                <w:sz w:val="20"/>
                <w:szCs w:val="20"/>
              </w:rPr>
              <w:t xml:space="preserve"> </w:t>
            </w:r>
            <w:r w:rsidRPr="00ED58D7">
              <w:rPr>
                <w:rFonts w:ascii="Arial" w:hAnsi="Arial" w:cs="Arial"/>
                <w:sz w:val="20"/>
                <w:szCs w:val="20"/>
              </w:rPr>
              <w:t>терминологии.</w:t>
            </w:r>
          </w:p>
        </w:tc>
        <w:tc>
          <w:tcPr>
            <w:tcW w:w="4363" w:type="dxa"/>
          </w:tcPr>
          <w:p w:rsidR="00D53F28" w:rsidRPr="00ED58D7" w:rsidRDefault="00D53F28" w:rsidP="000F482D">
            <w:pPr>
              <w:pStyle w:val="TableParagraph"/>
              <w:spacing w:line="242" w:lineRule="auto"/>
              <w:ind w:left="107"/>
              <w:jc w:val="both"/>
              <w:rPr>
                <w:rFonts w:ascii="Arial" w:hAnsi="Arial" w:cs="Arial"/>
                <w:sz w:val="20"/>
                <w:szCs w:val="20"/>
              </w:rPr>
            </w:pPr>
            <w:r w:rsidRPr="00ED58D7">
              <w:rPr>
                <w:rFonts w:ascii="Arial" w:hAnsi="Arial" w:cs="Arial"/>
                <w:sz w:val="20"/>
                <w:szCs w:val="20"/>
              </w:rPr>
              <w:t>Минимальный уровень – ребёнок, как</w:t>
            </w:r>
            <w:r w:rsidRPr="00ED58D7">
              <w:rPr>
                <w:rFonts w:ascii="Arial" w:hAnsi="Arial" w:cs="Arial"/>
                <w:spacing w:val="-52"/>
                <w:sz w:val="20"/>
                <w:szCs w:val="20"/>
              </w:rPr>
              <w:t xml:space="preserve"> </w:t>
            </w:r>
            <w:r w:rsidRPr="00ED58D7">
              <w:rPr>
                <w:rFonts w:ascii="Arial" w:hAnsi="Arial" w:cs="Arial"/>
                <w:sz w:val="20"/>
                <w:szCs w:val="20"/>
              </w:rPr>
              <w:t>правило,</w:t>
            </w:r>
            <w:r w:rsidRPr="00ED58D7">
              <w:rPr>
                <w:rFonts w:ascii="Arial" w:hAnsi="Arial" w:cs="Arial"/>
                <w:spacing w:val="-1"/>
                <w:sz w:val="20"/>
                <w:szCs w:val="20"/>
              </w:rPr>
              <w:t xml:space="preserve"> </w:t>
            </w:r>
            <w:r w:rsidRPr="00ED58D7">
              <w:rPr>
                <w:rFonts w:ascii="Arial" w:hAnsi="Arial" w:cs="Arial"/>
                <w:sz w:val="20"/>
                <w:szCs w:val="20"/>
              </w:rPr>
              <w:t>избегает</w:t>
            </w:r>
            <w:r w:rsidRPr="00ED58D7">
              <w:rPr>
                <w:rFonts w:ascii="Arial" w:hAnsi="Arial" w:cs="Arial"/>
                <w:spacing w:val="-1"/>
                <w:sz w:val="20"/>
                <w:szCs w:val="20"/>
              </w:rPr>
              <w:t xml:space="preserve"> </w:t>
            </w:r>
            <w:r w:rsidRPr="00ED58D7">
              <w:rPr>
                <w:rFonts w:ascii="Arial" w:hAnsi="Arial" w:cs="Arial"/>
                <w:sz w:val="20"/>
                <w:szCs w:val="20"/>
              </w:rPr>
              <w:t>употреблять специальные</w:t>
            </w:r>
            <w:r w:rsidRPr="00ED58D7">
              <w:rPr>
                <w:rFonts w:ascii="Arial" w:hAnsi="Arial" w:cs="Arial"/>
                <w:spacing w:val="-2"/>
                <w:sz w:val="20"/>
                <w:szCs w:val="20"/>
              </w:rPr>
              <w:t xml:space="preserve"> </w:t>
            </w:r>
            <w:r w:rsidRPr="00ED58D7">
              <w:rPr>
                <w:rFonts w:ascii="Arial" w:hAnsi="Arial" w:cs="Arial"/>
                <w:sz w:val="20"/>
                <w:szCs w:val="20"/>
              </w:rPr>
              <w:t>термины.</w:t>
            </w:r>
          </w:p>
        </w:tc>
        <w:tc>
          <w:tcPr>
            <w:tcW w:w="1558" w:type="dxa"/>
            <w:vMerge w:val="restart"/>
          </w:tcPr>
          <w:p w:rsidR="00D53F28" w:rsidRPr="00ED58D7" w:rsidRDefault="00D53F28" w:rsidP="00D53F28">
            <w:pPr>
              <w:tabs>
                <w:tab w:val="left" w:pos="1027"/>
              </w:tabs>
              <w:ind w:right="-109"/>
              <w:jc w:val="center"/>
              <w:rPr>
                <w:rFonts w:ascii="Arial" w:hAnsi="Arial" w:cs="Arial"/>
                <w:b/>
                <w:sz w:val="20"/>
                <w:szCs w:val="20"/>
              </w:rPr>
            </w:pPr>
            <w:r w:rsidRPr="00ED58D7">
              <w:rPr>
                <w:rFonts w:ascii="Arial" w:hAnsi="Arial" w:cs="Arial"/>
                <w:sz w:val="20"/>
                <w:szCs w:val="20"/>
              </w:rPr>
              <w:t>собеседование</w:t>
            </w: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0F482D">
            <w:pPr>
              <w:pStyle w:val="TableParagraph"/>
              <w:spacing w:line="248" w:lineRule="exact"/>
              <w:ind w:left="107"/>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1"/>
                <w:sz w:val="20"/>
                <w:szCs w:val="20"/>
              </w:rPr>
              <w:t xml:space="preserve"> </w:t>
            </w:r>
            <w:r w:rsidRPr="00ED58D7">
              <w:rPr>
                <w:rFonts w:ascii="Arial" w:hAnsi="Arial" w:cs="Arial"/>
                <w:sz w:val="20"/>
                <w:szCs w:val="20"/>
              </w:rPr>
              <w:t>уровень</w:t>
            </w:r>
            <w:r w:rsidRPr="00ED58D7">
              <w:rPr>
                <w:rFonts w:ascii="Arial" w:hAnsi="Arial" w:cs="Arial"/>
                <w:spacing w:val="-1"/>
                <w:sz w:val="20"/>
                <w:szCs w:val="20"/>
              </w:rPr>
              <w:t xml:space="preserve"> </w:t>
            </w:r>
            <w:r w:rsidRPr="00ED58D7">
              <w:rPr>
                <w:rFonts w:ascii="Arial" w:hAnsi="Arial" w:cs="Arial"/>
                <w:sz w:val="20"/>
                <w:szCs w:val="20"/>
              </w:rPr>
              <w:t>–</w:t>
            </w:r>
            <w:r w:rsidRPr="00ED58D7">
              <w:rPr>
                <w:rFonts w:ascii="Arial" w:hAnsi="Arial" w:cs="Arial"/>
                <w:spacing w:val="-1"/>
                <w:sz w:val="20"/>
                <w:szCs w:val="20"/>
              </w:rPr>
              <w:t xml:space="preserve"> </w:t>
            </w:r>
            <w:r w:rsidRPr="00ED58D7">
              <w:rPr>
                <w:rFonts w:ascii="Arial" w:hAnsi="Arial" w:cs="Arial"/>
                <w:sz w:val="20"/>
                <w:szCs w:val="20"/>
              </w:rPr>
              <w:t>сочетает специальную терминологию с бытовой.</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0F482D">
            <w:pPr>
              <w:pStyle w:val="TableParagraph"/>
              <w:spacing w:line="247" w:lineRule="exact"/>
              <w:ind w:left="107"/>
              <w:jc w:val="both"/>
              <w:rPr>
                <w:rFonts w:ascii="Arial" w:hAnsi="Arial" w:cs="Arial"/>
                <w:sz w:val="20"/>
                <w:szCs w:val="20"/>
              </w:rPr>
            </w:pPr>
            <w:r w:rsidRPr="00ED58D7">
              <w:rPr>
                <w:rFonts w:ascii="Arial" w:hAnsi="Arial" w:cs="Arial"/>
                <w:sz w:val="20"/>
                <w:szCs w:val="20"/>
              </w:rPr>
              <w:t>Максимальный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1"/>
                <w:sz w:val="20"/>
                <w:szCs w:val="20"/>
              </w:rPr>
              <w:t xml:space="preserve"> </w:t>
            </w:r>
            <w:r w:rsidRPr="00ED58D7">
              <w:rPr>
                <w:rFonts w:ascii="Arial" w:hAnsi="Arial" w:cs="Arial"/>
                <w:sz w:val="20"/>
                <w:szCs w:val="20"/>
              </w:rPr>
              <w:t>–специальные термины употребляет</w:t>
            </w:r>
            <w:r w:rsidRPr="00ED58D7">
              <w:rPr>
                <w:rFonts w:ascii="Arial" w:hAnsi="Arial" w:cs="Arial"/>
                <w:spacing w:val="1"/>
                <w:sz w:val="20"/>
                <w:szCs w:val="20"/>
              </w:rPr>
              <w:t xml:space="preserve"> </w:t>
            </w:r>
            <w:r w:rsidRPr="00ED58D7">
              <w:rPr>
                <w:rFonts w:ascii="Arial" w:hAnsi="Arial" w:cs="Arial"/>
                <w:sz w:val="20"/>
                <w:szCs w:val="20"/>
              </w:rPr>
              <w:t>осознанно, в полном соответствии с</w:t>
            </w:r>
            <w:r w:rsidRPr="00ED58D7">
              <w:rPr>
                <w:rFonts w:ascii="Arial" w:hAnsi="Arial" w:cs="Arial"/>
                <w:spacing w:val="-52"/>
                <w:sz w:val="20"/>
                <w:szCs w:val="20"/>
              </w:rPr>
              <w:t xml:space="preserve"> </w:t>
            </w:r>
            <w:r w:rsidRPr="00ED58D7">
              <w:rPr>
                <w:rFonts w:ascii="Arial" w:hAnsi="Arial" w:cs="Arial"/>
                <w:sz w:val="20"/>
                <w:szCs w:val="20"/>
              </w:rPr>
              <w:t>их</w:t>
            </w:r>
            <w:r w:rsidRPr="00ED58D7">
              <w:rPr>
                <w:rFonts w:ascii="Arial" w:hAnsi="Arial" w:cs="Arial"/>
                <w:spacing w:val="-1"/>
                <w:sz w:val="20"/>
                <w:szCs w:val="20"/>
              </w:rPr>
              <w:t xml:space="preserve"> </w:t>
            </w:r>
            <w:r w:rsidRPr="00ED58D7">
              <w:rPr>
                <w:rFonts w:ascii="Arial" w:hAnsi="Arial" w:cs="Arial"/>
                <w:sz w:val="20"/>
                <w:szCs w:val="20"/>
              </w:rPr>
              <w:t>содержанием.</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c>
          <w:tcPr>
            <w:tcW w:w="10501" w:type="dxa"/>
            <w:gridSpan w:val="5"/>
          </w:tcPr>
          <w:p w:rsidR="00D53F28" w:rsidRPr="00ED58D7" w:rsidRDefault="00D53F28" w:rsidP="000F482D">
            <w:pPr>
              <w:ind w:right="934"/>
              <w:jc w:val="center"/>
              <w:rPr>
                <w:rFonts w:ascii="Arial" w:hAnsi="Arial" w:cs="Arial"/>
                <w:b/>
                <w:sz w:val="20"/>
                <w:szCs w:val="20"/>
              </w:rPr>
            </w:pPr>
            <w:r w:rsidRPr="00ED58D7">
              <w:rPr>
                <w:rFonts w:ascii="Arial" w:hAnsi="Arial" w:cs="Arial"/>
                <w:b/>
                <w:sz w:val="20"/>
                <w:szCs w:val="20"/>
              </w:rPr>
              <w:t>2. Практическая подготовка</w:t>
            </w: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jc w:val="both"/>
              <w:rPr>
                <w:rFonts w:ascii="Arial" w:hAnsi="Arial" w:cs="Arial"/>
                <w:sz w:val="20"/>
                <w:szCs w:val="20"/>
              </w:rPr>
            </w:pPr>
            <w:r w:rsidRPr="00ED58D7">
              <w:rPr>
                <w:rFonts w:ascii="Arial" w:hAnsi="Arial" w:cs="Arial"/>
                <w:sz w:val="20"/>
                <w:szCs w:val="20"/>
              </w:rPr>
              <w:t>2.1. Практические</w:t>
            </w:r>
            <w:r w:rsidRPr="00ED58D7">
              <w:rPr>
                <w:rFonts w:ascii="Arial" w:hAnsi="Arial" w:cs="Arial"/>
                <w:spacing w:val="-52"/>
                <w:sz w:val="20"/>
                <w:szCs w:val="20"/>
              </w:rPr>
              <w:t xml:space="preserve"> </w:t>
            </w:r>
            <w:r w:rsidRPr="00ED58D7">
              <w:rPr>
                <w:rFonts w:ascii="Arial" w:hAnsi="Arial" w:cs="Arial"/>
                <w:sz w:val="20"/>
                <w:szCs w:val="20"/>
              </w:rPr>
              <w:t>умения и навыки,</w:t>
            </w:r>
            <w:r w:rsidRPr="00ED58D7">
              <w:rPr>
                <w:rFonts w:ascii="Arial" w:hAnsi="Arial" w:cs="Arial"/>
                <w:spacing w:val="1"/>
                <w:sz w:val="20"/>
                <w:szCs w:val="20"/>
              </w:rPr>
              <w:t xml:space="preserve"> </w:t>
            </w:r>
            <w:r w:rsidRPr="00ED58D7">
              <w:rPr>
                <w:rFonts w:ascii="Arial" w:hAnsi="Arial" w:cs="Arial"/>
                <w:sz w:val="20"/>
                <w:szCs w:val="20"/>
              </w:rPr>
              <w:t>предусмотренные</w:t>
            </w:r>
            <w:r w:rsidRPr="00ED58D7">
              <w:rPr>
                <w:rFonts w:ascii="Arial" w:hAnsi="Arial" w:cs="Arial"/>
                <w:spacing w:val="1"/>
                <w:sz w:val="20"/>
                <w:szCs w:val="20"/>
              </w:rPr>
              <w:t xml:space="preserve"> </w:t>
            </w:r>
            <w:r w:rsidRPr="00ED58D7">
              <w:rPr>
                <w:rFonts w:ascii="Arial" w:hAnsi="Arial" w:cs="Arial"/>
                <w:sz w:val="20"/>
                <w:szCs w:val="20"/>
              </w:rPr>
              <w:t>программой (по</w:t>
            </w:r>
            <w:r w:rsidRPr="00ED58D7">
              <w:rPr>
                <w:rFonts w:ascii="Arial" w:hAnsi="Arial" w:cs="Arial"/>
                <w:spacing w:val="1"/>
                <w:sz w:val="20"/>
                <w:szCs w:val="20"/>
              </w:rPr>
              <w:t xml:space="preserve"> </w:t>
            </w:r>
            <w:r w:rsidRPr="00ED58D7">
              <w:rPr>
                <w:rFonts w:ascii="Arial" w:hAnsi="Arial" w:cs="Arial"/>
                <w:sz w:val="20"/>
                <w:szCs w:val="20"/>
              </w:rPr>
              <w:t>основным</w:t>
            </w:r>
            <w:r w:rsidRPr="00ED58D7">
              <w:rPr>
                <w:rFonts w:ascii="Arial" w:hAnsi="Arial" w:cs="Arial"/>
                <w:spacing w:val="1"/>
                <w:sz w:val="20"/>
                <w:szCs w:val="20"/>
              </w:rPr>
              <w:t xml:space="preserve"> </w:t>
            </w:r>
            <w:r w:rsidRPr="00ED58D7">
              <w:rPr>
                <w:rFonts w:ascii="Arial" w:hAnsi="Arial" w:cs="Arial"/>
                <w:sz w:val="20"/>
                <w:szCs w:val="20"/>
              </w:rPr>
              <w:t>разделам учебного</w:t>
            </w:r>
            <w:r w:rsidRPr="00ED58D7">
              <w:rPr>
                <w:rFonts w:ascii="Arial" w:hAnsi="Arial" w:cs="Arial"/>
                <w:spacing w:val="1"/>
                <w:sz w:val="20"/>
                <w:szCs w:val="20"/>
              </w:rPr>
              <w:t xml:space="preserve"> </w:t>
            </w:r>
            <w:r w:rsidRPr="00ED58D7">
              <w:rPr>
                <w:rFonts w:ascii="Arial" w:hAnsi="Arial" w:cs="Arial"/>
                <w:sz w:val="20"/>
                <w:szCs w:val="20"/>
              </w:rPr>
              <w:t>плана</w:t>
            </w:r>
            <w:r w:rsidRPr="00ED58D7">
              <w:rPr>
                <w:rFonts w:ascii="Arial" w:hAnsi="Arial" w:cs="Arial"/>
                <w:spacing w:val="-6"/>
                <w:sz w:val="20"/>
                <w:szCs w:val="20"/>
              </w:rPr>
              <w:t xml:space="preserve"> </w:t>
            </w:r>
            <w:r w:rsidRPr="00ED58D7">
              <w:rPr>
                <w:rFonts w:ascii="Arial" w:hAnsi="Arial" w:cs="Arial"/>
                <w:sz w:val="20"/>
                <w:szCs w:val="20"/>
              </w:rPr>
              <w:t>программы).</w:t>
            </w:r>
          </w:p>
        </w:tc>
        <w:tc>
          <w:tcPr>
            <w:tcW w:w="1873" w:type="dxa"/>
            <w:vMerge w:val="restart"/>
          </w:tcPr>
          <w:p w:rsidR="00D53F28" w:rsidRPr="00ED58D7" w:rsidRDefault="00D53F28" w:rsidP="000F482D">
            <w:pPr>
              <w:pStyle w:val="TableParagraph"/>
              <w:ind w:right="67"/>
              <w:jc w:val="both"/>
              <w:rPr>
                <w:rFonts w:ascii="Arial" w:hAnsi="Arial" w:cs="Arial"/>
                <w:sz w:val="20"/>
                <w:szCs w:val="20"/>
              </w:rPr>
            </w:pPr>
            <w:r w:rsidRPr="00ED58D7">
              <w:rPr>
                <w:rFonts w:ascii="Arial" w:hAnsi="Arial" w:cs="Arial"/>
                <w:sz w:val="20"/>
                <w:szCs w:val="20"/>
              </w:rPr>
              <w:t>Соответствие</w:t>
            </w:r>
            <w:r w:rsidRPr="00ED58D7">
              <w:rPr>
                <w:rFonts w:ascii="Arial" w:hAnsi="Arial" w:cs="Arial"/>
                <w:spacing w:val="-52"/>
                <w:sz w:val="20"/>
                <w:szCs w:val="20"/>
              </w:rPr>
              <w:t xml:space="preserve"> </w:t>
            </w:r>
            <w:r w:rsidRPr="00ED58D7">
              <w:rPr>
                <w:rFonts w:ascii="Arial" w:hAnsi="Arial" w:cs="Arial"/>
                <w:sz w:val="20"/>
                <w:szCs w:val="20"/>
              </w:rPr>
              <w:t>практических</w:t>
            </w:r>
            <w:r w:rsidRPr="00ED58D7">
              <w:rPr>
                <w:rFonts w:ascii="Arial" w:hAnsi="Arial" w:cs="Arial"/>
                <w:spacing w:val="-52"/>
                <w:sz w:val="20"/>
                <w:szCs w:val="20"/>
              </w:rPr>
              <w:t xml:space="preserve"> </w:t>
            </w:r>
            <w:r w:rsidRPr="00ED58D7">
              <w:rPr>
                <w:rFonts w:ascii="Arial" w:hAnsi="Arial" w:cs="Arial"/>
                <w:sz w:val="20"/>
                <w:szCs w:val="20"/>
              </w:rPr>
              <w:t>умений и</w:t>
            </w:r>
            <w:r w:rsidRPr="00ED58D7">
              <w:rPr>
                <w:rFonts w:ascii="Arial" w:hAnsi="Arial" w:cs="Arial"/>
                <w:spacing w:val="1"/>
                <w:sz w:val="20"/>
                <w:szCs w:val="20"/>
              </w:rPr>
              <w:t xml:space="preserve"> </w:t>
            </w:r>
            <w:r w:rsidRPr="00ED58D7">
              <w:rPr>
                <w:rFonts w:ascii="Arial" w:hAnsi="Arial" w:cs="Arial"/>
                <w:sz w:val="20"/>
                <w:szCs w:val="20"/>
              </w:rPr>
              <w:t>навыков</w:t>
            </w:r>
            <w:r w:rsidRPr="00ED58D7">
              <w:rPr>
                <w:rFonts w:ascii="Arial" w:hAnsi="Arial" w:cs="Arial"/>
                <w:spacing w:val="1"/>
                <w:sz w:val="20"/>
                <w:szCs w:val="20"/>
              </w:rPr>
              <w:t xml:space="preserve"> </w:t>
            </w:r>
            <w:r w:rsidRPr="00ED58D7">
              <w:rPr>
                <w:rFonts w:ascii="Arial" w:hAnsi="Arial" w:cs="Arial"/>
                <w:sz w:val="20"/>
                <w:szCs w:val="20"/>
              </w:rPr>
              <w:t>программным</w:t>
            </w:r>
            <w:r w:rsidRPr="00ED58D7">
              <w:rPr>
                <w:rFonts w:ascii="Arial" w:hAnsi="Arial" w:cs="Arial"/>
                <w:spacing w:val="-52"/>
                <w:sz w:val="20"/>
                <w:szCs w:val="20"/>
              </w:rPr>
              <w:t xml:space="preserve"> </w:t>
            </w:r>
            <w:r w:rsidRPr="00ED58D7">
              <w:rPr>
                <w:rFonts w:ascii="Arial" w:hAnsi="Arial" w:cs="Arial"/>
                <w:sz w:val="20"/>
                <w:szCs w:val="20"/>
              </w:rPr>
              <w:t>требованиям.</w:t>
            </w:r>
          </w:p>
        </w:tc>
        <w:tc>
          <w:tcPr>
            <w:tcW w:w="4363" w:type="dxa"/>
          </w:tcPr>
          <w:p w:rsidR="00D53F28" w:rsidRPr="00ED58D7" w:rsidRDefault="00D53F28" w:rsidP="000F482D">
            <w:pPr>
              <w:pStyle w:val="TableParagraph"/>
              <w:spacing w:line="242" w:lineRule="auto"/>
              <w:ind w:left="107" w:right="33"/>
              <w:jc w:val="both"/>
              <w:rPr>
                <w:rFonts w:ascii="Arial" w:hAnsi="Arial" w:cs="Arial"/>
                <w:sz w:val="20"/>
                <w:szCs w:val="20"/>
              </w:rPr>
            </w:pPr>
            <w:r w:rsidRPr="00ED58D7">
              <w:rPr>
                <w:rFonts w:ascii="Arial" w:hAnsi="Arial" w:cs="Arial"/>
                <w:sz w:val="20"/>
                <w:szCs w:val="20"/>
              </w:rPr>
              <w:t>Минимальный уровень – ребёнок</w:t>
            </w:r>
            <w:r w:rsidRPr="00ED58D7">
              <w:rPr>
                <w:rFonts w:ascii="Arial" w:hAnsi="Arial" w:cs="Arial"/>
                <w:spacing w:val="-52"/>
                <w:sz w:val="20"/>
                <w:szCs w:val="20"/>
              </w:rPr>
              <w:t xml:space="preserve"> </w:t>
            </w:r>
            <w:r w:rsidRPr="00ED58D7">
              <w:rPr>
                <w:rFonts w:ascii="Arial" w:hAnsi="Arial" w:cs="Arial"/>
                <w:sz w:val="20"/>
                <w:szCs w:val="20"/>
              </w:rPr>
              <w:t>овладел</w:t>
            </w:r>
            <w:r w:rsidRPr="00ED58D7">
              <w:rPr>
                <w:rFonts w:ascii="Arial" w:hAnsi="Arial" w:cs="Arial"/>
                <w:spacing w:val="-1"/>
                <w:sz w:val="20"/>
                <w:szCs w:val="20"/>
              </w:rPr>
              <w:t xml:space="preserve"> </w:t>
            </w:r>
            <w:r w:rsidRPr="00ED58D7">
              <w:rPr>
                <w:rFonts w:ascii="Arial" w:hAnsi="Arial" w:cs="Arial"/>
                <w:sz w:val="20"/>
                <w:szCs w:val="20"/>
              </w:rPr>
              <w:t>менее, чем 0,5 предусмотренных</w:t>
            </w:r>
            <w:r w:rsidRPr="00ED58D7">
              <w:rPr>
                <w:rFonts w:ascii="Arial" w:hAnsi="Arial" w:cs="Arial"/>
                <w:spacing w:val="-1"/>
                <w:sz w:val="20"/>
                <w:szCs w:val="20"/>
              </w:rPr>
              <w:t xml:space="preserve"> </w:t>
            </w:r>
            <w:r w:rsidRPr="00ED58D7">
              <w:rPr>
                <w:rFonts w:ascii="Arial" w:hAnsi="Arial" w:cs="Arial"/>
                <w:sz w:val="20"/>
                <w:szCs w:val="20"/>
              </w:rPr>
              <w:t>умений</w:t>
            </w:r>
            <w:r w:rsidRPr="00ED58D7">
              <w:rPr>
                <w:rFonts w:ascii="Arial" w:hAnsi="Arial" w:cs="Arial"/>
                <w:spacing w:val="-5"/>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навыков.</w:t>
            </w:r>
          </w:p>
        </w:tc>
        <w:tc>
          <w:tcPr>
            <w:tcW w:w="1558" w:type="dxa"/>
            <w:vMerge w:val="restart"/>
          </w:tcPr>
          <w:p w:rsidR="00D53F28" w:rsidRPr="00ED58D7" w:rsidRDefault="00D53F28" w:rsidP="000F482D">
            <w:pPr>
              <w:ind w:right="76"/>
              <w:jc w:val="center"/>
              <w:rPr>
                <w:rFonts w:ascii="Arial" w:hAnsi="Arial" w:cs="Arial"/>
                <w:sz w:val="20"/>
                <w:szCs w:val="20"/>
              </w:rPr>
            </w:pPr>
            <w:r w:rsidRPr="00ED58D7">
              <w:rPr>
                <w:rFonts w:ascii="Arial" w:hAnsi="Arial" w:cs="Arial"/>
                <w:sz w:val="20"/>
                <w:szCs w:val="20"/>
              </w:rPr>
              <w:t>контрольное задание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Средний уровень – объём усвоенных</w:t>
            </w:r>
            <w:r w:rsidRPr="00ED58D7">
              <w:rPr>
                <w:rFonts w:ascii="Arial" w:hAnsi="Arial" w:cs="Arial"/>
                <w:spacing w:val="-52"/>
                <w:sz w:val="20"/>
                <w:szCs w:val="20"/>
              </w:rPr>
              <w:t xml:space="preserve"> </w:t>
            </w:r>
            <w:r w:rsidRPr="00ED58D7">
              <w:rPr>
                <w:rFonts w:ascii="Arial" w:hAnsi="Arial" w:cs="Arial"/>
                <w:sz w:val="20"/>
                <w:szCs w:val="20"/>
              </w:rPr>
              <w:t>умений</w:t>
            </w:r>
            <w:r w:rsidRPr="00ED58D7">
              <w:rPr>
                <w:rFonts w:ascii="Arial" w:hAnsi="Arial" w:cs="Arial"/>
                <w:spacing w:val="-2"/>
                <w:sz w:val="20"/>
                <w:szCs w:val="20"/>
              </w:rPr>
              <w:t xml:space="preserve"> </w:t>
            </w:r>
            <w:r w:rsidRPr="00ED58D7">
              <w:rPr>
                <w:rFonts w:ascii="Arial" w:hAnsi="Arial" w:cs="Arial"/>
                <w:sz w:val="20"/>
                <w:szCs w:val="20"/>
              </w:rPr>
              <w:t>и навыков составляет</w:t>
            </w:r>
            <w:r w:rsidRPr="00ED58D7">
              <w:rPr>
                <w:rFonts w:ascii="Arial" w:hAnsi="Arial" w:cs="Arial"/>
                <w:spacing w:val="-1"/>
                <w:sz w:val="20"/>
                <w:szCs w:val="20"/>
              </w:rPr>
              <w:t xml:space="preserve"> </w:t>
            </w:r>
            <w:r w:rsidRPr="00ED58D7">
              <w:rPr>
                <w:rFonts w:ascii="Arial" w:hAnsi="Arial" w:cs="Arial"/>
                <w:sz w:val="20"/>
                <w:szCs w:val="20"/>
              </w:rPr>
              <w:t>более 0,5.</w:t>
            </w:r>
          </w:p>
        </w:tc>
        <w:tc>
          <w:tcPr>
            <w:tcW w:w="1558" w:type="dxa"/>
            <w:vMerge/>
          </w:tcPr>
          <w:p w:rsidR="00D53F28" w:rsidRPr="00ED58D7" w:rsidRDefault="00D53F28" w:rsidP="000F482D">
            <w:pPr>
              <w:ind w:right="934"/>
              <w:jc w:val="center"/>
              <w:rPr>
                <w:rFonts w:ascii="Arial" w:hAnsi="Arial" w:cs="Arial"/>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Максимальный уровень – овладел</w:t>
            </w:r>
            <w:r w:rsidRPr="00ED58D7">
              <w:rPr>
                <w:rFonts w:ascii="Arial" w:hAnsi="Arial" w:cs="Arial"/>
                <w:spacing w:val="-52"/>
                <w:sz w:val="20"/>
                <w:szCs w:val="20"/>
              </w:rPr>
              <w:t xml:space="preserve"> </w:t>
            </w:r>
            <w:r w:rsidRPr="00ED58D7">
              <w:rPr>
                <w:rFonts w:ascii="Arial" w:hAnsi="Arial" w:cs="Arial"/>
                <w:sz w:val="20"/>
                <w:szCs w:val="20"/>
              </w:rPr>
              <w:t>практически всеми умениями и</w:t>
            </w:r>
            <w:r w:rsidRPr="00ED58D7">
              <w:rPr>
                <w:rFonts w:ascii="Arial" w:hAnsi="Arial" w:cs="Arial"/>
                <w:spacing w:val="1"/>
                <w:sz w:val="20"/>
                <w:szCs w:val="20"/>
              </w:rPr>
              <w:t xml:space="preserve"> </w:t>
            </w:r>
            <w:r w:rsidRPr="00ED58D7">
              <w:rPr>
                <w:rFonts w:ascii="Arial" w:hAnsi="Arial" w:cs="Arial"/>
                <w:sz w:val="20"/>
                <w:szCs w:val="20"/>
              </w:rPr>
              <w:t>навыками,</w:t>
            </w:r>
            <w:r w:rsidRPr="00ED58D7">
              <w:rPr>
                <w:rFonts w:ascii="Arial" w:hAnsi="Arial" w:cs="Arial"/>
                <w:spacing w:val="-2"/>
                <w:sz w:val="20"/>
                <w:szCs w:val="20"/>
              </w:rPr>
              <w:t xml:space="preserve"> </w:t>
            </w:r>
            <w:r w:rsidRPr="00ED58D7">
              <w:rPr>
                <w:rFonts w:ascii="Arial" w:hAnsi="Arial" w:cs="Arial"/>
                <w:sz w:val="20"/>
                <w:szCs w:val="20"/>
              </w:rPr>
              <w:t>предусмотренными программой</w:t>
            </w:r>
            <w:r w:rsidRPr="00ED58D7">
              <w:rPr>
                <w:rFonts w:ascii="Arial" w:hAnsi="Arial" w:cs="Arial"/>
                <w:spacing w:val="-3"/>
                <w:sz w:val="20"/>
                <w:szCs w:val="20"/>
              </w:rPr>
              <w:t xml:space="preserve"> </w:t>
            </w:r>
            <w:r w:rsidRPr="00ED58D7">
              <w:rPr>
                <w:rFonts w:ascii="Arial" w:hAnsi="Arial" w:cs="Arial"/>
                <w:sz w:val="20"/>
                <w:szCs w:val="20"/>
              </w:rPr>
              <w:t>в</w:t>
            </w:r>
            <w:r w:rsidRPr="00ED58D7">
              <w:rPr>
                <w:rFonts w:ascii="Arial" w:hAnsi="Arial" w:cs="Arial"/>
                <w:spacing w:val="-5"/>
                <w:sz w:val="20"/>
                <w:szCs w:val="20"/>
              </w:rPr>
              <w:t xml:space="preserve"> </w:t>
            </w:r>
            <w:r w:rsidRPr="00ED58D7">
              <w:rPr>
                <w:rFonts w:ascii="Arial" w:hAnsi="Arial" w:cs="Arial"/>
                <w:sz w:val="20"/>
                <w:szCs w:val="20"/>
              </w:rPr>
              <w:t>конкретный</w:t>
            </w:r>
            <w:r w:rsidRPr="00ED58D7">
              <w:rPr>
                <w:rFonts w:ascii="Arial" w:hAnsi="Arial" w:cs="Arial"/>
                <w:spacing w:val="-1"/>
                <w:sz w:val="20"/>
                <w:szCs w:val="20"/>
              </w:rPr>
              <w:t xml:space="preserve"> </w:t>
            </w:r>
            <w:r w:rsidRPr="00ED58D7">
              <w:rPr>
                <w:rFonts w:ascii="Arial" w:hAnsi="Arial" w:cs="Arial"/>
                <w:sz w:val="20"/>
                <w:szCs w:val="20"/>
              </w:rPr>
              <w:t>период.</w:t>
            </w:r>
          </w:p>
        </w:tc>
        <w:tc>
          <w:tcPr>
            <w:tcW w:w="1558" w:type="dxa"/>
            <w:vMerge/>
          </w:tcPr>
          <w:p w:rsidR="00D53F28" w:rsidRPr="00ED58D7" w:rsidRDefault="00D53F28" w:rsidP="000F482D">
            <w:pPr>
              <w:ind w:right="934"/>
              <w:jc w:val="center"/>
              <w:rPr>
                <w:rFonts w:ascii="Arial" w:hAnsi="Arial" w:cs="Arial"/>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rPr>
                <w:rFonts w:ascii="Arial" w:hAnsi="Arial" w:cs="Arial"/>
                <w:sz w:val="20"/>
                <w:szCs w:val="20"/>
              </w:rPr>
            </w:pPr>
            <w:r w:rsidRPr="00ED58D7">
              <w:rPr>
                <w:rFonts w:ascii="Arial" w:hAnsi="Arial" w:cs="Arial"/>
                <w:sz w:val="20"/>
                <w:szCs w:val="20"/>
              </w:rPr>
              <w:t>2.2. Владение специальным оборудованием и оснащением.</w:t>
            </w:r>
          </w:p>
          <w:p w:rsidR="00D53F28" w:rsidRPr="00ED58D7" w:rsidRDefault="00D53F28" w:rsidP="00D53F28">
            <w:pPr>
              <w:pStyle w:val="TableParagraph"/>
              <w:ind w:left="107"/>
              <w:jc w:val="both"/>
              <w:rPr>
                <w:rFonts w:ascii="Arial" w:hAnsi="Arial" w:cs="Arial"/>
                <w:sz w:val="20"/>
                <w:szCs w:val="20"/>
              </w:rPr>
            </w:pPr>
          </w:p>
          <w:p w:rsidR="00D53F28" w:rsidRPr="00ED58D7" w:rsidRDefault="00D53F28" w:rsidP="00D53F28">
            <w:pPr>
              <w:pStyle w:val="TableParagraph"/>
              <w:ind w:left="107"/>
              <w:jc w:val="both"/>
              <w:rPr>
                <w:rFonts w:ascii="Arial" w:hAnsi="Arial" w:cs="Arial"/>
                <w:sz w:val="20"/>
                <w:szCs w:val="20"/>
              </w:rPr>
            </w:pPr>
          </w:p>
        </w:tc>
        <w:tc>
          <w:tcPr>
            <w:tcW w:w="1873" w:type="dxa"/>
            <w:vMerge w:val="restart"/>
          </w:tcPr>
          <w:p w:rsidR="00D53F28" w:rsidRPr="00ED58D7" w:rsidRDefault="00D53F28" w:rsidP="000F482D">
            <w:pPr>
              <w:pStyle w:val="TableParagraph"/>
              <w:spacing w:line="246" w:lineRule="exact"/>
              <w:jc w:val="both"/>
              <w:rPr>
                <w:rFonts w:ascii="Arial" w:hAnsi="Arial" w:cs="Arial"/>
                <w:sz w:val="20"/>
                <w:szCs w:val="20"/>
              </w:rPr>
            </w:pPr>
            <w:r w:rsidRPr="00ED58D7">
              <w:rPr>
                <w:rFonts w:ascii="Arial" w:hAnsi="Arial" w:cs="Arial"/>
                <w:sz w:val="20"/>
                <w:szCs w:val="20"/>
              </w:rPr>
              <w:t>Отсутствие</w:t>
            </w:r>
          </w:p>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затруднений в</w:t>
            </w:r>
            <w:r w:rsidRPr="00ED58D7">
              <w:rPr>
                <w:rFonts w:ascii="Arial" w:hAnsi="Arial" w:cs="Arial"/>
                <w:spacing w:val="1"/>
                <w:sz w:val="20"/>
                <w:szCs w:val="20"/>
              </w:rPr>
              <w:t xml:space="preserve"> </w:t>
            </w:r>
            <w:r w:rsidRPr="00ED58D7">
              <w:rPr>
                <w:rFonts w:ascii="Arial" w:hAnsi="Arial" w:cs="Arial"/>
                <w:sz w:val="20"/>
                <w:szCs w:val="20"/>
              </w:rPr>
              <w:t>использовании</w:t>
            </w:r>
            <w:r w:rsidRPr="00ED58D7">
              <w:rPr>
                <w:rFonts w:ascii="Arial" w:hAnsi="Arial" w:cs="Arial"/>
                <w:spacing w:val="1"/>
                <w:sz w:val="20"/>
                <w:szCs w:val="20"/>
              </w:rPr>
              <w:t xml:space="preserve"> </w:t>
            </w:r>
            <w:r w:rsidRPr="00ED58D7">
              <w:rPr>
                <w:rFonts w:ascii="Arial" w:hAnsi="Arial" w:cs="Arial"/>
                <w:sz w:val="20"/>
                <w:szCs w:val="20"/>
              </w:rPr>
              <w:t>специального</w:t>
            </w:r>
            <w:r w:rsidRPr="00ED58D7">
              <w:rPr>
                <w:rFonts w:ascii="Arial" w:hAnsi="Arial" w:cs="Arial"/>
                <w:spacing w:val="1"/>
                <w:sz w:val="20"/>
                <w:szCs w:val="20"/>
              </w:rPr>
              <w:t xml:space="preserve"> </w:t>
            </w:r>
            <w:r w:rsidRPr="00ED58D7">
              <w:rPr>
                <w:rFonts w:ascii="Arial" w:hAnsi="Arial" w:cs="Arial"/>
                <w:sz w:val="20"/>
                <w:szCs w:val="20"/>
              </w:rPr>
              <w:t>оборудования и</w:t>
            </w:r>
            <w:r w:rsidRPr="00ED58D7">
              <w:rPr>
                <w:rFonts w:ascii="Arial" w:hAnsi="Arial" w:cs="Arial"/>
                <w:spacing w:val="-52"/>
                <w:sz w:val="20"/>
                <w:szCs w:val="20"/>
              </w:rPr>
              <w:t xml:space="preserve"> </w:t>
            </w:r>
            <w:r w:rsidRPr="00ED58D7">
              <w:rPr>
                <w:rFonts w:ascii="Arial" w:hAnsi="Arial" w:cs="Arial"/>
                <w:sz w:val="20"/>
                <w:szCs w:val="20"/>
              </w:rPr>
              <w:t>оснащения.</w:t>
            </w: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Минимальный уровень –</w:t>
            </w:r>
            <w:r w:rsidRPr="00ED58D7">
              <w:rPr>
                <w:rFonts w:ascii="Arial" w:hAnsi="Arial" w:cs="Arial"/>
                <w:spacing w:val="-52"/>
                <w:sz w:val="20"/>
                <w:szCs w:val="20"/>
              </w:rPr>
              <w:t xml:space="preserve"> </w:t>
            </w:r>
            <w:r w:rsidRPr="00ED58D7">
              <w:rPr>
                <w:rFonts w:ascii="Arial" w:hAnsi="Arial" w:cs="Arial"/>
                <w:sz w:val="20"/>
                <w:szCs w:val="20"/>
              </w:rPr>
              <w:t>ребёнок</w:t>
            </w:r>
            <w:r w:rsidRPr="00ED58D7">
              <w:rPr>
                <w:rFonts w:ascii="Arial" w:hAnsi="Arial" w:cs="Arial"/>
                <w:spacing w:val="-1"/>
                <w:sz w:val="20"/>
                <w:szCs w:val="20"/>
              </w:rPr>
              <w:t xml:space="preserve"> </w:t>
            </w:r>
            <w:r w:rsidRPr="00ED58D7">
              <w:rPr>
                <w:rFonts w:ascii="Arial" w:hAnsi="Arial" w:cs="Arial"/>
                <w:sz w:val="20"/>
                <w:szCs w:val="20"/>
              </w:rPr>
              <w:t>испытывает</w:t>
            </w:r>
            <w:r w:rsidRPr="00ED58D7">
              <w:rPr>
                <w:rFonts w:ascii="Arial" w:hAnsi="Arial" w:cs="Arial"/>
                <w:spacing w:val="-1"/>
                <w:sz w:val="20"/>
                <w:szCs w:val="20"/>
              </w:rPr>
              <w:t xml:space="preserve"> </w:t>
            </w:r>
            <w:r w:rsidRPr="00ED58D7">
              <w:rPr>
                <w:rFonts w:ascii="Arial" w:hAnsi="Arial" w:cs="Arial"/>
                <w:sz w:val="20"/>
                <w:szCs w:val="20"/>
              </w:rPr>
              <w:t>серьёзные затруднения при работе с</w:t>
            </w:r>
            <w:r w:rsidRPr="00ED58D7">
              <w:rPr>
                <w:rFonts w:ascii="Arial" w:hAnsi="Arial" w:cs="Arial"/>
                <w:spacing w:val="-52"/>
                <w:sz w:val="20"/>
                <w:szCs w:val="20"/>
              </w:rPr>
              <w:t xml:space="preserve"> </w:t>
            </w:r>
            <w:r w:rsidRPr="00ED58D7">
              <w:rPr>
                <w:rFonts w:ascii="Arial" w:hAnsi="Arial" w:cs="Arial"/>
                <w:sz w:val="20"/>
                <w:szCs w:val="20"/>
              </w:rPr>
              <w:t>оборудованием.</w:t>
            </w:r>
          </w:p>
        </w:tc>
        <w:tc>
          <w:tcPr>
            <w:tcW w:w="1558" w:type="dxa"/>
          </w:tcPr>
          <w:p w:rsidR="00D53F28" w:rsidRPr="00ED58D7" w:rsidRDefault="00D53F28" w:rsidP="000F482D">
            <w:pPr>
              <w:jc w:val="center"/>
              <w:rPr>
                <w:rFonts w:ascii="Arial" w:hAnsi="Arial" w:cs="Arial"/>
                <w:sz w:val="20"/>
                <w:szCs w:val="20"/>
              </w:rPr>
            </w:pPr>
            <w:r w:rsidRPr="00ED58D7">
              <w:rPr>
                <w:rFonts w:ascii="Arial" w:hAnsi="Arial" w:cs="Arial"/>
                <w:sz w:val="20"/>
                <w:szCs w:val="20"/>
              </w:rPr>
              <w:t>контрольное задание</w:t>
            </w: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0F482D">
            <w:pPr>
              <w:pStyle w:val="TableParagraph"/>
              <w:spacing w:line="247" w:lineRule="exact"/>
              <w:ind w:left="107" w:right="33"/>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1"/>
                <w:sz w:val="20"/>
                <w:szCs w:val="20"/>
              </w:rPr>
              <w:t xml:space="preserve"> </w:t>
            </w:r>
            <w:r w:rsidRPr="00ED58D7">
              <w:rPr>
                <w:rFonts w:ascii="Arial" w:hAnsi="Arial" w:cs="Arial"/>
                <w:sz w:val="20"/>
                <w:szCs w:val="20"/>
              </w:rPr>
              <w:t>уровень – работает</w:t>
            </w:r>
            <w:r w:rsidRPr="00ED58D7">
              <w:rPr>
                <w:rFonts w:ascii="Arial" w:hAnsi="Arial" w:cs="Arial"/>
                <w:spacing w:val="-1"/>
                <w:sz w:val="20"/>
                <w:szCs w:val="20"/>
              </w:rPr>
              <w:t xml:space="preserve"> </w:t>
            </w:r>
            <w:r w:rsidRPr="00ED58D7">
              <w:rPr>
                <w:rFonts w:ascii="Arial" w:hAnsi="Arial" w:cs="Arial"/>
                <w:sz w:val="20"/>
                <w:szCs w:val="20"/>
              </w:rPr>
              <w:t>с</w:t>
            </w:r>
          </w:p>
          <w:p w:rsidR="00D53F28" w:rsidRPr="00ED58D7" w:rsidRDefault="00D53F28" w:rsidP="000F482D">
            <w:pPr>
              <w:pStyle w:val="TableParagraph"/>
              <w:spacing w:before="1" w:line="238" w:lineRule="exact"/>
              <w:ind w:left="107" w:right="33"/>
              <w:jc w:val="both"/>
              <w:rPr>
                <w:rFonts w:ascii="Arial" w:hAnsi="Arial" w:cs="Arial"/>
                <w:sz w:val="20"/>
                <w:szCs w:val="20"/>
              </w:rPr>
            </w:pPr>
            <w:r w:rsidRPr="00ED58D7">
              <w:rPr>
                <w:rFonts w:ascii="Arial" w:hAnsi="Arial" w:cs="Arial"/>
                <w:sz w:val="20"/>
                <w:szCs w:val="20"/>
              </w:rPr>
              <w:t>оборудованием</w:t>
            </w:r>
            <w:r w:rsidRPr="00ED58D7">
              <w:rPr>
                <w:rFonts w:ascii="Arial" w:hAnsi="Arial" w:cs="Arial"/>
                <w:spacing w:val="-3"/>
                <w:sz w:val="20"/>
                <w:szCs w:val="20"/>
              </w:rPr>
              <w:t xml:space="preserve"> </w:t>
            </w:r>
            <w:r w:rsidRPr="00ED58D7">
              <w:rPr>
                <w:rFonts w:ascii="Arial" w:hAnsi="Arial" w:cs="Arial"/>
                <w:sz w:val="20"/>
                <w:szCs w:val="20"/>
              </w:rPr>
              <w:t>с</w:t>
            </w:r>
            <w:r w:rsidRPr="00ED58D7">
              <w:rPr>
                <w:rFonts w:ascii="Arial" w:hAnsi="Arial" w:cs="Arial"/>
                <w:spacing w:val="-2"/>
                <w:sz w:val="20"/>
                <w:szCs w:val="20"/>
              </w:rPr>
              <w:t xml:space="preserve"> </w:t>
            </w:r>
            <w:r w:rsidRPr="00ED58D7">
              <w:rPr>
                <w:rFonts w:ascii="Arial" w:hAnsi="Arial" w:cs="Arial"/>
                <w:sz w:val="20"/>
                <w:szCs w:val="20"/>
              </w:rPr>
              <w:t>помощью</w:t>
            </w:r>
            <w:r w:rsidRPr="00ED58D7">
              <w:rPr>
                <w:rFonts w:ascii="Arial" w:hAnsi="Arial" w:cs="Arial"/>
                <w:spacing w:val="-1"/>
                <w:sz w:val="20"/>
                <w:szCs w:val="20"/>
              </w:rPr>
              <w:t xml:space="preserve"> </w:t>
            </w:r>
            <w:r w:rsidRPr="00ED58D7">
              <w:rPr>
                <w:rFonts w:ascii="Arial" w:hAnsi="Arial" w:cs="Arial"/>
                <w:sz w:val="20"/>
                <w:szCs w:val="20"/>
              </w:rPr>
              <w:t>педагога.</w:t>
            </w:r>
          </w:p>
        </w:tc>
        <w:tc>
          <w:tcPr>
            <w:tcW w:w="1558" w:type="dxa"/>
            <w:vMerge w:val="restart"/>
            <w:tcBorders>
              <w:top w:val="nil"/>
            </w:tcBorders>
          </w:tcPr>
          <w:p w:rsidR="00D53F28" w:rsidRPr="00ED58D7" w:rsidRDefault="00D53F28" w:rsidP="000F482D">
            <w:pPr>
              <w:jc w:val="center"/>
              <w:rPr>
                <w:rFonts w:ascii="Arial" w:hAnsi="Arial" w:cs="Arial"/>
                <w:sz w:val="20"/>
                <w:szCs w:val="20"/>
              </w:rPr>
            </w:pP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Максимальный уровень – работает с</w:t>
            </w:r>
            <w:r w:rsidRPr="00ED58D7">
              <w:rPr>
                <w:rFonts w:ascii="Arial" w:hAnsi="Arial" w:cs="Arial"/>
                <w:spacing w:val="-52"/>
                <w:sz w:val="20"/>
                <w:szCs w:val="20"/>
              </w:rPr>
              <w:t xml:space="preserve"> </w:t>
            </w:r>
            <w:r w:rsidRPr="00ED58D7">
              <w:rPr>
                <w:rFonts w:ascii="Arial" w:hAnsi="Arial" w:cs="Arial"/>
                <w:sz w:val="20"/>
                <w:szCs w:val="20"/>
              </w:rPr>
              <w:t>оборудованием самостоятельно, не</w:t>
            </w:r>
            <w:r w:rsidRPr="00ED58D7">
              <w:rPr>
                <w:rFonts w:ascii="Arial" w:hAnsi="Arial" w:cs="Arial"/>
                <w:spacing w:val="1"/>
                <w:sz w:val="20"/>
                <w:szCs w:val="20"/>
              </w:rPr>
              <w:t xml:space="preserve"> </w:t>
            </w:r>
            <w:r w:rsidRPr="00ED58D7">
              <w:rPr>
                <w:rFonts w:ascii="Arial" w:hAnsi="Arial" w:cs="Arial"/>
                <w:sz w:val="20"/>
                <w:szCs w:val="20"/>
              </w:rPr>
              <w:t>испытывает</w:t>
            </w:r>
            <w:r w:rsidRPr="00ED58D7">
              <w:rPr>
                <w:rFonts w:ascii="Arial" w:hAnsi="Arial" w:cs="Arial"/>
                <w:spacing w:val="-1"/>
                <w:sz w:val="20"/>
                <w:szCs w:val="20"/>
              </w:rPr>
              <w:t xml:space="preserve"> </w:t>
            </w:r>
            <w:r w:rsidRPr="00ED58D7">
              <w:rPr>
                <w:rFonts w:ascii="Arial" w:hAnsi="Arial" w:cs="Arial"/>
                <w:sz w:val="20"/>
                <w:szCs w:val="20"/>
              </w:rPr>
              <w:t>особых затруднений.</w:t>
            </w:r>
          </w:p>
        </w:tc>
        <w:tc>
          <w:tcPr>
            <w:tcW w:w="1558" w:type="dxa"/>
            <w:vMerge/>
            <w:tcBorders>
              <w:top w:val="nil"/>
            </w:tcBorders>
          </w:tcPr>
          <w:p w:rsidR="00D53F28" w:rsidRPr="00ED58D7" w:rsidRDefault="00D53F28" w:rsidP="000F482D">
            <w:pPr>
              <w:jc w:val="center"/>
              <w:rPr>
                <w:rFonts w:ascii="Arial" w:hAnsi="Arial" w:cs="Arial"/>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spacing w:line="242" w:lineRule="auto"/>
              <w:ind w:left="107"/>
              <w:rPr>
                <w:rFonts w:ascii="Arial" w:hAnsi="Arial" w:cs="Arial"/>
                <w:sz w:val="20"/>
                <w:szCs w:val="20"/>
              </w:rPr>
            </w:pPr>
            <w:r w:rsidRPr="00ED58D7">
              <w:rPr>
                <w:rFonts w:ascii="Arial" w:hAnsi="Arial" w:cs="Arial"/>
                <w:sz w:val="20"/>
                <w:szCs w:val="20"/>
              </w:rPr>
              <w:t>2.3. Творческие</w:t>
            </w:r>
            <w:r w:rsidRPr="00ED58D7">
              <w:rPr>
                <w:rFonts w:ascii="Arial" w:hAnsi="Arial" w:cs="Arial"/>
                <w:spacing w:val="-52"/>
                <w:sz w:val="20"/>
                <w:szCs w:val="20"/>
              </w:rPr>
              <w:t xml:space="preserve">          </w:t>
            </w:r>
            <w:r w:rsidRPr="00ED58D7">
              <w:rPr>
                <w:rFonts w:ascii="Arial" w:hAnsi="Arial" w:cs="Arial"/>
                <w:sz w:val="20"/>
                <w:szCs w:val="20"/>
              </w:rPr>
              <w:t>навыки.</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Креативность в</w:t>
            </w:r>
            <w:r w:rsidRPr="00ED58D7">
              <w:rPr>
                <w:rFonts w:ascii="Arial" w:hAnsi="Arial" w:cs="Arial"/>
                <w:spacing w:val="-52"/>
                <w:sz w:val="20"/>
                <w:szCs w:val="20"/>
              </w:rPr>
              <w:t xml:space="preserve"> </w:t>
            </w:r>
            <w:r w:rsidRPr="00ED58D7">
              <w:rPr>
                <w:rFonts w:ascii="Arial" w:hAnsi="Arial" w:cs="Arial"/>
                <w:sz w:val="20"/>
                <w:szCs w:val="20"/>
              </w:rPr>
              <w:t>выполнении</w:t>
            </w:r>
            <w:r w:rsidRPr="00ED58D7">
              <w:rPr>
                <w:rFonts w:ascii="Arial" w:hAnsi="Arial" w:cs="Arial"/>
                <w:spacing w:val="1"/>
                <w:sz w:val="20"/>
                <w:szCs w:val="20"/>
              </w:rPr>
              <w:t xml:space="preserve"> </w:t>
            </w:r>
            <w:r w:rsidRPr="00ED58D7">
              <w:rPr>
                <w:rFonts w:ascii="Arial" w:hAnsi="Arial" w:cs="Arial"/>
                <w:sz w:val="20"/>
                <w:szCs w:val="20"/>
              </w:rPr>
              <w:t>практических</w:t>
            </w:r>
            <w:r w:rsidRPr="00ED58D7">
              <w:rPr>
                <w:rFonts w:ascii="Arial" w:hAnsi="Arial" w:cs="Arial"/>
                <w:spacing w:val="1"/>
                <w:sz w:val="20"/>
                <w:szCs w:val="20"/>
              </w:rPr>
              <w:t xml:space="preserve"> </w:t>
            </w:r>
            <w:r w:rsidRPr="00ED58D7">
              <w:rPr>
                <w:rFonts w:ascii="Arial" w:hAnsi="Arial" w:cs="Arial"/>
                <w:sz w:val="20"/>
                <w:szCs w:val="20"/>
              </w:rPr>
              <w:t>заданий.</w:t>
            </w: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Начальный (элементарный) уровень</w:t>
            </w:r>
            <w:r w:rsidRPr="00ED58D7">
              <w:rPr>
                <w:rFonts w:ascii="Arial" w:hAnsi="Arial" w:cs="Arial"/>
                <w:spacing w:val="-52"/>
                <w:sz w:val="20"/>
                <w:szCs w:val="20"/>
              </w:rPr>
              <w:t xml:space="preserve"> </w:t>
            </w:r>
            <w:r w:rsidRPr="00ED58D7">
              <w:rPr>
                <w:rFonts w:ascii="Arial" w:hAnsi="Arial" w:cs="Arial"/>
                <w:sz w:val="20"/>
                <w:szCs w:val="20"/>
              </w:rPr>
              <w:t>развития креативности – ребёнок в</w:t>
            </w:r>
            <w:r w:rsidRPr="00ED58D7">
              <w:rPr>
                <w:rFonts w:ascii="Arial" w:hAnsi="Arial" w:cs="Arial"/>
                <w:spacing w:val="1"/>
                <w:sz w:val="20"/>
                <w:szCs w:val="20"/>
              </w:rPr>
              <w:t xml:space="preserve"> </w:t>
            </w:r>
            <w:r w:rsidRPr="00ED58D7">
              <w:rPr>
                <w:rFonts w:ascii="Arial" w:hAnsi="Arial" w:cs="Arial"/>
                <w:sz w:val="20"/>
                <w:szCs w:val="20"/>
              </w:rPr>
              <w:t>состоянии выполнять лишь</w:t>
            </w:r>
            <w:r w:rsidRPr="00ED58D7">
              <w:rPr>
                <w:rFonts w:ascii="Arial" w:hAnsi="Arial" w:cs="Arial"/>
                <w:spacing w:val="1"/>
                <w:sz w:val="20"/>
                <w:szCs w:val="20"/>
              </w:rPr>
              <w:t xml:space="preserve"> </w:t>
            </w:r>
            <w:r w:rsidRPr="00ED58D7">
              <w:rPr>
                <w:rFonts w:ascii="Arial" w:hAnsi="Arial" w:cs="Arial"/>
                <w:sz w:val="20"/>
                <w:szCs w:val="20"/>
              </w:rPr>
              <w:t>простейшие</w:t>
            </w:r>
            <w:r w:rsidRPr="00ED58D7">
              <w:rPr>
                <w:rFonts w:ascii="Arial" w:hAnsi="Arial" w:cs="Arial"/>
                <w:spacing w:val="-6"/>
                <w:sz w:val="20"/>
                <w:szCs w:val="20"/>
              </w:rPr>
              <w:t xml:space="preserve"> </w:t>
            </w:r>
            <w:r w:rsidRPr="00ED58D7">
              <w:rPr>
                <w:rFonts w:ascii="Arial" w:hAnsi="Arial" w:cs="Arial"/>
                <w:sz w:val="20"/>
                <w:szCs w:val="20"/>
              </w:rPr>
              <w:t>практические</w:t>
            </w:r>
            <w:r w:rsidRPr="00ED58D7">
              <w:rPr>
                <w:rFonts w:ascii="Arial" w:hAnsi="Arial" w:cs="Arial"/>
                <w:spacing w:val="-2"/>
                <w:sz w:val="20"/>
                <w:szCs w:val="20"/>
              </w:rPr>
              <w:t xml:space="preserve"> </w:t>
            </w:r>
            <w:r w:rsidRPr="00ED58D7">
              <w:rPr>
                <w:rFonts w:ascii="Arial" w:hAnsi="Arial" w:cs="Arial"/>
                <w:sz w:val="20"/>
                <w:szCs w:val="20"/>
              </w:rPr>
              <w:t>задания педагога.</w:t>
            </w:r>
          </w:p>
        </w:tc>
        <w:tc>
          <w:tcPr>
            <w:tcW w:w="1558" w:type="dxa"/>
            <w:vMerge w:val="restart"/>
          </w:tcPr>
          <w:p w:rsidR="00D53F28" w:rsidRPr="00ED58D7" w:rsidRDefault="00D53F28" w:rsidP="000F482D">
            <w:pPr>
              <w:jc w:val="center"/>
              <w:rPr>
                <w:rFonts w:ascii="Arial" w:hAnsi="Arial" w:cs="Arial"/>
                <w:sz w:val="20"/>
                <w:szCs w:val="20"/>
              </w:rPr>
            </w:pPr>
            <w:r w:rsidRPr="00ED58D7">
              <w:rPr>
                <w:rFonts w:ascii="Arial" w:hAnsi="Arial" w:cs="Arial"/>
                <w:sz w:val="20"/>
                <w:szCs w:val="20"/>
              </w:rPr>
              <w:t>контрольное задание</w:t>
            </w: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0F482D">
            <w:pPr>
              <w:pStyle w:val="TableParagraph"/>
              <w:spacing w:line="247" w:lineRule="exact"/>
              <w:ind w:left="107" w:right="33"/>
              <w:jc w:val="both"/>
              <w:rPr>
                <w:rFonts w:ascii="Arial" w:hAnsi="Arial" w:cs="Arial"/>
                <w:sz w:val="20"/>
                <w:szCs w:val="20"/>
              </w:rPr>
            </w:pPr>
            <w:r w:rsidRPr="00ED58D7">
              <w:rPr>
                <w:rFonts w:ascii="Arial" w:hAnsi="Arial" w:cs="Arial"/>
                <w:sz w:val="20"/>
                <w:szCs w:val="20"/>
              </w:rPr>
              <w:t>Репродуктивный</w:t>
            </w:r>
            <w:r w:rsidRPr="00ED58D7">
              <w:rPr>
                <w:rFonts w:ascii="Arial" w:hAnsi="Arial" w:cs="Arial"/>
                <w:spacing w:val="-3"/>
                <w:sz w:val="20"/>
                <w:szCs w:val="20"/>
              </w:rPr>
              <w:t xml:space="preserve"> </w:t>
            </w:r>
            <w:r w:rsidRPr="00ED58D7">
              <w:rPr>
                <w:rFonts w:ascii="Arial" w:hAnsi="Arial" w:cs="Arial"/>
                <w:sz w:val="20"/>
                <w:szCs w:val="20"/>
              </w:rPr>
              <w:t>уровень</w:t>
            </w:r>
            <w:r w:rsidRPr="00ED58D7">
              <w:rPr>
                <w:rFonts w:ascii="Arial" w:hAnsi="Arial" w:cs="Arial"/>
                <w:spacing w:val="-2"/>
                <w:sz w:val="20"/>
                <w:szCs w:val="20"/>
              </w:rPr>
              <w:t xml:space="preserve"> </w:t>
            </w:r>
            <w:r w:rsidRPr="00ED58D7">
              <w:rPr>
                <w:rFonts w:ascii="Arial" w:hAnsi="Arial" w:cs="Arial"/>
                <w:sz w:val="20"/>
                <w:szCs w:val="20"/>
              </w:rPr>
              <w:t>–</w:t>
            </w:r>
            <w:r w:rsidRPr="00ED58D7">
              <w:rPr>
                <w:rFonts w:ascii="Arial" w:hAnsi="Arial" w:cs="Arial"/>
                <w:spacing w:val="-3"/>
                <w:sz w:val="20"/>
                <w:szCs w:val="20"/>
              </w:rPr>
              <w:t xml:space="preserve"> </w:t>
            </w:r>
            <w:r w:rsidRPr="00ED58D7">
              <w:rPr>
                <w:rFonts w:ascii="Arial" w:hAnsi="Arial" w:cs="Arial"/>
                <w:sz w:val="20"/>
                <w:szCs w:val="20"/>
              </w:rPr>
              <w:t>в основном выполняет задания на</w:t>
            </w:r>
            <w:r w:rsidRPr="00ED58D7">
              <w:rPr>
                <w:rFonts w:ascii="Arial" w:hAnsi="Arial" w:cs="Arial"/>
                <w:spacing w:val="-53"/>
                <w:sz w:val="20"/>
                <w:szCs w:val="20"/>
              </w:rPr>
              <w:t xml:space="preserve"> </w:t>
            </w:r>
            <w:r w:rsidRPr="00ED58D7">
              <w:rPr>
                <w:rFonts w:ascii="Arial" w:hAnsi="Arial" w:cs="Arial"/>
                <w:sz w:val="20"/>
                <w:szCs w:val="20"/>
              </w:rPr>
              <w:t>основе</w:t>
            </w:r>
            <w:r w:rsidRPr="00ED58D7">
              <w:rPr>
                <w:rFonts w:ascii="Arial" w:hAnsi="Arial" w:cs="Arial"/>
                <w:spacing w:val="-1"/>
                <w:sz w:val="20"/>
                <w:szCs w:val="20"/>
              </w:rPr>
              <w:t xml:space="preserve"> </w:t>
            </w:r>
            <w:r w:rsidRPr="00ED58D7">
              <w:rPr>
                <w:rFonts w:ascii="Arial" w:hAnsi="Arial" w:cs="Arial"/>
                <w:sz w:val="20"/>
                <w:szCs w:val="20"/>
              </w:rPr>
              <w:t>образца.</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0F482D">
            <w:pPr>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0F482D">
            <w:pPr>
              <w:pStyle w:val="TableParagraph"/>
              <w:ind w:left="107" w:right="33"/>
              <w:jc w:val="both"/>
              <w:rPr>
                <w:rFonts w:ascii="Arial" w:hAnsi="Arial" w:cs="Arial"/>
                <w:sz w:val="20"/>
                <w:szCs w:val="20"/>
              </w:rPr>
            </w:pPr>
            <w:r w:rsidRPr="00ED58D7">
              <w:rPr>
                <w:rFonts w:ascii="Arial" w:hAnsi="Arial" w:cs="Arial"/>
                <w:sz w:val="20"/>
                <w:szCs w:val="20"/>
              </w:rPr>
              <w:t>Творческий уровень – выполняет</w:t>
            </w:r>
            <w:r w:rsidRPr="00ED58D7">
              <w:rPr>
                <w:rFonts w:ascii="Arial" w:hAnsi="Arial" w:cs="Arial"/>
                <w:spacing w:val="1"/>
                <w:sz w:val="20"/>
                <w:szCs w:val="20"/>
              </w:rPr>
              <w:t xml:space="preserve"> </w:t>
            </w:r>
            <w:r w:rsidRPr="00ED58D7">
              <w:rPr>
                <w:rFonts w:ascii="Arial" w:hAnsi="Arial" w:cs="Arial"/>
                <w:sz w:val="20"/>
                <w:szCs w:val="20"/>
              </w:rPr>
              <w:t>практические задания с элементами</w:t>
            </w:r>
            <w:r w:rsidRPr="00ED58D7">
              <w:rPr>
                <w:rFonts w:ascii="Arial" w:hAnsi="Arial" w:cs="Arial"/>
                <w:spacing w:val="-52"/>
                <w:sz w:val="20"/>
                <w:szCs w:val="20"/>
              </w:rPr>
              <w:t xml:space="preserve"> </w:t>
            </w:r>
            <w:r w:rsidRPr="00ED58D7">
              <w:rPr>
                <w:rFonts w:ascii="Arial" w:hAnsi="Arial" w:cs="Arial"/>
                <w:sz w:val="20"/>
                <w:szCs w:val="20"/>
              </w:rPr>
              <w:t>творчества.</w:t>
            </w:r>
          </w:p>
        </w:tc>
        <w:tc>
          <w:tcPr>
            <w:tcW w:w="1558" w:type="dxa"/>
            <w:vMerge/>
          </w:tcPr>
          <w:p w:rsidR="00D53F28" w:rsidRPr="00ED58D7" w:rsidRDefault="00D53F28" w:rsidP="000F482D">
            <w:pPr>
              <w:ind w:right="934"/>
              <w:jc w:val="center"/>
              <w:rPr>
                <w:rFonts w:ascii="Arial" w:hAnsi="Arial" w:cs="Arial"/>
                <w:b/>
                <w:sz w:val="20"/>
                <w:szCs w:val="20"/>
              </w:rPr>
            </w:pPr>
          </w:p>
        </w:tc>
      </w:tr>
      <w:tr w:rsidR="00D53F28" w:rsidRPr="00ED58D7" w:rsidTr="007A56CB">
        <w:tc>
          <w:tcPr>
            <w:tcW w:w="10501" w:type="dxa"/>
            <w:gridSpan w:val="5"/>
          </w:tcPr>
          <w:p w:rsidR="00D53F28" w:rsidRPr="00ED58D7" w:rsidRDefault="00D53F28" w:rsidP="000F482D">
            <w:pPr>
              <w:ind w:right="934"/>
              <w:jc w:val="center"/>
              <w:rPr>
                <w:rFonts w:ascii="Arial" w:hAnsi="Arial" w:cs="Arial"/>
                <w:b/>
                <w:sz w:val="20"/>
                <w:szCs w:val="20"/>
              </w:rPr>
            </w:pPr>
            <w:r w:rsidRPr="00ED58D7">
              <w:rPr>
                <w:rFonts w:ascii="Arial" w:hAnsi="Arial" w:cs="Arial"/>
                <w:b/>
                <w:sz w:val="20"/>
                <w:szCs w:val="20"/>
              </w:rPr>
              <w:t>3.</w:t>
            </w:r>
            <w:r w:rsidRPr="00ED58D7">
              <w:rPr>
                <w:rFonts w:ascii="Arial" w:hAnsi="Arial" w:cs="Arial"/>
                <w:b/>
                <w:spacing w:val="-2"/>
                <w:sz w:val="20"/>
                <w:szCs w:val="20"/>
              </w:rPr>
              <w:t xml:space="preserve"> </w:t>
            </w:r>
            <w:r w:rsidRPr="00ED58D7">
              <w:rPr>
                <w:rFonts w:ascii="Arial" w:hAnsi="Arial" w:cs="Arial"/>
                <w:b/>
                <w:sz w:val="20"/>
                <w:szCs w:val="20"/>
              </w:rPr>
              <w:t>Общеучебные</w:t>
            </w:r>
            <w:r w:rsidRPr="00ED58D7">
              <w:rPr>
                <w:rFonts w:ascii="Arial" w:hAnsi="Arial" w:cs="Arial"/>
                <w:b/>
                <w:spacing w:val="-2"/>
                <w:sz w:val="20"/>
                <w:szCs w:val="20"/>
              </w:rPr>
              <w:t xml:space="preserve"> </w:t>
            </w:r>
            <w:r w:rsidRPr="00ED58D7">
              <w:rPr>
                <w:rFonts w:ascii="Arial" w:hAnsi="Arial" w:cs="Arial"/>
                <w:b/>
                <w:sz w:val="20"/>
                <w:szCs w:val="20"/>
              </w:rPr>
              <w:t>умения</w:t>
            </w:r>
            <w:r w:rsidRPr="00ED58D7">
              <w:rPr>
                <w:rFonts w:ascii="Arial" w:hAnsi="Arial" w:cs="Arial"/>
                <w:b/>
                <w:spacing w:val="-1"/>
                <w:sz w:val="20"/>
                <w:szCs w:val="20"/>
              </w:rPr>
              <w:t xml:space="preserve"> </w:t>
            </w:r>
            <w:r w:rsidRPr="00ED58D7">
              <w:rPr>
                <w:rFonts w:ascii="Arial" w:hAnsi="Arial" w:cs="Arial"/>
                <w:b/>
                <w:sz w:val="20"/>
                <w:szCs w:val="20"/>
              </w:rPr>
              <w:t>и</w:t>
            </w:r>
            <w:r w:rsidRPr="00ED58D7">
              <w:rPr>
                <w:rFonts w:ascii="Arial" w:hAnsi="Arial" w:cs="Arial"/>
                <w:b/>
                <w:spacing w:val="-1"/>
                <w:sz w:val="20"/>
                <w:szCs w:val="20"/>
              </w:rPr>
              <w:t xml:space="preserve"> </w:t>
            </w:r>
            <w:r w:rsidRPr="00ED58D7">
              <w:rPr>
                <w:rFonts w:ascii="Arial" w:hAnsi="Arial" w:cs="Arial"/>
                <w:b/>
                <w:sz w:val="20"/>
                <w:szCs w:val="20"/>
              </w:rPr>
              <w:t>навыки</w:t>
            </w:r>
            <w:r w:rsidRPr="00ED58D7">
              <w:rPr>
                <w:rFonts w:ascii="Arial" w:hAnsi="Arial" w:cs="Arial"/>
                <w:b/>
                <w:spacing w:val="-1"/>
                <w:sz w:val="20"/>
                <w:szCs w:val="20"/>
              </w:rPr>
              <w:t xml:space="preserve"> </w:t>
            </w:r>
            <w:r w:rsidRPr="00ED58D7">
              <w:rPr>
                <w:rFonts w:ascii="Arial" w:hAnsi="Arial" w:cs="Arial"/>
                <w:b/>
                <w:sz w:val="20"/>
                <w:szCs w:val="20"/>
              </w:rPr>
              <w:t>ребёнка</w:t>
            </w:r>
          </w:p>
        </w:tc>
      </w:tr>
      <w:tr w:rsidR="00D53F28" w:rsidRPr="00ED58D7" w:rsidTr="007A56CB">
        <w:trPr>
          <w:gridAfter w:val="1"/>
          <w:wAfter w:w="13" w:type="dxa"/>
        </w:trPr>
        <w:tc>
          <w:tcPr>
            <w:tcW w:w="2694" w:type="dxa"/>
            <w:vMerge w:val="restart"/>
          </w:tcPr>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 xml:space="preserve">3.1. Умение </w:t>
            </w:r>
            <w:r w:rsidRPr="00ED58D7">
              <w:rPr>
                <w:rFonts w:ascii="Arial" w:hAnsi="Arial" w:cs="Arial"/>
                <w:spacing w:val="-52"/>
                <w:sz w:val="20"/>
                <w:szCs w:val="20"/>
              </w:rPr>
              <w:t xml:space="preserve"> </w:t>
            </w:r>
            <w:r w:rsidRPr="00ED58D7">
              <w:rPr>
                <w:rFonts w:ascii="Arial" w:hAnsi="Arial" w:cs="Arial"/>
                <w:sz w:val="20"/>
                <w:szCs w:val="20"/>
              </w:rPr>
              <w:t>подбирать</w:t>
            </w:r>
            <w:r w:rsidRPr="00ED58D7">
              <w:rPr>
                <w:rFonts w:ascii="Arial" w:hAnsi="Arial" w:cs="Arial"/>
                <w:spacing w:val="-2"/>
                <w:sz w:val="20"/>
                <w:szCs w:val="20"/>
              </w:rPr>
              <w:t xml:space="preserve"> </w:t>
            </w:r>
            <w:r w:rsidRPr="00ED58D7">
              <w:rPr>
                <w:rFonts w:ascii="Arial" w:hAnsi="Arial" w:cs="Arial"/>
                <w:sz w:val="20"/>
                <w:szCs w:val="20"/>
              </w:rPr>
              <w:t>и</w:t>
            </w:r>
          </w:p>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 xml:space="preserve">анализировать  </w:t>
            </w:r>
            <w:r w:rsidRPr="00ED58D7">
              <w:rPr>
                <w:rFonts w:ascii="Arial" w:hAnsi="Arial" w:cs="Arial"/>
                <w:spacing w:val="-52"/>
                <w:sz w:val="20"/>
                <w:szCs w:val="20"/>
              </w:rPr>
              <w:t xml:space="preserve"> </w:t>
            </w:r>
            <w:r w:rsidRPr="00ED58D7">
              <w:rPr>
                <w:rFonts w:ascii="Arial" w:hAnsi="Arial" w:cs="Arial"/>
                <w:sz w:val="20"/>
                <w:szCs w:val="20"/>
              </w:rPr>
              <w:t>специальную</w:t>
            </w:r>
            <w:r w:rsidRPr="00ED58D7">
              <w:rPr>
                <w:rFonts w:ascii="Arial" w:hAnsi="Arial" w:cs="Arial"/>
                <w:spacing w:val="1"/>
                <w:sz w:val="20"/>
                <w:szCs w:val="20"/>
              </w:rPr>
              <w:t xml:space="preserve"> </w:t>
            </w:r>
            <w:r w:rsidRPr="00ED58D7">
              <w:rPr>
                <w:rFonts w:ascii="Arial" w:hAnsi="Arial" w:cs="Arial"/>
                <w:sz w:val="20"/>
                <w:szCs w:val="20"/>
              </w:rPr>
              <w:t>литературу.</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 xml:space="preserve">Самостоятельность в выборе и </w:t>
            </w:r>
            <w:r w:rsidRPr="00ED58D7">
              <w:rPr>
                <w:rFonts w:ascii="Arial" w:hAnsi="Arial" w:cs="Arial"/>
                <w:spacing w:val="-52"/>
                <w:sz w:val="20"/>
                <w:szCs w:val="20"/>
              </w:rPr>
              <w:t xml:space="preserve"> </w:t>
            </w:r>
            <w:r w:rsidRPr="00ED58D7">
              <w:rPr>
                <w:rFonts w:ascii="Arial" w:hAnsi="Arial" w:cs="Arial"/>
                <w:sz w:val="20"/>
                <w:szCs w:val="20"/>
              </w:rPr>
              <w:t>анализе</w:t>
            </w:r>
          </w:p>
          <w:p w:rsidR="00D53F28" w:rsidRPr="00ED58D7" w:rsidRDefault="00D53F28" w:rsidP="000F482D">
            <w:pPr>
              <w:pStyle w:val="TableParagraph"/>
              <w:spacing w:line="252" w:lineRule="exact"/>
              <w:jc w:val="both"/>
              <w:rPr>
                <w:rFonts w:ascii="Arial" w:hAnsi="Arial" w:cs="Arial"/>
                <w:sz w:val="20"/>
                <w:szCs w:val="20"/>
              </w:rPr>
            </w:pPr>
            <w:r w:rsidRPr="00ED58D7">
              <w:rPr>
                <w:rFonts w:ascii="Arial" w:hAnsi="Arial" w:cs="Arial"/>
                <w:sz w:val="20"/>
                <w:szCs w:val="20"/>
              </w:rPr>
              <w:t>литературы.</w:t>
            </w:r>
          </w:p>
        </w:tc>
        <w:tc>
          <w:tcPr>
            <w:tcW w:w="4363" w:type="dxa"/>
          </w:tcPr>
          <w:p w:rsidR="00D53F28" w:rsidRPr="00ED58D7" w:rsidRDefault="00D53F28" w:rsidP="00D53F28">
            <w:pPr>
              <w:pStyle w:val="TableParagraph"/>
              <w:tabs>
                <w:tab w:val="left" w:pos="4256"/>
              </w:tabs>
              <w:ind w:left="107" w:right="34"/>
              <w:jc w:val="both"/>
              <w:rPr>
                <w:rFonts w:ascii="Arial" w:hAnsi="Arial" w:cs="Arial"/>
                <w:sz w:val="20"/>
                <w:szCs w:val="20"/>
              </w:rPr>
            </w:pPr>
            <w:r w:rsidRPr="00ED58D7">
              <w:rPr>
                <w:rFonts w:ascii="Arial" w:hAnsi="Arial" w:cs="Arial"/>
                <w:sz w:val="20"/>
                <w:szCs w:val="20"/>
              </w:rPr>
              <w:t>Минимальный уровень –</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w:t>
            </w:r>
            <w:r w:rsidRPr="00ED58D7">
              <w:rPr>
                <w:rFonts w:ascii="Arial" w:hAnsi="Arial" w:cs="Arial"/>
                <w:spacing w:val="-2"/>
                <w:sz w:val="20"/>
                <w:szCs w:val="20"/>
              </w:rPr>
              <w:t xml:space="preserve"> </w:t>
            </w:r>
            <w:r w:rsidRPr="00ED58D7">
              <w:rPr>
                <w:rFonts w:ascii="Arial" w:hAnsi="Arial" w:cs="Arial"/>
                <w:sz w:val="20"/>
                <w:szCs w:val="20"/>
              </w:rPr>
              <w:t>при</w:t>
            </w:r>
            <w:r w:rsidRPr="00ED58D7">
              <w:rPr>
                <w:rFonts w:ascii="Arial" w:hAnsi="Arial" w:cs="Arial"/>
                <w:spacing w:val="-1"/>
                <w:sz w:val="20"/>
                <w:szCs w:val="20"/>
              </w:rPr>
              <w:t xml:space="preserve"> </w:t>
            </w:r>
            <w:r w:rsidRPr="00ED58D7">
              <w:rPr>
                <w:rFonts w:ascii="Arial" w:hAnsi="Arial" w:cs="Arial"/>
                <w:sz w:val="20"/>
                <w:szCs w:val="20"/>
              </w:rPr>
              <w:t>работе</w:t>
            </w:r>
            <w:r w:rsidRPr="00ED58D7">
              <w:rPr>
                <w:rFonts w:ascii="Arial" w:hAnsi="Arial" w:cs="Arial"/>
                <w:spacing w:val="-3"/>
                <w:sz w:val="20"/>
                <w:szCs w:val="20"/>
              </w:rPr>
              <w:t xml:space="preserve"> </w:t>
            </w:r>
            <w:r w:rsidRPr="00ED58D7">
              <w:rPr>
                <w:rFonts w:ascii="Arial" w:hAnsi="Arial" w:cs="Arial"/>
                <w:sz w:val="20"/>
                <w:szCs w:val="20"/>
              </w:rPr>
              <w:t>со специальной литературой, нуждается</w:t>
            </w:r>
            <w:r w:rsidRPr="00ED58D7">
              <w:rPr>
                <w:rFonts w:ascii="Arial" w:hAnsi="Arial" w:cs="Arial"/>
                <w:spacing w:val="-52"/>
                <w:sz w:val="20"/>
                <w:szCs w:val="20"/>
              </w:rPr>
              <w:t xml:space="preserve"> </w:t>
            </w:r>
            <w:r w:rsidRPr="00ED58D7">
              <w:rPr>
                <w:rFonts w:ascii="Arial" w:hAnsi="Arial" w:cs="Arial"/>
                <w:sz w:val="20"/>
                <w:szCs w:val="20"/>
              </w:rPr>
              <w:t>в</w:t>
            </w:r>
            <w:r w:rsidRPr="00ED58D7">
              <w:rPr>
                <w:rFonts w:ascii="Arial" w:hAnsi="Arial" w:cs="Arial"/>
                <w:spacing w:val="-2"/>
                <w:sz w:val="20"/>
                <w:szCs w:val="20"/>
              </w:rPr>
              <w:t xml:space="preserve"> </w:t>
            </w:r>
            <w:r w:rsidRPr="00ED58D7">
              <w:rPr>
                <w:rFonts w:ascii="Arial" w:hAnsi="Arial" w:cs="Arial"/>
                <w:sz w:val="20"/>
                <w:szCs w:val="20"/>
              </w:rPr>
              <w:t>постоянной</w:t>
            </w:r>
            <w:r w:rsidRPr="00ED58D7">
              <w:rPr>
                <w:rFonts w:ascii="Arial" w:hAnsi="Arial" w:cs="Arial"/>
                <w:spacing w:val="-1"/>
                <w:sz w:val="20"/>
                <w:szCs w:val="20"/>
              </w:rPr>
              <w:t xml:space="preserve"> </w:t>
            </w:r>
            <w:r w:rsidRPr="00ED58D7">
              <w:rPr>
                <w:rFonts w:ascii="Arial" w:hAnsi="Arial" w:cs="Arial"/>
                <w:sz w:val="20"/>
                <w:szCs w:val="20"/>
              </w:rPr>
              <w:t>помощи</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контроле педагога.</w:t>
            </w:r>
          </w:p>
        </w:tc>
        <w:tc>
          <w:tcPr>
            <w:tcW w:w="1558" w:type="dxa"/>
            <w:vMerge w:val="restart"/>
          </w:tcPr>
          <w:p w:rsidR="00D53F28" w:rsidRPr="00ED58D7" w:rsidRDefault="00D53F28" w:rsidP="00C654D8">
            <w:pPr>
              <w:jc w:val="center"/>
              <w:rPr>
                <w:rFonts w:ascii="Arial" w:hAnsi="Arial" w:cs="Arial"/>
                <w:b/>
                <w:sz w:val="20"/>
                <w:szCs w:val="20"/>
              </w:rPr>
            </w:pPr>
            <w:r w:rsidRPr="00ED58D7">
              <w:rPr>
                <w:rFonts w:ascii="Arial" w:hAnsi="Arial" w:cs="Arial"/>
                <w:sz w:val="20"/>
                <w:szCs w:val="20"/>
              </w:rPr>
              <w:t>анализ</w:t>
            </w:r>
            <w:r w:rsidRPr="00ED58D7">
              <w:rPr>
                <w:rFonts w:ascii="Arial" w:hAnsi="Arial" w:cs="Arial"/>
                <w:spacing w:val="1"/>
                <w:sz w:val="20"/>
                <w:szCs w:val="20"/>
              </w:rPr>
              <w:t xml:space="preserve"> </w:t>
            </w:r>
            <w:r w:rsidRPr="00ED58D7">
              <w:rPr>
                <w:rFonts w:ascii="Arial" w:hAnsi="Arial" w:cs="Arial"/>
                <w:sz w:val="20"/>
                <w:szCs w:val="20"/>
              </w:rPr>
              <w:t>исследовательс</w:t>
            </w:r>
            <w:r w:rsidRPr="00ED58D7">
              <w:rPr>
                <w:rFonts w:ascii="Arial" w:hAnsi="Arial" w:cs="Arial"/>
                <w:spacing w:val="-52"/>
                <w:sz w:val="20"/>
                <w:szCs w:val="20"/>
              </w:rPr>
              <w:t xml:space="preserve"> </w:t>
            </w:r>
            <w:r w:rsidRPr="00ED58D7">
              <w:rPr>
                <w:rFonts w:ascii="Arial" w:hAnsi="Arial" w:cs="Arial"/>
                <w:sz w:val="20"/>
                <w:szCs w:val="20"/>
              </w:rPr>
              <w:t>кой работы</w:t>
            </w:r>
          </w:p>
        </w:tc>
      </w:tr>
      <w:tr w:rsidR="00D53F28" w:rsidRPr="00ED58D7" w:rsidTr="007A56CB">
        <w:trPr>
          <w:gridAfter w:val="1"/>
          <w:wAfter w:w="13" w:type="dxa"/>
        </w:trPr>
        <w:tc>
          <w:tcPr>
            <w:tcW w:w="2694" w:type="dxa"/>
            <w:vMerge/>
          </w:tcPr>
          <w:p w:rsidR="00D53F28" w:rsidRPr="00ED58D7" w:rsidRDefault="00D53F28" w:rsidP="00D53F28">
            <w:pPr>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D53F28">
            <w:pPr>
              <w:pStyle w:val="TableParagraph"/>
              <w:tabs>
                <w:tab w:val="left" w:pos="4256"/>
              </w:tabs>
              <w:spacing w:line="247" w:lineRule="exact"/>
              <w:ind w:left="107" w:right="34"/>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1"/>
                <w:sz w:val="20"/>
                <w:szCs w:val="20"/>
              </w:rPr>
              <w:t xml:space="preserve"> </w:t>
            </w:r>
            <w:r w:rsidRPr="00ED58D7">
              <w:rPr>
                <w:rFonts w:ascii="Arial" w:hAnsi="Arial" w:cs="Arial"/>
                <w:sz w:val="20"/>
                <w:szCs w:val="20"/>
              </w:rPr>
              <w:t>уровень – работает со специальной литературой с помощью</w:t>
            </w:r>
            <w:r w:rsidRPr="00ED58D7">
              <w:rPr>
                <w:rFonts w:ascii="Arial" w:hAnsi="Arial" w:cs="Arial"/>
                <w:spacing w:val="-53"/>
                <w:sz w:val="20"/>
                <w:szCs w:val="20"/>
              </w:rPr>
              <w:t xml:space="preserve"> </w:t>
            </w:r>
            <w:r w:rsidRPr="00ED58D7">
              <w:rPr>
                <w:rFonts w:ascii="Arial" w:hAnsi="Arial" w:cs="Arial"/>
                <w:sz w:val="20"/>
                <w:szCs w:val="20"/>
              </w:rPr>
              <w:t>педагога</w:t>
            </w:r>
            <w:r w:rsidRPr="00ED58D7">
              <w:rPr>
                <w:rFonts w:ascii="Arial" w:hAnsi="Arial" w:cs="Arial"/>
                <w:spacing w:val="-1"/>
                <w:sz w:val="20"/>
                <w:szCs w:val="20"/>
              </w:rPr>
              <w:t xml:space="preserve"> </w:t>
            </w:r>
            <w:r w:rsidRPr="00ED58D7">
              <w:rPr>
                <w:rFonts w:ascii="Arial" w:hAnsi="Arial" w:cs="Arial"/>
                <w:sz w:val="20"/>
                <w:szCs w:val="20"/>
              </w:rPr>
              <w:t>или</w:t>
            </w:r>
            <w:r w:rsidRPr="00ED58D7">
              <w:rPr>
                <w:rFonts w:ascii="Arial" w:hAnsi="Arial" w:cs="Arial"/>
                <w:spacing w:val="-3"/>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C654D8">
            <w:pPr>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D53F28">
            <w:pPr>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D53F28">
            <w:pPr>
              <w:pStyle w:val="TableParagraph"/>
              <w:tabs>
                <w:tab w:val="left" w:pos="4256"/>
              </w:tabs>
              <w:ind w:left="107" w:right="34"/>
              <w:jc w:val="both"/>
              <w:rPr>
                <w:rFonts w:ascii="Arial" w:hAnsi="Arial" w:cs="Arial"/>
                <w:sz w:val="20"/>
                <w:szCs w:val="20"/>
              </w:rPr>
            </w:pPr>
            <w:r w:rsidRPr="00ED58D7">
              <w:rPr>
                <w:rFonts w:ascii="Arial" w:hAnsi="Arial" w:cs="Arial"/>
                <w:sz w:val="20"/>
                <w:szCs w:val="20"/>
              </w:rPr>
              <w:t>Максимальный уровень – работает со</w:t>
            </w:r>
            <w:r w:rsidRPr="00ED58D7">
              <w:rPr>
                <w:rFonts w:ascii="Arial" w:hAnsi="Arial" w:cs="Arial"/>
                <w:spacing w:val="-52"/>
                <w:sz w:val="20"/>
                <w:szCs w:val="20"/>
              </w:rPr>
              <w:t xml:space="preserve"> </w:t>
            </w:r>
            <w:r w:rsidRPr="00ED58D7">
              <w:rPr>
                <w:rFonts w:ascii="Arial" w:hAnsi="Arial" w:cs="Arial"/>
                <w:sz w:val="20"/>
                <w:szCs w:val="20"/>
              </w:rPr>
              <w:t>специальной</w:t>
            </w:r>
            <w:r w:rsidRPr="00ED58D7">
              <w:rPr>
                <w:rFonts w:ascii="Arial" w:hAnsi="Arial" w:cs="Arial"/>
                <w:spacing w:val="-4"/>
                <w:sz w:val="20"/>
                <w:szCs w:val="20"/>
              </w:rPr>
              <w:t xml:space="preserve"> </w:t>
            </w:r>
            <w:r w:rsidRPr="00ED58D7">
              <w:rPr>
                <w:rFonts w:ascii="Arial" w:hAnsi="Arial" w:cs="Arial"/>
                <w:sz w:val="20"/>
                <w:szCs w:val="20"/>
              </w:rPr>
              <w:t>литературой самостоятельно, не испытывает</w:t>
            </w:r>
            <w:r w:rsidRPr="00ED58D7">
              <w:rPr>
                <w:rFonts w:ascii="Arial" w:hAnsi="Arial" w:cs="Arial"/>
                <w:spacing w:val="-52"/>
                <w:sz w:val="20"/>
                <w:szCs w:val="20"/>
              </w:rPr>
              <w:t xml:space="preserve"> </w:t>
            </w:r>
            <w:r w:rsidRPr="00ED58D7">
              <w:rPr>
                <w:rFonts w:ascii="Arial" w:hAnsi="Arial" w:cs="Arial"/>
                <w:sz w:val="20"/>
                <w:szCs w:val="20"/>
              </w:rPr>
              <w:t>особых трудностей.</w:t>
            </w:r>
          </w:p>
        </w:tc>
        <w:tc>
          <w:tcPr>
            <w:tcW w:w="1558" w:type="dxa"/>
            <w:vMerge/>
          </w:tcPr>
          <w:p w:rsidR="00D53F28" w:rsidRPr="00ED58D7" w:rsidRDefault="00D53F28" w:rsidP="00C654D8">
            <w:pPr>
              <w:jc w:val="center"/>
              <w:rPr>
                <w:rFonts w:ascii="Arial" w:hAnsi="Arial" w:cs="Arial"/>
                <w:b/>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rPr>
                <w:rFonts w:ascii="Arial" w:hAnsi="Arial" w:cs="Arial"/>
                <w:sz w:val="20"/>
                <w:szCs w:val="20"/>
              </w:rPr>
            </w:pPr>
            <w:r w:rsidRPr="00ED58D7">
              <w:rPr>
                <w:rFonts w:ascii="Arial" w:hAnsi="Arial" w:cs="Arial"/>
                <w:sz w:val="20"/>
                <w:szCs w:val="20"/>
              </w:rPr>
              <w:t>3.2. Умение</w:t>
            </w:r>
            <w:r w:rsidRPr="00ED58D7">
              <w:rPr>
                <w:rFonts w:ascii="Arial" w:hAnsi="Arial" w:cs="Arial"/>
                <w:spacing w:val="1"/>
                <w:sz w:val="20"/>
                <w:szCs w:val="20"/>
              </w:rPr>
              <w:t xml:space="preserve"> </w:t>
            </w:r>
            <w:r w:rsidRPr="00ED58D7">
              <w:rPr>
                <w:rFonts w:ascii="Arial" w:hAnsi="Arial" w:cs="Arial"/>
                <w:sz w:val="20"/>
                <w:szCs w:val="20"/>
              </w:rPr>
              <w:t>пользоваться</w:t>
            </w:r>
            <w:r w:rsidRPr="00ED58D7">
              <w:rPr>
                <w:rFonts w:ascii="Arial" w:hAnsi="Arial" w:cs="Arial"/>
                <w:spacing w:val="1"/>
                <w:sz w:val="20"/>
                <w:szCs w:val="20"/>
              </w:rPr>
              <w:t xml:space="preserve"> </w:t>
            </w:r>
            <w:r w:rsidRPr="00ED58D7">
              <w:rPr>
                <w:rFonts w:ascii="Arial" w:hAnsi="Arial" w:cs="Arial"/>
                <w:sz w:val="20"/>
                <w:szCs w:val="20"/>
              </w:rPr>
              <w:t>компьютерными</w:t>
            </w:r>
            <w:r w:rsidRPr="00ED58D7">
              <w:rPr>
                <w:rFonts w:ascii="Arial" w:hAnsi="Arial" w:cs="Arial"/>
                <w:spacing w:val="-52"/>
                <w:sz w:val="20"/>
                <w:szCs w:val="20"/>
              </w:rPr>
              <w:t xml:space="preserve"> </w:t>
            </w:r>
            <w:r w:rsidRPr="00ED58D7">
              <w:rPr>
                <w:rFonts w:ascii="Arial" w:hAnsi="Arial" w:cs="Arial"/>
                <w:sz w:val="20"/>
                <w:szCs w:val="20"/>
              </w:rPr>
              <w:t>источниками</w:t>
            </w:r>
            <w:r w:rsidRPr="00ED58D7">
              <w:rPr>
                <w:rFonts w:ascii="Arial" w:hAnsi="Arial" w:cs="Arial"/>
                <w:spacing w:val="1"/>
                <w:sz w:val="20"/>
                <w:szCs w:val="20"/>
              </w:rPr>
              <w:t xml:space="preserve"> </w:t>
            </w:r>
            <w:r w:rsidRPr="00ED58D7">
              <w:rPr>
                <w:rFonts w:ascii="Arial" w:hAnsi="Arial" w:cs="Arial"/>
                <w:sz w:val="20"/>
                <w:szCs w:val="20"/>
              </w:rPr>
              <w:t>информации.</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Самостоятельность в</w:t>
            </w:r>
            <w:r w:rsidRPr="00ED58D7">
              <w:rPr>
                <w:rFonts w:ascii="Arial" w:hAnsi="Arial" w:cs="Arial"/>
                <w:spacing w:val="1"/>
                <w:sz w:val="20"/>
                <w:szCs w:val="20"/>
              </w:rPr>
              <w:t xml:space="preserve"> </w:t>
            </w:r>
            <w:r w:rsidRPr="00ED58D7">
              <w:rPr>
                <w:rFonts w:ascii="Arial" w:hAnsi="Arial" w:cs="Arial"/>
                <w:sz w:val="20"/>
                <w:szCs w:val="20"/>
              </w:rPr>
              <w:t>пользовании</w:t>
            </w:r>
            <w:r w:rsidRPr="00ED58D7">
              <w:rPr>
                <w:rFonts w:ascii="Arial" w:hAnsi="Arial" w:cs="Arial"/>
                <w:spacing w:val="1"/>
                <w:sz w:val="20"/>
                <w:szCs w:val="20"/>
              </w:rPr>
              <w:t xml:space="preserve"> </w:t>
            </w:r>
            <w:r w:rsidRPr="00ED58D7">
              <w:rPr>
                <w:rFonts w:ascii="Arial" w:hAnsi="Arial" w:cs="Arial"/>
                <w:sz w:val="20"/>
                <w:szCs w:val="20"/>
              </w:rPr>
              <w:t>компьютерными</w:t>
            </w:r>
            <w:r w:rsidRPr="00ED58D7">
              <w:rPr>
                <w:rFonts w:ascii="Arial" w:hAnsi="Arial" w:cs="Arial"/>
                <w:spacing w:val="-52"/>
                <w:sz w:val="20"/>
                <w:szCs w:val="20"/>
              </w:rPr>
              <w:t xml:space="preserve"> </w:t>
            </w:r>
            <w:r w:rsidRPr="00ED58D7">
              <w:rPr>
                <w:rFonts w:ascii="Arial" w:hAnsi="Arial" w:cs="Arial"/>
                <w:sz w:val="20"/>
                <w:szCs w:val="20"/>
              </w:rPr>
              <w:t>источниками</w:t>
            </w:r>
            <w:r w:rsidRPr="00ED58D7">
              <w:rPr>
                <w:rFonts w:ascii="Arial" w:hAnsi="Arial" w:cs="Arial"/>
                <w:spacing w:val="1"/>
                <w:sz w:val="20"/>
                <w:szCs w:val="20"/>
              </w:rPr>
              <w:t xml:space="preserve"> </w:t>
            </w:r>
            <w:r w:rsidRPr="00ED58D7">
              <w:rPr>
                <w:rFonts w:ascii="Arial" w:hAnsi="Arial" w:cs="Arial"/>
                <w:sz w:val="20"/>
                <w:szCs w:val="20"/>
              </w:rPr>
              <w:t>информации.</w:t>
            </w:r>
          </w:p>
        </w:tc>
        <w:tc>
          <w:tcPr>
            <w:tcW w:w="4363" w:type="dxa"/>
          </w:tcPr>
          <w:p w:rsidR="00D53F28" w:rsidRPr="00ED58D7" w:rsidRDefault="00D53F28" w:rsidP="00D53F28">
            <w:pPr>
              <w:pStyle w:val="TableParagraph"/>
              <w:tabs>
                <w:tab w:val="left" w:pos="4256"/>
              </w:tabs>
              <w:ind w:left="107" w:right="34"/>
              <w:jc w:val="both"/>
              <w:rPr>
                <w:rFonts w:ascii="Arial" w:hAnsi="Arial" w:cs="Arial"/>
                <w:sz w:val="20"/>
                <w:szCs w:val="20"/>
              </w:rPr>
            </w:pPr>
            <w:r w:rsidRPr="00ED58D7">
              <w:rPr>
                <w:rFonts w:ascii="Arial" w:hAnsi="Arial" w:cs="Arial"/>
                <w:sz w:val="20"/>
                <w:szCs w:val="20"/>
              </w:rPr>
              <w:t>Минимальный уровень –</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 при работе с</w:t>
            </w:r>
            <w:r w:rsidRPr="00ED58D7">
              <w:rPr>
                <w:rFonts w:ascii="Arial" w:hAnsi="Arial" w:cs="Arial"/>
                <w:spacing w:val="1"/>
                <w:sz w:val="20"/>
                <w:szCs w:val="20"/>
              </w:rPr>
              <w:t xml:space="preserve"> </w:t>
            </w:r>
            <w:r w:rsidRPr="00ED58D7">
              <w:rPr>
                <w:rFonts w:ascii="Arial" w:hAnsi="Arial" w:cs="Arial"/>
                <w:sz w:val="20"/>
                <w:szCs w:val="20"/>
              </w:rPr>
              <w:t>компьютерными</w:t>
            </w:r>
            <w:r w:rsidRPr="00ED58D7">
              <w:rPr>
                <w:rFonts w:ascii="Arial" w:hAnsi="Arial" w:cs="Arial"/>
                <w:spacing w:val="-3"/>
                <w:sz w:val="20"/>
                <w:szCs w:val="20"/>
              </w:rPr>
              <w:t xml:space="preserve"> </w:t>
            </w:r>
            <w:r w:rsidRPr="00ED58D7">
              <w:rPr>
                <w:rFonts w:ascii="Arial" w:hAnsi="Arial" w:cs="Arial"/>
                <w:sz w:val="20"/>
                <w:szCs w:val="20"/>
              </w:rPr>
              <w:t>источниками</w:t>
            </w:r>
          </w:p>
          <w:p w:rsidR="00D53F28" w:rsidRPr="00ED58D7" w:rsidRDefault="00D53F28" w:rsidP="00D53F28">
            <w:pPr>
              <w:pStyle w:val="TableParagraph"/>
              <w:tabs>
                <w:tab w:val="left" w:pos="4256"/>
              </w:tabs>
              <w:spacing w:line="252" w:lineRule="exact"/>
              <w:ind w:left="107" w:right="34"/>
              <w:jc w:val="both"/>
              <w:rPr>
                <w:rFonts w:ascii="Arial" w:hAnsi="Arial" w:cs="Arial"/>
                <w:sz w:val="20"/>
                <w:szCs w:val="20"/>
              </w:rPr>
            </w:pPr>
            <w:r w:rsidRPr="00ED58D7">
              <w:rPr>
                <w:rFonts w:ascii="Arial" w:hAnsi="Arial" w:cs="Arial"/>
                <w:sz w:val="20"/>
                <w:szCs w:val="20"/>
              </w:rPr>
              <w:t>информации, нуждается в постоянной</w:t>
            </w:r>
            <w:r w:rsidRPr="00ED58D7">
              <w:rPr>
                <w:rFonts w:ascii="Arial" w:hAnsi="Arial" w:cs="Arial"/>
                <w:spacing w:val="-52"/>
                <w:sz w:val="20"/>
                <w:szCs w:val="20"/>
              </w:rPr>
              <w:t xml:space="preserve"> </w:t>
            </w:r>
            <w:r w:rsidRPr="00ED58D7">
              <w:rPr>
                <w:rFonts w:ascii="Arial" w:hAnsi="Arial" w:cs="Arial"/>
                <w:sz w:val="20"/>
                <w:szCs w:val="20"/>
              </w:rPr>
              <w:t>помощи</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контроле педагога.</w:t>
            </w:r>
          </w:p>
        </w:tc>
        <w:tc>
          <w:tcPr>
            <w:tcW w:w="1558" w:type="dxa"/>
            <w:vMerge w:val="restart"/>
          </w:tcPr>
          <w:p w:rsidR="00D53F28" w:rsidRPr="00ED58D7" w:rsidRDefault="00D53F28" w:rsidP="00C654D8">
            <w:pPr>
              <w:jc w:val="center"/>
              <w:rPr>
                <w:rFonts w:ascii="Arial" w:hAnsi="Arial" w:cs="Arial"/>
                <w:b/>
                <w:sz w:val="20"/>
                <w:szCs w:val="20"/>
              </w:rPr>
            </w:pPr>
            <w:r w:rsidRPr="00ED58D7">
              <w:rPr>
                <w:rFonts w:ascii="Arial" w:hAnsi="Arial" w:cs="Arial"/>
                <w:sz w:val="20"/>
                <w:szCs w:val="20"/>
              </w:rPr>
              <w:t>анализ</w:t>
            </w:r>
            <w:r w:rsidRPr="00ED58D7">
              <w:rPr>
                <w:rFonts w:ascii="Arial" w:hAnsi="Arial" w:cs="Arial"/>
                <w:spacing w:val="1"/>
                <w:sz w:val="20"/>
                <w:szCs w:val="20"/>
              </w:rPr>
              <w:t xml:space="preserve"> </w:t>
            </w:r>
            <w:r w:rsidRPr="00ED58D7">
              <w:rPr>
                <w:rFonts w:ascii="Arial" w:hAnsi="Arial" w:cs="Arial"/>
                <w:sz w:val="20"/>
                <w:szCs w:val="20"/>
              </w:rPr>
              <w:t>исследовательс</w:t>
            </w:r>
            <w:r w:rsidRPr="00ED58D7">
              <w:rPr>
                <w:rFonts w:ascii="Arial" w:hAnsi="Arial" w:cs="Arial"/>
                <w:spacing w:val="-52"/>
                <w:sz w:val="20"/>
                <w:szCs w:val="20"/>
              </w:rPr>
              <w:t xml:space="preserve"> </w:t>
            </w:r>
            <w:r w:rsidRPr="00ED58D7">
              <w:rPr>
                <w:rFonts w:ascii="Arial" w:hAnsi="Arial" w:cs="Arial"/>
                <w:sz w:val="20"/>
                <w:szCs w:val="20"/>
              </w:rPr>
              <w:t>кой работы</w:t>
            </w:r>
          </w:p>
        </w:tc>
      </w:tr>
      <w:tr w:rsidR="00D53F28" w:rsidRPr="00ED58D7" w:rsidTr="007A56CB">
        <w:trPr>
          <w:gridAfter w:val="1"/>
          <w:wAfter w:w="13" w:type="dxa"/>
        </w:trPr>
        <w:tc>
          <w:tcPr>
            <w:tcW w:w="2694" w:type="dxa"/>
            <w:vMerge/>
          </w:tcPr>
          <w:p w:rsidR="00D53F28" w:rsidRPr="00ED58D7" w:rsidRDefault="00D53F28" w:rsidP="000F482D">
            <w:pPr>
              <w:ind w:right="179"/>
              <w:rPr>
                <w:rFonts w:ascii="Arial" w:hAnsi="Arial" w:cs="Arial"/>
                <w:sz w:val="20"/>
                <w:szCs w:val="20"/>
              </w:rPr>
            </w:pPr>
          </w:p>
        </w:tc>
        <w:tc>
          <w:tcPr>
            <w:tcW w:w="1873" w:type="dxa"/>
            <w:vMerge/>
          </w:tcPr>
          <w:p w:rsidR="00D53F28" w:rsidRPr="00ED58D7" w:rsidRDefault="00D53F28" w:rsidP="000F482D">
            <w:pPr>
              <w:ind w:right="179"/>
              <w:rPr>
                <w:rFonts w:ascii="Arial" w:hAnsi="Arial" w:cs="Arial"/>
                <w:sz w:val="20"/>
                <w:szCs w:val="20"/>
              </w:rPr>
            </w:pPr>
          </w:p>
        </w:tc>
        <w:tc>
          <w:tcPr>
            <w:tcW w:w="4363" w:type="dxa"/>
          </w:tcPr>
          <w:p w:rsidR="00D53F28" w:rsidRPr="00ED58D7" w:rsidRDefault="00D53F28" w:rsidP="00D53F28">
            <w:pPr>
              <w:pStyle w:val="TableParagraph"/>
              <w:tabs>
                <w:tab w:val="left" w:pos="4256"/>
              </w:tabs>
              <w:spacing w:line="247" w:lineRule="exact"/>
              <w:ind w:left="107" w:right="34"/>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1"/>
                <w:sz w:val="20"/>
                <w:szCs w:val="20"/>
              </w:rPr>
              <w:t xml:space="preserve"> </w:t>
            </w:r>
            <w:r w:rsidRPr="00ED58D7">
              <w:rPr>
                <w:rFonts w:ascii="Arial" w:hAnsi="Arial" w:cs="Arial"/>
                <w:sz w:val="20"/>
                <w:szCs w:val="20"/>
              </w:rPr>
              <w:t>уровень – работает</w:t>
            </w:r>
            <w:r w:rsidRPr="00ED58D7">
              <w:rPr>
                <w:rFonts w:ascii="Arial" w:hAnsi="Arial" w:cs="Arial"/>
                <w:spacing w:val="-1"/>
                <w:sz w:val="20"/>
                <w:szCs w:val="20"/>
              </w:rPr>
              <w:t xml:space="preserve"> </w:t>
            </w:r>
            <w:r w:rsidRPr="00ED58D7">
              <w:rPr>
                <w:rFonts w:ascii="Arial" w:hAnsi="Arial" w:cs="Arial"/>
                <w:sz w:val="20"/>
                <w:szCs w:val="20"/>
              </w:rPr>
              <w:t>с компьютерными</w:t>
            </w:r>
            <w:r w:rsidRPr="00ED58D7">
              <w:rPr>
                <w:rFonts w:ascii="Arial" w:hAnsi="Arial" w:cs="Arial"/>
                <w:spacing w:val="-4"/>
                <w:sz w:val="20"/>
                <w:szCs w:val="20"/>
              </w:rPr>
              <w:t xml:space="preserve"> </w:t>
            </w:r>
            <w:r w:rsidRPr="00ED58D7">
              <w:rPr>
                <w:rFonts w:ascii="Arial" w:hAnsi="Arial" w:cs="Arial"/>
                <w:sz w:val="20"/>
                <w:szCs w:val="20"/>
              </w:rPr>
              <w:t>источниками информации с помощью педагога или</w:t>
            </w:r>
            <w:r w:rsidRPr="00ED58D7">
              <w:rPr>
                <w:rFonts w:ascii="Arial" w:hAnsi="Arial" w:cs="Arial"/>
                <w:spacing w:val="-52"/>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0F482D">
            <w:pPr>
              <w:ind w:right="179"/>
              <w:jc w:val="center"/>
              <w:rPr>
                <w:rFonts w:ascii="Arial" w:hAnsi="Arial" w:cs="Arial"/>
                <w:b/>
                <w:sz w:val="20"/>
                <w:szCs w:val="20"/>
              </w:rPr>
            </w:pPr>
          </w:p>
        </w:tc>
        <w:tc>
          <w:tcPr>
            <w:tcW w:w="1873" w:type="dxa"/>
            <w:vMerge/>
          </w:tcPr>
          <w:p w:rsidR="00D53F28" w:rsidRPr="00ED58D7" w:rsidRDefault="00D53F28" w:rsidP="000F482D">
            <w:pPr>
              <w:ind w:right="179"/>
              <w:jc w:val="center"/>
              <w:rPr>
                <w:rFonts w:ascii="Arial" w:hAnsi="Arial" w:cs="Arial"/>
                <w:b/>
                <w:sz w:val="20"/>
                <w:szCs w:val="20"/>
              </w:rPr>
            </w:pPr>
          </w:p>
        </w:tc>
        <w:tc>
          <w:tcPr>
            <w:tcW w:w="4363" w:type="dxa"/>
          </w:tcPr>
          <w:p w:rsidR="00D53F28" w:rsidRPr="00ED58D7" w:rsidRDefault="00D53F28" w:rsidP="00D53F28">
            <w:pPr>
              <w:pStyle w:val="TableParagraph"/>
              <w:tabs>
                <w:tab w:val="left" w:pos="4256"/>
              </w:tabs>
              <w:ind w:left="107" w:right="34"/>
              <w:jc w:val="both"/>
              <w:rPr>
                <w:rFonts w:ascii="Arial" w:hAnsi="Arial" w:cs="Arial"/>
                <w:sz w:val="20"/>
                <w:szCs w:val="20"/>
              </w:rPr>
            </w:pPr>
            <w:r w:rsidRPr="00ED58D7">
              <w:rPr>
                <w:rFonts w:ascii="Arial" w:hAnsi="Arial" w:cs="Arial"/>
                <w:sz w:val="20"/>
                <w:szCs w:val="20"/>
              </w:rPr>
              <w:t>Максимальный уровень – работает с</w:t>
            </w:r>
            <w:r w:rsidRPr="00ED58D7">
              <w:rPr>
                <w:rFonts w:ascii="Arial" w:hAnsi="Arial" w:cs="Arial"/>
                <w:spacing w:val="-52"/>
                <w:sz w:val="20"/>
                <w:szCs w:val="20"/>
              </w:rPr>
              <w:t xml:space="preserve"> </w:t>
            </w:r>
            <w:r w:rsidRPr="00ED58D7">
              <w:rPr>
                <w:rFonts w:ascii="Arial" w:hAnsi="Arial" w:cs="Arial"/>
                <w:sz w:val="20"/>
                <w:szCs w:val="20"/>
              </w:rPr>
              <w:t>компьютерными источниками</w:t>
            </w:r>
            <w:r w:rsidRPr="00ED58D7">
              <w:rPr>
                <w:rFonts w:ascii="Arial" w:hAnsi="Arial" w:cs="Arial"/>
                <w:spacing w:val="1"/>
                <w:sz w:val="20"/>
                <w:szCs w:val="20"/>
              </w:rPr>
              <w:t xml:space="preserve"> </w:t>
            </w:r>
            <w:r w:rsidRPr="00ED58D7">
              <w:rPr>
                <w:rFonts w:ascii="Arial" w:hAnsi="Arial" w:cs="Arial"/>
                <w:sz w:val="20"/>
                <w:szCs w:val="20"/>
              </w:rPr>
              <w:t>информации</w:t>
            </w:r>
            <w:r w:rsidRPr="00ED58D7">
              <w:rPr>
                <w:rFonts w:ascii="Arial" w:hAnsi="Arial" w:cs="Arial"/>
                <w:spacing w:val="-2"/>
                <w:sz w:val="20"/>
                <w:szCs w:val="20"/>
              </w:rPr>
              <w:t xml:space="preserve"> </w:t>
            </w:r>
            <w:r w:rsidRPr="00ED58D7">
              <w:rPr>
                <w:rFonts w:ascii="Arial" w:hAnsi="Arial" w:cs="Arial"/>
                <w:sz w:val="20"/>
                <w:szCs w:val="20"/>
              </w:rPr>
              <w:t>самостоятельно,</w:t>
            </w:r>
            <w:r w:rsidRPr="00ED58D7">
              <w:rPr>
                <w:rFonts w:ascii="Arial" w:hAnsi="Arial" w:cs="Arial"/>
                <w:spacing w:val="-1"/>
                <w:sz w:val="20"/>
                <w:szCs w:val="20"/>
              </w:rPr>
              <w:t xml:space="preserve"> </w:t>
            </w:r>
            <w:r w:rsidRPr="00ED58D7">
              <w:rPr>
                <w:rFonts w:ascii="Arial" w:hAnsi="Arial" w:cs="Arial"/>
                <w:sz w:val="20"/>
                <w:szCs w:val="20"/>
              </w:rPr>
              <w:t>не</w:t>
            </w:r>
          </w:p>
          <w:p w:rsidR="00D53F28" w:rsidRPr="00ED58D7" w:rsidRDefault="00D53F28" w:rsidP="00D53F28">
            <w:pPr>
              <w:pStyle w:val="TableParagraph"/>
              <w:tabs>
                <w:tab w:val="left" w:pos="4256"/>
              </w:tabs>
              <w:spacing w:line="252" w:lineRule="exact"/>
              <w:ind w:left="107" w:right="34"/>
              <w:jc w:val="both"/>
              <w:rPr>
                <w:rFonts w:ascii="Arial" w:hAnsi="Arial" w:cs="Arial"/>
                <w:sz w:val="20"/>
                <w:szCs w:val="20"/>
              </w:rPr>
            </w:pPr>
            <w:r w:rsidRPr="00ED58D7">
              <w:rPr>
                <w:rFonts w:ascii="Arial" w:hAnsi="Arial" w:cs="Arial"/>
                <w:sz w:val="20"/>
                <w:szCs w:val="20"/>
              </w:rPr>
              <w:t>испытывает</w:t>
            </w:r>
            <w:r w:rsidRPr="00ED58D7">
              <w:rPr>
                <w:rFonts w:ascii="Arial" w:hAnsi="Arial" w:cs="Arial"/>
                <w:spacing w:val="-5"/>
                <w:sz w:val="20"/>
                <w:szCs w:val="20"/>
              </w:rPr>
              <w:t xml:space="preserve"> </w:t>
            </w:r>
            <w:r w:rsidRPr="00ED58D7">
              <w:rPr>
                <w:rFonts w:ascii="Arial" w:hAnsi="Arial" w:cs="Arial"/>
                <w:sz w:val="20"/>
                <w:szCs w:val="20"/>
              </w:rPr>
              <w:t>особых</w:t>
            </w:r>
            <w:r w:rsidRPr="00ED58D7">
              <w:rPr>
                <w:rFonts w:ascii="Arial" w:hAnsi="Arial" w:cs="Arial"/>
                <w:spacing w:val="-4"/>
                <w:sz w:val="20"/>
                <w:szCs w:val="20"/>
              </w:rPr>
              <w:t xml:space="preserve"> </w:t>
            </w:r>
            <w:r w:rsidRPr="00ED58D7">
              <w:rPr>
                <w:rFonts w:ascii="Arial" w:hAnsi="Arial" w:cs="Arial"/>
                <w:sz w:val="20"/>
                <w:szCs w:val="20"/>
              </w:rPr>
              <w:t>трудностей.</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right="4"/>
              <w:jc w:val="both"/>
              <w:rPr>
                <w:rFonts w:ascii="Arial" w:hAnsi="Arial" w:cs="Arial"/>
                <w:b/>
                <w:sz w:val="20"/>
                <w:szCs w:val="20"/>
              </w:rPr>
            </w:pPr>
            <w:r w:rsidRPr="00ED58D7">
              <w:rPr>
                <w:rFonts w:ascii="Arial" w:hAnsi="Arial" w:cs="Arial"/>
                <w:sz w:val="20"/>
                <w:szCs w:val="20"/>
              </w:rPr>
              <w:t>3.3. Умение</w:t>
            </w:r>
            <w:r w:rsidRPr="00ED58D7">
              <w:rPr>
                <w:rFonts w:ascii="Arial" w:hAnsi="Arial" w:cs="Arial"/>
                <w:spacing w:val="1"/>
                <w:sz w:val="20"/>
                <w:szCs w:val="20"/>
              </w:rPr>
              <w:t xml:space="preserve"> </w:t>
            </w:r>
            <w:r w:rsidRPr="00ED58D7">
              <w:rPr>
                <w:rFonts w:ascii="Arial" w:hAnsi="Arial" w:cs="Arial"/>
                <w:sz w:val="20"/>
                <w:szCs w:val="20"/>
              </w:rPr>
              <w:t>осуществлять</w:t>
            </w:r>
            <w:r w:rsidRPr="00ED58D7">
              <w:rPr>
                <w:rFonts w:ascii="Arial" w:hAnsi="Arial" w:cs="Arial"/>
                <w:spacing w:val="1"/>
                <w:sz w:val="20"/>
                <w:szCs w:val="20"/>
              </w:rPr>
              <w:t xml:space="preserve"> </w:t>
            </w:r>
            <w:r w:rsidRPr="00ED58D7">
              <w:rPr>
                <w:rFonts w:ascii="Arial" w:hAnsi="Arial" w:cs="Arial"/>
                <w:sz w:val="20"/>
                <w:szCs w:val="20"/>
              </w:rPr>
              <w:t>учебно-</w:t>
            </w:r>
            <w:r w:rsidRPr="00ED58D7">
              <w:rPr>
                <w:rFonts w:ascii="Arial" w:hAnsi="Arial" w:cs="Arial"/>
                <w:spacing w:val="1"/>
                <w:sz w:val="20"/>
                <w:szCs w:val="20"/>
              </w:rPr>
              <w:t xml:space="preserve"> </w:t>
            </w:r>
            <w:r w:rsidRPr="00ED58D7">
              <w:rPr>
                <w:rFonts w:ascii="Arial" w:hAnsi="Arial" w:cs="Arial"/>
                <w:sz w:val="20"/>
                <w:szCs w:val="20"/>
              </w:rPr>
              <w:t>исследовательскую работу (писать рефераты,</w:t>
            </w:r>
            <w:r w:rsidRPr="00ED58D7">
              <w:rPr>
                <w:rFonts w:ascii="Arial" w:hAnsi="Arial" w:cs="Arial"/>
                <w:spacing w:val="-52"/>
                <w:sz w:val="20"/>
                <w:szCs w:val="20"/>
              </w:rPr>
              <w:t xml:space="preserve"> </w:t>
            </w:r>
            <w:r w:rsidRPr="00ED58D7">
              <w:rPr>
                <w:rFonts w:ascii="Arial" w:hAnsi="Arial" w:cs="Arial"/>
                <w:sz w:val="20"/>
                <w:szCs w:val="20"/>
              </w:rPr>
              <w:t>проводить самостоятельные</w:t>
            </w:r>
            <w:r w:rsidRPr="00ED58D7">
              <w:rPr>
                <w:rFonts w:ascii="Arial" w:hAnsi="Arial" w:cs="Arial"/>
                <w:spacing w:val="-52"/>
                <w:sz w:val="20"/>
                <w:szCs w:val="20"/>
              </w:rPr>
              <w:t xml:space="preserve"> </w:t>
            </w:r>
            <w:r w:rsidRPr="00ED58D7">
              <w:rPr>
                <w:rFonts w:ascii="Arial" w:hAnsi="Arial" w:cs="Arial"/>
                <w:sz w:val="20"/>
                <w:szCs w:val="20"/>
              </w:rPr>
              <w:t>учебные</w:t>
            </w:r>
            <w:r w:rsidRPr="00ED58D7">
              <w:rPr>
                <w:rFonts w:ascii="Arial" w:hAnsi="Arial" w:cs="Arial"/>
                <w:spacing w:val="1"/>
                <w:sz w:val="20"/>
                <w:szCs w:val="20"/>
              </w:rPr>
              <w:t xml:space="preserve"> </w:t>
            </w:r>
            <w:r w:rsidRPr="00ED58D7">
              <w:rPr>
                <w:rFonts w:ascii="Arial" w:hAnsi="Arial" w:cs="Arial"/>
                <w:sz w:val="20"/>
                <w:szCs w:val="20"/>
              </w:rPr>
              <w:t>исследования.</w:t>
            </w:r>
          </w:p>
        </w:tc>
        <w:tc>
          <w:tcPr>
            <w:tcW w:w="1873" w:type="dxa"/>
            <w:vMerge w:val="restart"/>
          </w:tcPr>
          <w:p w:rsidR="00D53F28" w:rsidRPr="00ED58D7" w:rsidRDefault="00D53F28" w:rsidP="000F482D">
            <w:pPr>
              <w:jc w:val="both"/>
              <w:rPr>
                <w:rFonts w:ascii="Arial" w:hAnsi="Arial" w:cs="Arial"/>
                <w:sz w:val="20"/>
                <w:szCs w:val="20"/>
              </w:rPr>
            </w:pPr>
            <w:r w:rsidRPr="00ED58D7">
              <w:rPr>
                <w:rFonts w:ascii="Arial" w:hAnsi="Arial" w:cs="Arial"/>
                <w:sz w:val="20"/>
                <w:szCs w:val="20"/>
              </w:rPr>
              <w:t>Самостоятельность в учебно-исследовательской работе.</w:t>
            </w:r>
          </w:p>
        </w:tc>
        <w:tc>
          <w:tcPr>
            <w:tcW w:w="4363" w:type="dxa"/>
          </w:tcPr>
          <w:p w:rsidR="00D53F28" w:rsidRPr="00ED58D7" w:rsidRDefault="00D53F28" w:rsidP="00D53F28">
            <w:pPr>
              <w:pStyle w:val="TableParagraph"/>
              <w:tabs>
                <w:tab w:val="left" w:pos="4256"/>
              </w:tabs>
              <w:ind w:left="107" w:right="34"/>
              <w:jc w:val="both"/>
              <w:rPr>
                <w:rFonts w:ascii="Arial" w:hAnsi="Arial" w:cs="Arial"/>
                <w:sz w:val="20"/>
                <w:szCs w:val="20"/>
              </w:rPr>
            </w:pPr>
            <w:r w:rsidRPr="00ED58D7">
              <w:rPr>
                <w:rFonts w:ascii="Arial" w:hAnsi="Arial" w:cs="Arial"/>
                <w:sz w:val="20"/>
                <w:szCs w:val="20"/>
              </w:rPr>
              <w:t>Минимальный уровень –</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w:t>
            </w:r>
            <w:r w:rsidRPr="00ED58D7">
              <w:rPr>
                <w:rFonts w:ascii="Arial" w:hAnsi="Arial" w:cs="Arial"/>
                <w:spacing w:val="-2"/>
                <w:sz w:val="20"/>
                <w:szCs w:val="20"/>
              </w:rPr>
              <w:t xml:space="preserve"> </w:t>
            </w:r>
            <w:r w:rsidRPr="00ED58D7">
              <w:rPr>
                <w:rFonts w:ascii="Arial" w:hAnsi="Arial" w:cs="Arial"/>
                <w:sz w:val="20"/>
                <w:szCs w:val="20"/>
              </w:rPr>
              <w:t>при</w:t>
            </w:r>
            <w:r w:rsidRPr="00ED58D7">
              <w:rPr>
                <w:rFonts w:ascii="Arial" w:hAnsi="Arial" w:cs="Arial"/>
                <w:spacing w:val="-2"/>
                <w:sz w:val="20"/>
                <w:szCs w:val="20"/>
              </w:rPr>
              <w:t xml:space="preserve"> </w:t>
            </w:r>
            <w:r w:rsidRPr="00ED58D7">
              <w:rPr>
                <w:rFonts w:ascii="Arial" w:hAnsi="Arial" w:cs="Arial"/>
                <w:sz w:val="20"/>
                <w:szCs w:val="20"/>
              </w:rPr>
              <w:t xml:space="preserve">проведении исследовательской работы, нуждается  </w:t>
            </w:r>
            <w:r w:rsidRPr="00ED58D7">
              <w:rPr>
                <w:rFonts w:ascii="Arial" w:hAnsi="Arial" w:cs="Arial"/>
                <w:spacing w:val="-52"/>
                <w:sz w:val="20"/>
                <w:szCs w:val="20"/>
              </w:rPr>
              <w:t xml:space="preserve"> </w:t>
            </w:r>
            <w:r w:rsidRPr="00ED58D7">
              <w:rPr>
                <w:rFonts w:ascii="Arial" w:hAnsi="Arial" w:cs="Arial"/>
                <w:sz w:val="20"/>
                <w:szCs w:val="20"/>
              </w:rPr>
              <w:t>в постоянной помощи и контроле</w:t>
            </w:r>
            <w:r w:rsidRPr="00ED58D7">
              <w:rPr>
                <w:rFonts w:ascii="Arial" w:hAnsi="Arial" w:cs="Arial"/>
                <w:spacing w:val="1"/>
                <w:sz w:val="20"/>
                <w:szCs w:val="20"/>
              </w:rPr>
              <w:t xml:space="preserve"> </w:t>
            </w:r>
            <w:r w:rsidRPr="00ED58D7">
              <w:rPr>
                <w:rFonts w:ascii="Arial" w:hAnsi="Arial" w:cs="Arial"/>
                <w:sz w:val="20"/>
                <w:szCs w:val="20"/>
              </w:rPr>
              <w:t>педагога.</w:t>
            </w:r>
          </w:p>
        </w:tc>
        <w:tc>
          <w:tcPr>
            <w:tcW w:w="1558" w:type="dxa"/>
            <w:vMerge w:val="restart"/>
          </w:tcPr>
          <w:p w:rsidR="00D53F28" w:rsidRPr="00ED58D7" w:rsidRDefault="00D53F28" w:rsidP="000F482D">
            <w:pPr>
              <w:ind w:left="-109"/>
              <w:jc w:val="center"/>
              <w:rPr>
                <w:rFonts w:ascii="Arial" w:hAnsi="Arial" w:cs="Arial"/>
                <w:b/>
                <w:sz w:val="20"/>
                <w:szCs w:val="20"/>
              </w:rPr>
            </w:pPr>
            <w:r w:rsidRPr="00ED58D7">
              <w:rPr>
                <w:rFonts w:ascii="Arial" w:hAnsi="Arial" w:cs="Arial"/>
                <w:sz w:val="20"/>
                <w:szCs w:val="20"/>
              </w:rPr>
              <w:t>анализ</w:t>
            </w:r>
            <w:r w:rsidRPr="00ED58D7">
              <w:rPr>
                <w:rFonts w:ascii="Arial" w:hAnsi="Arial" w:cs="Arial"/>
                <w:spacing w:val="1"/>
                <w:sz w:val="20"/>
                <w:szCs w:val="20"/>
              </w:rPr>
              <w:t xml:space="preserve"> </w:t>
            </w:r>
            <w:r w:rsidRPr="00ED58D7">
              <w:rPr>
                <w:rFonts w:ascii="Arial" w:hAnsi="Arial" w:cs="Arial"/>
                <w:sz w:val="20"/>
                <w:szCs w:val="20"/>
              </w:rPr>
              <w:t>исследовательской работы</w:t>
            </w:r>
          </w:p>
        </w:tc>
      </w:tr>
      <w:tr w:rsidR="00D53F28" w:rsidRPr="00ED58D7" w:rsidTr="007A56CB">
        <w:trPr>
          <w:gridAfter w:val="1"/>
          <w:wAfter w:w="13" w:type="dxa"/>
        </w:trPr>
        <w:tc>
          <w:tcPr>
            <w:tcW w:w="2694" w:type="dxa"/>
            <w:vMerge/>
          </w:tcPr>
          <w:p w:rsidR="00D53F28" w:rsidRPr="00ED58D7" w:rsidRDefault="00D53F28" w:rsidP="000F482D">
            <w:pPr>
              <w:ind w:right="179"/>
              <w:jc w:val="center"/>
              <w:rPr>
                <w:rFonts w:ascii="Arial" w:hAnsi="Arial" w:cs="Arial"/>
                <w:b/>
                <w:sz w:val="20"/>
                <w:szCs w:val="20"/>
              </w:rPr>
            </w:pPr>
          </w:p>
        </w:tc>
        <w:tc>
          <w:tcPr>
            <w:tcW w:w="1873" w:type="dxa"/>
            <w:vMerge/>
          </w:tcPr>
          <w:p w:rsidR="00D53F28" w:rsidRPr="00ED58D7" w:rsidRDefault="00D53F28" w:rsidP="000F482D">
            <w:pPr>
              <w:jc w:val="center"/>
              <w:rPr>
                <w:rFonts w:ascii="Arial" w:hAnsi="Arial" w:cs="Arial"/>
                <w:b/>
                <w:sz w:val="20"/>
                <w:szCs w:val="20"/>
              </w:rPr>
            </w:pPr>
          </w:p>
        </w:tc>
        <w:tc>
          <w:tcPr>
            <w:tcW w:w="4363" w:type="dxa"/>
          </w:tcPr>
          <w:p w:rsidR="00D53F28" w:rsidRPr="00ED58D7" w:rsidRDefault="00D53F28" w:rsidP="000F482D">
            <w:pPr>
              <w:pStyle w:val="TableParagraph"/>
              <w:ind w:left="107" w:right="179"/>
              <w:jc w:val="both"/>
              <w:rPr>
                <w:rFonts w:ascii="Arial" w:hAnsi="Arial" w:cs="Arial"/>
                <w:sz w:val="20"/>
                <w:szCs w:val="20"/>
              </w:rPr>
            </w:pPr>
            <w:r w:rsidRPr="00ED58D7">
              <w:rPr>
                <w:rFonts w:ascii="Arial" w:hAnsi="Arial" w:cs="Arial"/>
                <w:sz w:val="20"/>
                <w:szCs w:val="20"/>
              </w:rPr>
              <w:t>Средний уровень – занимается</w:t>
            </w:r>
            <w:r w:rsidRPr="00ED58D7">
              <w:rPr>
                <w:rFonts w:ascii="Arial" w:hAnsi="Arial" w:cs="Arial"/>
                <w:spacing w:val="-52"/>
                <w:sz w:val="20"/>
                <w:szCs w:val="20"/>
              </w:rPr>
              <w:t xml:space="preserve"> </w:t>
            </w:r>
            <w:r w:rsidRPr="00ED58D7">
              <w:rPr>
                <w:rFonts w:ascii="Arial" w:hAnsi="Arial" w:cs="Arial"/>
                <w:sz w:val="20"/>
                <w:szCs w:val="20"/>
              </w:rPr>
              <w:t>исследовательской</w:t>
            </w:r>
            <w:r w:rsidRPr="00ED58D7">
              <w:rPr>
                <w:rFonts w:ascii="Arial" w:hAnsi="Arial" w:cs="Arial"/>
                <w:spacing w:val="-2"/>
                <w:sz w:val="20"/>
                <w:szCs w:val="20"/>
              </w:rPr>
              <w:t xml:space="preserve"> </w:t>
            </w:r>
            <w:r w:rsidRPr="00ED58D7">
              <w:rPr>
                <w:rFonts w:ascii="Arial" w:hAnsi="Arial" w:cs="Arial"/>
                <w:sz w:val="20"/>
                <w:szCs w:val="20"/>
              </w:rPr>
              <w:t>работой</w:t>
            </w:r>
            <w:r w:rsidRPr="00ED58D7">
              <w:rPr>
                <w:rFonts w:ascii="Arial" w:hAnsi="Arial" w:cs="Arial"/>
                <w:spacing w:val="-1"/>
                <w:sz w:val="20"/>
                <w:szCs w:val="20"/>
              </w:rPr>
              <w:t xml:space="preserve"> </w:t>
            </w:r>
            <w:r w:rsidRPr="00ED58D7">
              <w:rPr>
                <w:rFonts w:ascii="Arial" w:hAnsi="Arial" w:cs="Arial"/>
                <w:sz w:val="20"/>
                <w:szCs w:val="20"/>
              </w:rPr>
              <w:t>с</w:t>
            </w:r>
          </w:p>
          <w:p w:rsidR="00D53F28" w:rsidRPr="00ED58D7" w:rsidRDefault="00D53F28" w:rsidP="000F482D">
            <w:pPr>
              <w:pStyle w:val="TableParagraph"/>
              <w:spacing w:line="238" w:lineRule="exact"/>
              <w:ind w:left="107" w:right="179"/>
              <w:jc w:val="both"/>
              <w:rPr>
                <w:rFonts w:ascii="Arial" w:hAnsi="Arial" w:cs="Arial"/>
                <w:sz w:val="20"/>
                <w:szCs w:val="20"/>
              </w:rPr>
            </w:pPr>
            <w:r w:rsidRPr="00ED58D7">
              <w:rPr>
                <w:rFonts w:ascii="Arial" w:hAnsi="Arial" w:cs="Arial"/>
                <w:sz w:val="20"/>
                <w:szCs w:val="20"/>
              </w:rPr>
              <w:t>помощью</w:t>
            </w:r>
            <w:r w:rsidRPr="00ED58D7">
              <w:rPr>
                <w:rFonts w:ascii="Arial" w:hAnsi="Arial" w:cs="Arial"/>
                <w:spacing w:val="-1"/>
                <w:sz w:val="20"/>
                <w:szCs w:val="20"/>
              </w:rPr>
              <w:t xml:space="preserve"> </w:t>
            </w:r>
            <w:r w:rsidRPr="00ED58D7">
              <w:rPr>
                <w:rFonts w:ascii="Arial" w:hAnsi="Arial" w:cs="Arial"/>
                <w:sz w:val="20"/>
                <w:szCs w:val="20"/>
              </w:rPr>
              <w:t>педагога</w:t>
            </w:r>
            <w:r w:rsidRPr="00ED58D7">
              <w:rPr>
                <w:rFonts w:ascii="Arial" w:hAnsi="Arial" w:cs="Arial"/>
                <w:spacing w:val="-1"/>
                <w:sz w:val="20"/>
                <w:szCs w:val="20"/>
              </w:rPr>
              <w:t xml:space="preserve"> </w:t>
            </w:r>
            <w:r w:rsidRPr="00ED58D7">
              <w:rPr>
                <w:rFonts w:ascii="Arial" w:hAnsi="Arial" w:cs="Arial"/>
                <w:sz w:val="20"/>
                <w:szCs w:val="20"/>
              </w:rPr>
              <w:t>или</w:t>
            </w:r>
            <w:r w:rsidRPr="00ED58D7">
              <w:rPr>
                <w:rFonts w:ascii="Arial" w:hAnsi="Arial" w:cs="Arial"/>
                <w:spacing w:val="-1"/>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0F482D">
            <w:pPr>
              <w:ind w:right="179"/>
              <w:jc w:val="center"/>
              <w:rPr>
                <w:rFonts w:ascii="Arial" w:hAnsi="Arial" w:cs="Arial"/>
                <w:b/>
                <w:sz w:val="20"/>
                <w:szCs w:val="20"/>
              </w:rPr>
            </w:pPr>
          </w:p>
        </w:tc>
        <w:tc>
          <w:tcPr>
            <w:tcW w:w="1873" w:type="dxa"/>
            <w:vMerge/>
          </w:tcPr>
          <w:p w:rsidR="00D53F28" w:rsidRPr="00ED58D7" w:rsidRDefault="00D53F28" w:rsidP="000F482D">
            <w:pPr>
              <w:jc w:val="center"/>
              <w:rPr>
                <w:rFonts w:ascii="Arial" w:hAnsi="Arial" w:cs="Arial"/>
                <w:b/>
                <w:sz w:val="20"/>
                <w:szCs w:val="20"/>
              </w:rPr>
            </w:pPr>
          </w:p>
        </w:tc>
        <w:tc>
          <w:tcPr>
            <w:tcW w:w="4363" w:type="dxa"/>
          </w:tcPr>
          <w:p w:rsidR="00D53F28" w:rsidRPr="00ED58D7" w:rsidRDefault="00D53F28" w:rsidP="000F482D">
            <w:pPr>
              <w:pStyle w:val="TableParagraph"/>
              <w:spacing w:line="247" w:lineRule="exact"/>
              <w:ind w:left="107" w:right="179"/>
              <w:jc w:val="both"/>
              <w:rPr>
                <w:rFonts w:ascii="Arial" w:hAnsi="Arial" w:cs="Arial"/>
                <w:sz w:val="20"/>
                <w:szCs w:val="20"/>
              </w:rPr>
            </w:pPr>
            <w:r w:rsidRPr="00ED58D7">
              <w:rPr>
                <w:rFonts w:ascii="Arial" w:hAnsi="Arial" w:cs="Arial"/>
                <w:sz w:val="20"/>
                <w:szCs w:val="20"/>
              </w:rPr>
              <w:t>Максимальный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1"/>
                <w:sz w:val="20"/>
                <w:szCs w:val="20"/>
              </w:rPr>
              <w:t xml:space="preserve"> </w:t>
            </w:r>
            <w:r w:rsidRPr="00ED58D7">
              <w:rPr>
                <w:rFonts w:ascii="Arial" w:hAnsi="Arial" w:cs="Arial"/>
                <w:sz w:val="20"/>
                <w:szCs w:val="20"/>
              </w:rPr>
              <w:t>–осуществляет исследовательскую</w:t>
            </w:r>
            <w:r w:rsidRPr="00ED58D7">
              <w:rPr>
                <w:rFonts w:ascii="Arial" w:hAnsi="Arial" w:cs="Arial"/>
                <w:spacing w:val="-52"/>
                <w:sz w:val="20"/>
                <w:szCs w:val="20"/>
              </w:rPr>
              <w:t xml:space="preserve">        </w:t>
            </w:r>
            <w:r w:rsidRPr="00ED58D7">
              <w:rPr>
                <w:rFonts w:ascii="Arial" w:hAnsi="Arial" w:cs="Arial"/>
                <w:sz w:val="20"/>
                <w:szCs w:val="20"/>
              </w:rPr>
              <w:t>работу</w:t>
            </w:r>
            <w:r w:rsidRPr="00ED58D7">
              <w:rPr>
                <w:rFonts w:ascii="Arial" w:hAnsi="Arial" w:cs="Arial"/>
                <w:spacing w:val="-4"/>
                <w:sz w:val="20"/>
                <w:szCs w:val="20"/>
              </w:rPr>
              <w:t xml:space="preserve"> </w:t>
            </w:r>
            <w:r w:rsidRPr="00ED58D7">
              <w:rPr>
                <w:rFonts w:ascii="Arial" w:hAnsi="Arial" w:cs="Arial"/>
                <w:sz w:val="20"/>
                <w:szCs w:val="20"/>
              </w:rPr>
              <w:t>самостоятельно, не испытывает</w:t>
            </w:r>
            <w:r w:rsidRPr="00ED58D7">
              <w:rPr>
                <w:rFonts w:ascii="Arial" w:hAnsi="Arial" w:cs="Arial"/>
                <w:spacing w:val="-3"/>
                <w:sz w:val="20"/>
                <w:szCs w:val="20"/>
              </w:rPr>
              <w:t xml:space="preserve"> </w:t>
            </w:r>
            <w:r w:rsidRPr="00ED58D7">
              <w:rPr>
                <w:rFonts w:ascii="Arial" w:hAnsi="Arial" w:cs="Arial"/>
                <w:sz w:val="20"/>
                <w:szCs w:val="20"/>
              </w:rPr>
              <w:t>особых</w:t>
            </w:r>
            <w:r w:rsidRPr="00ED58D7">
              <w:rPr>
                <w:rFonts w:ascii="Arial" w:hAnsi="Arial" w:cs="Arial"/>
                <w:spacing w:val="-2"/>
                <w:sz w:val="20"/>
                <w:szCs w:val="20"/>
              </w:rPr>
              <w:t xml:space="preserve"> </w:t>
            </w:r>
            <w:r w:rsidRPr="00ED58D7">
              <w:rPr>
                <w:rFonts w:ascii="Arial" w:hAnsi="Arial" w:cs="Arial"/>
                <w:sz w:val="20"/>
                <w:szCs w:val="20"/>
              </w:rPr>
              <w:t>трудностей.</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Height w:val="1012"/>
        </w:trPr>
        <w:tc>
          <w:tcPr>
            <w:tcW w:w="2694" w:type="dxa"/>
            <w:vMerge w:val="restart"/>
          </w:tcPr>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3.4. Умение</w:t>
            </w:r>
            <w:r w:rsidRPr="00ED58D7">
              <w:rPr>
                <w:rFonts w:ascii="Arial" w:hAnsi="Arial" w:cs="Arial"/>
                <w:spacing w:val="-52"/>
                <w:sz w:val="20"/>
                <w:szCs w:val="20"/>
              </w:rPr>
              <w:t xml:space="preserve">                </w:t>
            </w:r>
            <w:r w:rsidRPr="00ED58D7">
              <w:rPr>
                <w:rFonts w:ascii="Arial" w:hAnsi="Arial" w:cs="Arial"/>
                <w:sz w:val="20"/>
                <w:szCs w:val="20"/>
              </w:rPr>
              <w:t>слушать и</w:t>
            </w:r>
          </w:p>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слышать</w:t>
            </w:r>
            <w:r w:rsidRPr="00ED58D7">
              <w:rPr>
                <w:rFonts w:ascii="Arial" w:hAnsi="Arial" w:cs="Arial"/>
                <w:spacing w:val="-2"/>
                <w:sz w:val="20"/>
                <w:szCs w:val="20"/>
              </w:rPr>
              <w:t xml:space="preserve"> </w:t>
            </w:r>
            <w:r w:rsidRPr="00ED58D7">
              <w:rPr>
                <w:rFonts w:ascii="Arial" w:hAnsi="Arial" w:cs="Arial"/>
                <w:sz w:val="20"/>
                <w:szCs w:val="20"/>
              </w:rPr>
              <w:t>педагога.</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Адекватность</w:t>
            </w:r>
            <w:r w:rsidRPr="00ED58D7">
              <w:rPr>
                <w:rFonts w:ascii="Arial" w:hAnsi="Arial" w:cs="Arial"/>
                <w:spacing w:val="-52"/>
                <w:sz w:val="20"/>
                <w:szCs w:val="20"/>
              </w:rPr>
              <w:t xml:space="preserve"> </w:t>
            </w:r>
            <w:r w:rsidRPr="00ED58D7">
              <w:rPr>
                <w:rFonts w:ascii="Arial" w:hAnsi="Arial" w:cs="Arial"/>
                <w:sz w:val="20"/>
                <w:szCs w:val="20"/>
              </w:rPr>
              <w:t>восприятия</w:t>
            </w:r>
            <w:r w:rsidRPr="00ED58D7">
              <w:rPr>
                <w:rFonts w:ascii="Arial" w:hAnsi="Arial" w:cs="Arial"/>
                <w:spacing w:val="1"/>
                <w:sz w:val="20"/>
                <w:szCs w:val="20"/>
              </w:rPr>
              <w:t xml:space="preserve"> </w:t>
            </w:r>
            <w:r w:rsidRPr="00ED58D7">
              <w:rPr>
                <w:rFonts w:ascii="Arial" w:hAnsi="Arial" w:cs="Arial"/>
                <w:sz w:val="20"/>
                <w:szCs w:val="20"/>
              </w:rPr>
              <w:t>информации,</w:t>
            </w:r>
            <w:r w:rsidRPr="00ED58D7">
              <w:rPr>
                <w:rFonts w:ascii="Arial" w:hAnsi="Arial" w:cs="Arial"/>
                <w:spacing w:val="1"/>
                <w:sz w:val="20"/>
                <w:szCs w:val="20"/>
              </w:rPr>
              <w:t xml:space="preserve"> </w:t>
            </w:r>
            <w:r w:rsidRPr="00ED58D7">
              <w:rPr>
                <w:rFonts w:ascii="Arial" w:hAnsi="Arial" w:cs="Arial"/>
                <w:sz w:val="20"/>
                <w:szCs w:val="20"/>
              </w:rPr>
              <w:t>идущей от</w:t>
            </w:r>
            <w:r w:rsidRPr="00ED58D7">
              <w:rPr>
                <w:rFonts w:ascii="Arial" w:hAnsi="Arial" w:cs="Arial"/>
                <w:spacing w:val="1"/>
                <w:sz w:val="20"/>
                <w:szCs w:val="20"/>
              </w:rPr>
              <w:t xml:space="preserve"> </w:t>
            </w:r>
            <w:r w:rsidRPr="00ED58D7">
              <w:rPr>
                <w:rFonts w:ascii="Arial" w:hAnsi="Arial" w:cs="Arial"/>
                <w:sz w:val="20"/>
                <w:szCs w:val="20"/>
              </w:rPr>
              <w:t>педагога.</w:t>
            </w:r>
          </w:p>
        </w:tc>
        <w:tc>
          <w:tcPr>
            <w:tcW w:w="4363" w:type="dxa"/>
          </w:tcPr>
          <w:p w:rsidR="00D53F28" w:rsidRPr="00ED58D7" w:rsidRDefault="00D53F28" w:rsidP="000F482D">
            <w:pPr>
              <w:pStyle w:val="TableParagraph"/>
              <w:ind w:left="107" w:right="62"/>
              <w:jc w:val="both"/>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2"/>
                <w:sz w:val="20"/>
                <w:szCs w:val="20"/>
              </w:rPr>
              <w:t>-</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 при работе с</w:t>
            </w:r>
            <w:r w:rsidRPr="00ED58D7">
              <w:rPr>
                <w:rFonts w:ascii="Arial" w:hAnsi="Arial" w:cs="Arial"/>
                <w:spacing w:val="1"/>
                <w:sz w:val="20"/>
                <w:szCs w:val="20"/>
              </w:rPr>
              <w:t xml:space="preserve"> литературой</w:t>
            </w:r>
            <w:r w:rsidRPr="00ED58D7">
              <w:rPr>
                <w:rFonts w:ascii="Arial" w:hAnsi="Arial" w:cs="Arial"/>
                <w:sz w:val="20"/>
                <w:szCs w:val="20"/>
              </w:rPr>
              <w:t>, нуждается в постоянной</w:t>
            </w:r>
            <w:r w:rsidRPr="00ED58D7">
              <w:rPr>
                <w:rFonts w:ascii="Arial" w:hAnsi="Arial" w:cs="Arial"/>
                <w:spacing w:val="-52"/>
                <w:sz w:val="20"/>
                <w:szCs w:val="20"/>
              </w:rPr>
              <w:t xml:space="preserve">   </w:t>
            </w:r>
            <w:r w:rsidRPr="00ED58D7">
              <w:rPr>
                <w:rFonts w:ascii="Arial" w:hAnsi="Arial" w:cs="Arial"/>
                <w:sz w:val="20"/>
                <w:szCs w:val="20"/>
              </w:rPr>
              <w:t>помощи</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контроле педагога.</w:t>
            </w:r>
          </w:p>
        </w:tc>
        <w:tc>
          <w:tcPr>
            <w:tcW w:w="1558" w:type="dxa"/>
            <w:vMerge w:val="restart"/>
          </w:tcPr>
          <w:p w:rsidR="00D53F28" w:rsidRPr="00ED58D7" w:rsidRDefault="00D53F28" w:rsidP="000F482D">
            <w:pPr>
              <w:ind w:right="179"/>
              <w:jc w:val="center"/>
              <w:rPr>
                <w:rFonts w:ascii="Arial" w:hAnsi="Arial" w:cs="Arial"/>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0F482D">
            <w:pPr>
              <w:pStyle w:val="TableParagraph"/>
              <w:ind w:left="107" w:right="62"/>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 помощью</w:t>
            </w:r>
            <w:r w:rsidRPr="00ED58D7">
              <w:rPr>
                <w:rFonts w:ascii="Arial" w:hAnsi="Arial" w:cs="Arial"/>
                <w:spacing w:val="-1"/>
                <w:sz w:val="20"/>
                <w:szCs w:val="20"/>
              </w:rPr>
              <w:t xml:space="preserve"> </w:t>
            </w:r>
            <w:r w:rsidRPr="00ED58D7">
              <w:rPr>
                <w:rFonts w:ascii="Arial" w:hAnsi="Arial" w:cs="Arial"/>
                <w:sz w:val="20"/>
                <w:szCs w:val="20"/>
              </w:rPr>
              <w:t>педагога</w:t>
            </w:r>
            <w:r w:rsidRPr="00ED58D7">
              <w:rPr>
                <w:rFonts w:ascii="Arial" w:hAnsi="Arial" w:cs="Arial"/>
                <w:spacing w:val="-1"/>
                <w:sz w:val="20"/>
                <w:szCs w:val="20"/>
              </w:rPr>
              <w:t xml:space="preserve"> </w:t>
            </w:r>
            <w:r w:rsidRPr="00ED58D7">
              <w:rPr>
                <w:rFonts w:ascii="Arial" w:hAnsi="Arial" w:cs="Arial"/>
                <w:sz w:val="20"/>
                <w:szCs w:val="20"/>
              </w:rPr>
              <w:t>или</w:t>
            </w:r>
            <w:r w:rsidRPr="00ED58D7">
              <w:rPr>
                <w:rFonts w:ascii="Arial" w:hAnsi="Arial" w:cs="Arial"/>
                <w:spacing w:val="-1"/>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0F482D">
            <w:pPr>
              <w:ind w:right="179"/>
              <w:jc w:val="center"/>
              <w:rPr>
                <w:rFonts w:ascii="Arial" w:hAnsi="Arial" w:cs="Arial"/>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0F482D">
            <w:pPr>
              <w:pStyle w:val="TableParagraph"/>
              <w:spacing w:line="246" w:lineRule="exact"/>
              <w:ind w:left="107" w:right="62"/>
              <w:jc w:val="both"/>
              <w:rPr>
                <w:rFonts w:ascii="Arial" w:hAnsi="Arial" w:cs="Arial"/>
                <w:sz w:val="20"/>
                <w:szCs w:val="20"/>
              </w:rPr>
            </w:pPr>
            <w:r w:rsidRPr="00ED58D7">
              <w:rPr>
                <w:rFonts w:ascii="Arial" w:hAnsi="Arial" w:cs="Arial"/>
                <w:sz w:val="20"/>
                <w:szCs w:val="20"/>
              </w:rPr>
              <w:t>Максимальный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самостоятельно, не испытывает особых трудностей.</w:t>
            </w:r>
            <w:r w:rsidRPr="00ED58D7">
              <w:rPr>
                <w:rFonts w:ascii="Arial" w:hAnsi="Arial" w:cs="Arial"/>
                <w:spacing w:val="-1"/>
                <w:sz w:val="20"/>
                <w:szCs w:val="20"/>
              </w:rPr>
              <w:t xml:space="preserve"> </w:t>
            </w:r>
          </w:p>
        </w:tc>
        <w:tc>
          <w:tcPr>
            <w:tcW w:w="1558" w:type="dxa"/>
            <w:vMerge/>
          </w:tcPr>
          <w:p w:rsidR="00D53F28" w:rsidRPr="00ED58D7" w:rsidRDefault="00D53F28" w:rsidP="000F482D">
            <w:pPr>
              <w:ind w:right="179"/>
              <w:jc w:val="center"/>
              <w:rPr>
                <w:rFonts w:ascii="Arial" w:hAnsi="Arial" w:cs="Arial"/>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3.5. Умение</w:t>
            </w:r>
            <w:r w:rsidRPr="00ED58D7">
              <w:rPr>
                <w:rFonts w:ascii="Arial" w:hAnsi="Arial" w:cs="Arial"/>
                <w:spacing w:val="1"/>
                <w:sz w:val="20"/>
                <w:szCs w:val="20"/>
              </w:rPr>
              <w:t xml:space="preserve"> </w:t>
            </w:r>
            <w:r w:rsidRPr="00ED58D7">
              <w:rPr>
                <w:rFonts w:ascii="Arial" w:hAnsi="Arial" w:cs="Arial"/>
                <w:sz w:val="20"/>
                <w:szCs w:val="20"/>
              </w:rPr>
              <w:t xml:space="preserve">выступать перед </w:t>
            </w:r>
            <w:r w:rsidRPr="00ED58D7">
              <w:rPr>
                <w:rFonts w:ascii="Arial" w:hAnsi="Arial" w:cs="Arial"/>
                <w:spacing w:val="-52"/>
                <w:sz w:val="20"/>
                <w:szCs w:val="20"/>
              </w:rPr>
              <w:t xml:space="preserve"> </w:t>
            </w:r>
            <w:r w:rsidRPr="00ED58D7">
              <w:rPr>
                <w:rFonts w:ascii="Arial" w:hAnsi="Arial" w:cs="Arial"/>
                <w:sz w:val="20"/>
                <w:szCs w:val="20"/>
              </w:rPr>
              <w:t>аудиторией.</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Свобода</w:t>
            </w:r>
            <w:r w:rsidRPr="00ED58D7">
              <w:rPr>
                <w:rFonts w:ascii="Arial" w:hAnsi="Arial" w:cs="Arial"/>
                <w:spacing w:val="1"/>
                <w:sz w:val="20"/>
                <w:szCs w:val="20"/>
              </w:rPr>
              <w:t xml:space="preserve"> </w:t>
            </w:r>
            <w:r w:rsidRPr="00ED58D7">
              <w:rPr>
                <w:rFonts w:ascii="Arial" w:hAnsi="Arial" w:cs="Arial"/>
                <w:sz w:val="20"/>
                <w:szCs w:val="20"/>
              </w:rPr>
              <w:t>владения и</w:t>
            </w:r>
            <w:r w:rsidRPr="00ED58D7">
              <w:rPr>
                <w:rFonts w:ascii="Arial" w:hAnsi="Arial" w:cs="Arial"/>
                <w:spacing w:val="-52"/>
                <w:sz w:val="20"/>
                <w:szCs w:val="20"/>
              </w:rPr>
              <w:t xml:space="preserve"> </w:t>
            </w:r>
            <w:r w:rsidRPr="00ED58D7">
              <w:rPr>
                <w:rFonts w:ascii="Arial" w:hAnsi="Arial" w:cs="Arial"/>
                <w:sz w:val="20"/>
                <w:szCs w:val="20"/>
              </w:rPr>
              <w:t>подачи обучающимся</w:t>
            </w:r>
            <w:r w:rsidRPr="00ED58D7">
              <w:rPr>
                <w:rFonts w:ascii="Arial" w:hAnsi="Arial" w:cs="Arial"/>
                <w:spacing w:val="1"/>
                <w:sz w:val="20"/>
                <w:szCs w:val="20"/>
              </w:rPr>
              <w:t xml:space="preserve"> </w:t>
            </w:r>
            <w:r w:rsidRPr="00ED58D7">
              <w:rPr>
                <w:rFonts w:ascii="Arial" w:hAnsi="Arial" w:cs="Arial"/>
                <w:sz w:val="20"/>
                <w:szCs w:val="20"/>
              </w:rPr>
              <w:t>подготовленной</w:t>
            </w:r>
            <w:r w:rsidRPr="00ED58D7">
              <w:rPr>
                <w:rFonts w:ascii="Arial" w:hAnsi="Arial" w:cs="Arial"/>
                <w:spacing w:val="-52"/>
                <w:sz w:val="20"/>
                <w:szCs w:val="20"/>
              </w:rPr>
              <w:t xml:space="preserve"> </w:t>
            </w:r>
            <w:r w:rsidRPr="00ED58D7">
              <w:rPr>
                <w:rFonts w:ascii="Arial" w:hAnsi="Arial" w:cs="Arial"/>
                <w:sz w:val="20"/>
                <w:szCs w:val="20"/>
              </w:rPr>
              <w:t>информации.</w:t>
            </w:r>
          </w:p>
        </w:tc>
        <w:tc>
          <w:tcPr>
            <w:tcW w:w="4363" w:type="dxa"/>
          </w:tcPr>
          <w:p w:rsidR="00D53F28" w:rsidRPr="00ED58D7" w:rsidRDefault="00D53F28" w:rsidP="000F482D">
            <w:pPr>
              <w:pStyle w:val="TableParagraph"/>
              <w:ind w:left="107" w:right="62"/>
              <w:jc w:val="both"/>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2"/>
                <w:sz w:val="20"/>
                <w:szCs w:val="20"/>
              </w:rPr>
              <w:t>-</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 при работе с</w:t>
            </w:r>
            <w:r w:rsidRPr="00ED58D7">
              <w:rPr>
                <w:rFonts w:ascii="Arial" w:hAnsi="Arial" w:cs="Arial"/>
                <w:spacing w:val="1"/>
                <w:sz w:val="20"/>
                <w:szCs w:val="20"/>
              </w:rPr>
              <w:t xml:space="preserve"> литературой</w:t>
            </w:r>
            <w:r w:rsidRPr="00ED58D7">
              <w:rPr>
                <w:rFonts w:ascii="Arial" w:hAnsi="Arial" w:cs="Arial"/>
                <w:sz w:val="20"/>
                <w:szCs w:val="20"/>
              </w:rPr>
              <w:t>, нуждается в постоянной</w:t>
            </w:r>
            <w:r w:rsidRPr="00ED58D7">
              <w:rPr>
                <w:rFonts w:ascii="Arial" w:hAnsi="Arial" w:cs="Arial"/>
                <w:spacing w:val="-52"/>
                <w:sz w:val="20"/>
                <w:szCs w:val="20"/>
              </w:rPr>
              <w:t xml:space="preserve">   </w:t>
            </w:r>
            <w:r w:rsidRPr="00ED58D7">
              <w:rPr>
                <w:rFonts w:ascii="Arial" w:hAnsi="Arial" w:cs="Arial"/>
                <w:sz w:val="20"/>
                <w:szCs w:val="20"/>
              </w:rPr>
              <w:t>помощи</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контроле педагога.</w:t>
            </w:r>
          </w:p>
        </w:tc>
        <w:tc>
          <w:tcPr>
            <w:tcW w:w="1558" w:type="dxa"/>
            <w:vMerge w:val="restart"/>
          </w:tcPr>
          <w:p w:rsidR="00D53F28" w:rsidRPr="00ED58D7" w:rsidRDefault="00D53F28" w:rsidP="000F482D">
            <w:pPr>
              <w:ind w:right="179"/>
              <w:jc w:val="center"/>
              <w:rPr>
                <w:rFonts w:ascii="Arial" w:hAnsi="Arial" w:cs="Arial"/>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D53F28">
            <w:pPr>
              <w:pStyle w:val="TableParagraph"/>
              <w:ind w:left="107" w:right="34"/>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 помощью</w:t>
            </w:r>
            <w:r w:rsidRPr="00ED58D7">
              <w:rPr>
                <w:rFonts w:ascii="Arial" w:hAnsi="Arial" w:cs="Arial"/>
                <w:spacing w:val="-1"/>
                <w:sz w:val="20"/>
                <w:szCs w:val="20"/>
              </w:rPr>
              <w:t xml:space="preserve"> </w:t>
            </w:r>
            <w:r w:rsidRPr="00ED58D7">
              <w:rPr>
                <w:rFonts w:ascii="Arial" w:hAnsi="Arial" w:cs="Arial"/>
                <w:sz w:val="20"/>
                <w:szCs w:val="20"/>
              </w:rPr>
              <w:t>педагога</w:t>
            </w:r>
            <w:r w:rsidRPr="00ED58D7">
              <w:rPr>
                <w:rFonts w:ascii="Arial" w:hAnsi="Arial" w:cs="Arial"/>
                <w:spacing w:val="-1"/>
                <w:sz w:val="20"/>
                <w:szCs w:val="20"/>
              </w:rPr>
              <w:t xml:space="preserve"> </w:t>
            </w:r>
            <w:r w:rsidRPr="00ED58D7">
              <w:rPr>
                <w:rFonts w:ascii="Arial" w:hAnsi="Arial" w:cs="Arial"/>
                <w:sz w:val="20"/>
                <w:szCs w:val="20"/>
              </w:rPr>
              <w:t>или</w:t>
            </w:r>
            <w:r w:rsidRPr="00ED58D7">
              <w:rPr>
                <w:rFonts w:ascii="Arial" w:hAnsi="Arial" w:cs="Arial"/>
                <w:spacing w:val="-1"/>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ind w:right="179"/>
              <w:jc w:val="both"/>
              <w:rPr>
                <w:rFonts w:ascii="Arial" w:hAnsi="Arial" w:cs="Arial"/>
                <w:sz w:val="20"/>
                <w:szCs w:val="20"/>
              </w:rPr>
            </w:pPr>
          </w:p>
        </w:tc>
        <w:tc>
          <w:tcPr>
            <w:tcW w:w="4363" w:type="dxa"/>
          </w:tcPr>
          <w:p w:rsidR="00D53F28" w:rsidRPr="00ED58D7" w:rsidRDefault="00D53F28" w:rsidP="00D53F28">
            <w:pPr>
              <w:pStyle w:val="TableParagraph"/>
              <w:spacing w:line="246" w:lineRule="exact"/>
              <w:ind w:left="107" w:right="34"/>
              <w:jc w:val="both"/>
              <w:rPr>
                <w:rFonts w:ascii="Arial" w:hAnsi="Arial" w:cs="Arial"/>
                <w:sz w:val="20"/>
                <w:szCs w:val="20"/>
              </w:rPr>
            </w:pPr>
            <w:r w:rsidRPr="00ED58D7">
              <w:rPr>
                <w:rFonts w:ascii="Arial" w:hAnsi="Arial" w:cs="Arial"/>
                <w:sz w:val="20"/>
                <w:szCs w:val="20"/>
              </w:rPr>
              <w:t>Максимальный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самостоятельно, не испытывает особых трудностей.</w:t>
            </w:r>
            <w:r w:rsidRPr="00ED58D7">
              <w:rPr>
                <w:rFonts w:ascii="Arial" w:hAnsi="Arial" w:cs="Arial"/>
                <w:spacing w:val="-1"/>
                <w:sz w:val="20"/>
                <w:szCs w:val="20"/>
              </w:rPr>
              <w:t xml:space="preserve"> </w:t>
            </w:r>
          </w:p>
        </w:tc>
        <w:tc>
          <w:tcPr>
            <w:tcW w:w="1558" w:type="dxa"/>
            <w:vMerge/>
          </w:tcPr>
          <w:p w:rsidR="00D53F28" w:rsidRPr="00ED58D7" w:rsidRDefault="00D53F28" w:rsidP="000F482D">
            <w:pPr>
              <w:ind w:right="179"/>
              <w:jc w:val="center"/>
              <w:rPr>
                <w:rFonts w:ascii="Arial" w:hAnsi="Arial" w:cs="Arial"/>
                <w:b/>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jc w:val="both"/>
              <w:rPr>
                <w:rFonts w:ascii="Arial" w:hAnsi="Arial" w:cs="Arial"/>
                <w:sz w:val="20"/>
                <w:szCs w:val="20"/>
              </w:rPr>
            </w:pPr>
            <w:r w:rsidRPr="00ED58D7">
              <w:rPr>
                <w:rFonts w:ascii="Arial" w:hAnsi="Arial" w:cs="Arial"/>
                <w:sz w:val="20"/>
                <w:szCs w:val="20"/>
              </w:rPr>
              <w:t>3.6. Умение</w:t>
            </w:r>
            <w:r w:rsidRPr="00ED58D7">
              <w:rPr>
                <w:rFonts w:ascii="Arial" w:hAnsi="Arial" w:cs="Arial"/>
                <w:spacing w:val="1"/>
                <w:sz w:val="20"/>
                <w:szCs w:val="20"/>
              </w:rPr>
              <w:t xml:space="preserve"> </w:t>
            </w:r>
            <w:r w:rsidRPr="00ED58D7">
              <w:rPr>
                <w:rFonts w:ascii="Arial" w:hAnsi="Arial" w:cs="Arial"/>
                <w:sz w:val="20"/>
                <w:szCs w:val="20"/>
              </w:rPr>
              <w:t>вести полемику,</w:t>
            </w:r>
            <w:r w:rsidRPr="00ED58D7">
              <w:rPr>
                <w:rFonts w:ascii="Arial" w:hAnsi="Arial" w:cs="Arial"/>
                <w:spacing w:val="-52"/>
                <w:sz w:val="20"/>
                <w:szCs w:val="20"/>
              </w:rPr>
              <w:t xml:space="preserve"> </w:t>
            </w:r>
            <w:r w:rsidRPr="00ED58D7">
              <w:rPr>
                <w:rFonts w:ascii="Arial" w:hAnsi="Arial" w:cs="Arial"/>
                <w:sz w:val="20"/>
                <w:szCs w:val="20"/>
              </w:rPr>
              <w:t>участвовать</w:t>
            </w:r>
            <w:r w:rsidRPr="00ED58D7">
              <w:rPr>
                <w:rFonts w:ascii="Arial" w:hAnsi="Arial" w:cs="Arial"/>
                <w:spacing w:val="-1"/>
                <w:sz w:val="20"/>
                <w:szCs w:val="20"/>
              </w:rPr>
              <w:t xml:space="preserve"> </w:t>
            </w:r>
            <w:r w:rsidRPr="00ED58D7">
              <w:rPr>
                <w:rFonts w:ascii="Arial" w:hAnsi="Arial" w:cs="Arial"/>
                <w:sz w:val="20"/>
                <w:szCs w:val="20"/>
              </w:rPr>
              <w:t>в дискуссии.</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Самостоятельность в</w:t>
            </w:r>
            <w:r w:rsidRPr="00ED58D7">
              <w:rPr>
                <w:rFonts w:ascii="Arial" w:hAnsi="Arial" w:cs="Arial"/>
                <w:spacing w:val="-52"/>
                <w:sz w:val="20"/>
                <w:szCs w:val="20"/>
              </w:rPr>
              <w:t xml:space="preserve"> </w:t>
            </w:r>
            <w:r w:rsidRPr="00ED58D7">
              <w:rPr>
                <w:rFonts w:ascii="Arial" w:hAnsi="Arial" w:cs="Arial"/>
                <w:sz w:val="20"/>
                <w:szCs w:val="20"/>
              </w:rPr>
              <w:t>построении</w:t>
            </w:r>
          </w:p>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дискуссионного</w:t>
            </w:r>
            <w:r w:rsidRPr="00ED58D7">
              <w:rPr>
                <w:rFonts w:ascii="Arial" w:hAnsi="Arial" w:cs="Arial"/>
                <w:spacing w:val="-52"/>
                <w:sz w:val="20"/>
                <w:szCs w:val="20"/>
              </w:rPr>
              <w:t xml:space="preserve"> </w:t>
            </w:r>
            <w:r w:rsidRPr="00ED58D7">
              <w:rPr>
                <w:rFonts w:ascii="Arial" w:hAnsi="Arial" w:cs="Arial"/>
                <w:sz w:val="20"/>
                <w:szCs w:val="20"/>
              </w:rPr>
              <w:t>выступления,</w:t>
            </w:r>
            <w:r w:rsidRPr="00ED58D7">
              <w:rPr>
                <w:rFonts w:ascii="Arial" w:hAnsi="Arial" w:cs="Arial"/>
                <w:spacing w:val="1"/>
                <w:sz w:val="20"/>
                <w:szCs w:val="20"/>
              </w:rPr>
              <w:t xml:space="preserve"> </w:t>
            </w:r>
            <w:r w:rsidRPr="00ED58D7">
              <w:rPr>
                <w:rFonts w:ascii="Arial" w:hAnsi="Arial" w:cs="Arial"/>
                <w:sz w:val="20"/>
                <w:szCs w:val="20"/>
              </w:rPr>
              <w:t>логика в</w:t>
            </w:r>
            <w:r w:rsidRPr="00ED58D7">
              <w:rPr>
                <w:rFonts w:ascii="Arial" w:hAnsi="Arial" w:cs="Arial"/>
                <w:spacing w:val="1"/>
                <w:sz w:val="20"/>
                <w:szCs w:val="20"/>
              </w:rPr>
              <w:t xml:space="preserve"> </w:t>
            </w:r>
            <w:r w:rsidRPr="00ED58D7">
              <w:rPr>
                <w:rFonts w:ascii="Arial" w:hAnsi="Arial" w:cs="Arial"/>
                <w:sz w:val="20"/>
                <w:szCs w:val="20"/>
              </w:rPr>
              <w:t>построении доказательств.</w:t>
            </w:r>
          </w:p>
        </w:tc>
        <w:tc>
          <w:tcPr>
            <w:tcW w:w="4363" w:type="dxa"/>
          </w:tcPr>
          <w:p w:rsidR="00D53F28" w:rsidRPr="00ED58D7" w:rsidRDefault="00D53F28" w:rsidP="00D53F28">
            <w:pPr>
              <w:pStyle w:val="TableParagraph"/>
              <w:ind w:left="107" w:right="34"/>
              <w:jc w:val="both"/>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w:t>
            </w:r>
            <w:r w:rsidRPr="00ED58D7">
              <w:rPr>
                <w:rFonts w:ascii="Arial" w:hAnsi="Arial" w:cs="Arial"/>
                <w:spacing w:val="-2"/>
                <w:sz w:val="20"/>
                <w:szCs w:val="20"/>
              </w:rPr>
              <w:t>-</w:t>
            </w:r>
            <w:r w:rsidRPr="00ED58D7">
              <w:rPr>
                <w:rFonts w:ascii="Arial" w:hAnsi="Arial" w:cs="Arial"/>
                <w:spacing w:val="-52"/>
                <w:sz w:val="20"/>
                <w:szCs w:val="20"/>
              </w:rPr>
              <w:t xml:space="preserve"> </w:t>
            </w:r>
            <w:r w:rsidRPr="00ED58D7">
              <w:rPr>
                <w:rFonts w:ascii="Arial" w:hAnsi="Arial" w:cs="Arial"/>
                <w:sz w:val="20"/>
                <w:szCs w:val="20"/>
              </w:rPr>
              <w:t>ребёнок испытывает серьёзные</w:t>
            </w:r>
            <w:r w:rsidRPr="00ED58D7">
              <w:rPr>
                <w:rFonts w:ascii="Arial" w:hAnsi="Arial" w:cs="Arial"/>
                <w:spacing w:val="1"/>
                <w:sz w:val="20"/>
                <w:szCs w:val="20"/>
              </w:rPr>
              <w:t xml:space="preserve"> </w:t>
            </w:r>
            <w:r w:rsidRPr="00ED58D7">
              <w:rPr>
                <w:rFonts w:ascii="Arial" w:hAnsi="Arial" w:cs="Arial"/>
                <w:sz w:val="20"/>
                <w:szCs w:val="20"/>
              </w:rPr>
              <w:t>затруднения при работе с</w:t>
            </w:r>
            <w:r w:rsidRPr="00ED58D7">
              <w:rPr>
                <w:rFonts w:ascii="Arial" w:hAnsi="Arial" w:cs="Arial"/>
                <w:spacing w:val="1"/>
                <w:sz w:val="20"/>
                <w:szCs w:val="20"/>
              </w:rPr>
              <w:t xml:space="preserve"> литературой</w:t>
            </w:r>
            <w:r w:rsidRPr="00ED58D7">
              <w:rPr>
                <w:rFonts w:ascii="Arial" w:hAnsi="Arial" w:cs="Arial"/>
                <w:sz w:val="20"/>
                <w:szCs w:val="20"/>
              </w:rPr>
              <w:t>, нуждается в постоянной</w:t>
            </w:r>
            <w:r w:rsidRPr="00ED58D7">
              <w:rPr>
                <w:rFonts w:ascii="Arial" w:hAnsi="Arial" w:cs="Arial"/>
                <w:spacing w:val="-52"/>
                <w:sz w:val="20"/>
                <w:szCs w:val="20"/>
              </w:rPr>
              <w:t xml:space="preserve">   </w:t>
            </w:r>
            <w:r w:rsidRPr="00ED58D7">
              <w:rPr>
                <w:rFonts w:ascii="Arial" w:hAnsi="Arial" w:cs="Arial"/>
                <w:sz w:val="20"/>
                <w:szCs w:val="20"/>
              </w:rPr>
              <w:t>помощи</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контроле педагога.</w:t>
            </w:r>
          </w:p>
        </w:tc>
        <w:tc>
          <w:tcPr>
            <w:tcW w:w="1558" w:type="dxa"/>
            <w:vMerge w:val="restart"/>
          </w:tcPr>
          <w:p w:rsidR="00D53F28" w:rsidRPr="00ED58D7" w:rsidRDefault="00D53F28" w:rsidP="000F482D">
            <w:pPr>
              <w:ind w:right="179"/>
              <w:jc w:val="center"/>
              <w:rPr>
                <w:rFonts w:ascii="Arial" w:hAnsi="Arial" w:cs="Arial"/>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D53F28">
            <w:pPr>
              <w:pStyle w:val="TableParagraph"/>
              <w:ind w:left="107" w:right="34"/>
              <w:jc w:val="both"/>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 помощью</w:t>
            </w:r>
            <w:r w:rsidRPr="00ED58D7">
              <w:rPr>
                <w:rFonts w:ascii="Arial" w:hAnsi="Arial" w:cs="Arial"/>
                <w:spacing w:val="-1"/>
                <w:sz w:val="20"/>
                <w:szCs w:val="20"/>
              </w:rPr>
              <w:t xml:space="preserve"> </w:t>
            </w:r>
            <w:r w:rsidRPr="00ED58D7">
              <w:rPr>
                <w:rFonts w:ascii="Arial" w:hAnsi="Arial" w:cs="Arial"/>
                <w:sz w:val="20"/>
                <w:szCs w:val="20"/>
              </w:rPr>
              <w:t>педагога</w:t>
            </w:r>
            <w:r w:rsidRPr="00ED58D7">
              <w:rPr>
                <w:rFonts w:ascii="Arial" w:hAnsi="Arial" w:cs="Arial"/>
                <w:spacing w:val="-1"/>
                <w:sz w:val="20"/>
                <w:szCs w:val="20"/>
              </w:rPr>
              <w:t xml:space="preserve"> </w:t>
            </w:r>
            <w:r w:rsidRPr="00ED58D7">
              <w:rPr>
                <w:rFonts w:ascii="Arial" w:hAnsi="Arial" w:cs="Arial"/>
                <w:sz w:val="20"/>
                <w:szCs w:val="20"/>
              </w:rPr>
              <w:t>или</w:t>
            </w:r>
            <w:r w:rsidRPr="00ED58D7">
              <w:rPr>
                <w:rFonts w:ascii="Arial" w:hAnsi="Arial" w:cs="Arial"/>
                <w:spacing w:val="-1"/>
                <w:sz w:val="20"/>
                <w:szCs w:val="20"/>
              </w:rPr>
              <w:t xml:space="preserve"> </w:t>
            </w:r>
            <w:r w:rsidRPr="00ED58D7">
              <w:rPr>
                <w:rFonts w:ascii="Arial" w:hAnsi="Arial" w:cs="Arial"/>
                <w:sz w:val="20"/>
                <w:szCs w:val="20"/>
              </w:rPr>
              <w:t>родителей.</w:t>
            </w:r>
          </w:p>
        </w:tc>
        <w:tc>
          <w:tcPr>
            <w:tcW w:w="1558" w:type="dxa"/>
            <w:vMerge/>
          </w:tcPr>
          <w:p w:rsidR="00D53F28" w:rsidRPr="00ED58D7" w:rsidRDefault="00D53F28" w:rsidP="000F482D">
            <w:pPr>
              <w:ind w:right="179"/>
              <w:jc w:val="center"/>
              <w:rPr>
                <w:rFonts w:ascii="Arial" w:hAnsi="Arial" w:cs="Arial"/>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rPr>
                <w:rFonts w:ascii="Arial" w:hAnsi="Arial" w:cs="Arial"/>
                <w:sz w:val="20"/>
                <w:szCs w:val="20"/>
              </w:rPr>
            </w:pPr>
          </w:p>
        </w:tc>
        <w:tc>
          <w:tcPr>
            <w:tcW w:w="4363" w:type="dxa"/>
          </w:tcPr>
          <w:p w:rsidR="00D53F28" w:rsidRPr="00ED58D7" w:rsidRDefault="00D53F28" w:rsidP="00D53F28">
            <w:pPr>
              <w:pStyle w:val="TableParagraph"/>
              <w:spacing w:line="246" w:lineRule="exact"/>
              <w:ind w:left="107" w:right="-108"/>
              <w:jc w:val="both"/>
              <w:rPr>
                <w:rFonts w:ascii="Arial" w:hAnsi="Arial" w:cs="Arial"/>
                <w:sz w:val="20"/>
                <w:szCs w:val="20"/>
              </w:rPr>
            </w:pPr>
            <w:r w:rsidRPr="00ED58D7">
              <w:rPr>
                <w:rFonts w:ascii="Arial" w:hAnsi="Arial" w:cs="Arial"/>
                <w:sz w:val="20"/>
                <w:szCs w:val="20"/>
              </w:rPr>
              <w:t>Максимальный</w:t>
            </w:r>
            <w:r w:rsidRPr="00ED58D7">
              <w:rPr>
                <w:rFonts w:ascii="Arial" w:hAnsi="Arial" w:cs="Arial"/>
                <w:spacing w:val="-2"/>
                <w:sz w:val="20"/>
                <w:szCs w:val="20"/>
              </w:rPr>
              <w:t xml:space="preserve"> </w:t>
            </w:r>
            <w:r w:rsidRPr="00ED58D7">
              <w:rPr>
                <w:rFonts w:ascii="Arial" w:hAnsi="Arial" w:cs="Arial"/>
                <w:sz w:val="20"/>
                <w:szCs w:val="20"/>
              </w:rPr>
              <w:t>уровень- работает</w:t>
            </w:r>
            <w:r w:rsidRPr="00ED58D7">
              <w:rPr>
                <w:rFonts w:ascii="Arial" w:hAnsi="Arial" w:cs="Arial"/>
                <w:spacing w:val="-1"/>
                <w:sz w:val="20"/>
                <w:szCs w:val="20"/>
              </w:rPr>
              <w:t xml:space="preserve"> </w:t>
            </w:r>
            <w:r w:rsidRPr="00ED58D7">
              <w:rPr>
                <w:rFonts w:ascii="Arial" w:hAnsi="Arial" w:cs="Arial"/>
                <w:sz w:val="20"/>
                <w:szCs w:val="20"/>
              </w:rPr>
              <w:t>с литературой самостоятельно, не испытывает особых трудностей.</w:t>
            </w:r>
            <w:r w:rsidRPr="00ED58D7">
              <w:rPr>
                <w:rFonts w:ascii="Arial" w:hAnsi="Arial" w:cs="Arial"/>
                <w:spacing w:val="-1"/>
                <w:sz w:val="20"/>
                <w:szCs w:val="20"/>
              </w:rPr>
              <w:t xml:space="preserve"> </w:t>
            </w:r>
          </w:p>
        </w:tc>
        <w:tc>
          <w:tcPr>
            <w:tcW w:w="1558" w:type="dxa"/>
            <w:vMerge/>
          </w:tcPr>
          <w:p w:rsidR="00D53F28" w:rsidRPr="00ED58D7" w:rsidRDefault="00D53F28" w:rsidP="000F482D">
            <w:pPr>
              <w:ind w:right="179"/>
              <w:jc w:val="center"/>
              <w:rPr>
                <w:rFonts w:ascii="Arial" w:hAnsi="Arial" w:cs="Arial"/>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jc w:val="both"/>
              <w:rPr>
                <w:rFonts w:ascii="Arial" w:hAnsi="Arial" w:cs="Arial"/>
                <w:sz w:val="20"/>
                <w:szCs w:val="20"/>
              </w:rPr>
            </w:pPr>
            <w:r w:rsidRPr="00ED58D7">
              <w:rPr>
                <w:rFonts w:ascii="Arial" w:hAnsi="Arial" w:cs="Arial"/>
                <w:sz w:val="20"/>
                <w:szCs w:val="20"/>
              </w:rPr>
              <w:t>3.7.Умение</w:t>
            </w:r>
            <w:r w:rsidRPr="00ED58D7">
              <w:rPr>
                <w:rFonts w:ascii="Arial" w:hAnsi="Arial" w:cs="Arial"/>
                <w:spacing w:val="1"/>
                <w:sz w:val="20"/>
                <w:szCs w:val="20"/>
              </w:rPr>
              <w:t xml:space="preserve"> </w:t>
            </w:r>
            <w:r w:rsidRPr="00ED58D7">
              <w:rPr>
                <w:rFonts w:ascii="Arial" w:hAnsi="Arial" w:cs="Arial"/>
                <w:sz w:val="20"/>
                <w:szCs w:val="20"/>
              </w:rPr>
              <w:t xml:space="preserve">организовать своё </w:t>
            </w:r>
            <w:r w:rsidRPr="00ED58D7">
              <w:rPr>
                <w:rFonts w:ascii="Arial" w:hAnsi="Arial" w:cs="Arial"/>
                <w:spacing w:val="-52"/>
                <w:sz w:val="20"/>
                <w:szCs w:val="20"/>
              </w:rPr>
              <w:t xml:space="preserve"> </w:t>
            </w:r>
            <w:r w:rsidRPr="00ED58D7">
              <w:rPr>
                <w:rFonts w:ascii="Arial" w:hAnsi="Arial" w:cs="Arial"/>
                <w:sz w:val="20"/>
                <w:szCs w:val="20"/>
              </w:rPr>
              <w:t>рабочее (учебное)</w:t>
            </w:r>
            <w:r w:rsidRPr="00ED58D7">
              <w:rPr>
                <w:rFonts w:ascii="Arial" w:hAnsi="Arial" w:cs="Arial"/>
                <w:spacing w:val="-52"/>
                <w:sz w:val="20"/>
                <w:szCs w:val="20"/>
              </w:rPr>
              <w:t xml:space="preserve">  </w:t>
            </w:r>
            <w:r w:rsidRPr="00ED58D7">
              <w:rPr>
                <w:rFonts w:ascii="Arial" w:hAnsi="Arial" w:cs="Arial"/>
                <w:sz w:val="20"/>
                <w:szCs w:val="20"/>
              </w:rPr>
              <w:t>место.</w:t>
            </w:r>
          </w:p>
        </w:tc>
        <w:tc>
          <w:tcPr>
            <w:tcW w:w="1873" w:type="dxa"/>
            <w:vMerge w:val="restart"/>
          </w:tcPr>
          <w:p w:rsidR="00D53F28" w:rsidRPr="00ED58D7" w:rsidRDefault="00D53F28" w:rsidP="000F482D">
            <w:pPr>
              <w:pStyle w:val="TableParagraph"/>
              <w:spacing w:line="247" w:lineRule="exact"/>
              <w:jc w:val="both"/>
              <w:rPr>
                <w:rFonts w:ascii="Arial" w:hAnsi="Arial" w:cs="Arial"/>
                <w:sz w:val="20"/>
                <w:szCs w:val="20"/>
              </w:rPr>
            </w:pPr>
            <w:r w:rsidRPr="00ED58D7">
              <w:rPr>
                <w:rFonts w:ascii="Arial" w:hAnsi="Arial" w:cs="Arial"/>
                <w:sz w:val="20"/>
                <w:szCs w:val="20"/>
              </w:rPr>
              <w:t>Способность</w:t>
            </w:r>
          </w:p>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самостоятельно</w:t>
            </w:r>
            <w:r w:rsidRPr="00ED58D7">
              <w:rPr>
                <w:rFonts w:ascii="Arial" w:hAnsi="Arial" w:cs="Arial"/>
                <w:spacing w:val="-52"/>
                <w:sz w:val="20"/>
                <w:szCs w:val="20"/>
              </w:rPr>
              <w:t xml:space="preserve"> </w:t>
            </w:r>
            <w:r w:rsidRPr="00ED58D7">
              <w:rPr>
                <w:rFonts w:ascii="Arial" w:hAnsi="Arial" w:cs="Arial"/>
                <w:sz w:val="20"/>
                <w:szCs w:val="20"/>
              </w:rPr>
              <w:t>готовить своё</w:t>
            </w:r>
            <w:r w:rsidRPr="00ED58D7">
              <w:rPr>
                <w:rFonts w:ascii="Arial" w:hAnsi="Arial" w:cs="Arial"/>
                <w:spacing w:val="1"/>
                <w:sz w:val="20"/>
                <w:szCs w:val="20"/>
              </w:rPr>
              <w:t xml:space="preserve"> </w:t>
            </w:r>
            <w:r w:rsidRPr="00ED58D7">
              <w:rPr>
                <w:rFonts w:ascii="Arial" w:hAnsi="Arial" w:cs="Arial"/>
                <w:sz w:val="20"/>
                <w:szCs w:val="20"/>
              </w:rPr>
              <w:t xml:space="preserve">рабочее место к </w:t>
            </w:r>
            <w:r w:rsidRPr="00ED58D7">
              <w:rPr>
                <w:rFonts w:ascii="Arial" w:hAnsi="Arial" w:cs="Arial"/>
                <w:spacing w:val="-52"/>
                <w:sz w:val="20"/>
                <w:szCs w:val="20"/>
              </w:rPr>
              <w:t xml:space="preserve"> </w:t>
            </w:r>
            <w:r w:rsidRPr="00ED58D7">
              <w:rPr>
                <w:rFonts w:ascii="Arial" w:hAnsi="Arial" w:cs="Arial"/>
                <w:sz w:val="20"/>
                <w:szCs w:val="20"/>
              </w:rPr>
              <w:t>деятельности и</w:t>
            </w:r>
            <w:r w:rsidRPr="00ED58D7">
              <w:rPr>
                <w:rFonts w:ascii="Arial" w:hAnsi="Arial" w:cs="Arial"/>
                <w:spacing w:val="1"/>
                <w:sz w:val="20"/>
                <w:szCs w:val="20"/>
              </w:rPr>
              <w:t xml:space="preserve"> </w:t>
            </w:r>
            <w:r w:rsidRPr="00ED58D7">
              <w:rPr>
                <w:rFonts w:ascii="Arial" w:hAnsi="Arial" w:cs="Arial"/>
                <w:sz w:val="20"/>
                <w:szCs w:val="20"/>
              </w:rPr>
              <w:t>убирать его за собой.</w:t>
            </w:r>
          </w:p>
        </w:tc>
        <w:tc>
          <w:tcPr>
            <w:tcW w:w="4363" w:type="dxa"/>
          </w:tcPr>
          <w:p w:rsidR="00D53F28" w:rsidRPr="00ED58D7" w:rsidRDefault="00D53F28" w:rsidP="00D53F28">
            <w:pPr>
              <w:pStyle w:val="TableParagraph"/>
              <w:spacing w:line="247" w:lineRule="exact"/>
              <w:ind w:left="107" w:right="-108"/>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tcPr>
          <w:p w:rsidR="00D53F28" w:rsidRPr="00ED58D7" w:rsidRDefault="00D53F28" w:rsidP="000F482D">
            <w:pPr>
              <w:ind w:right="112"/>
              <w:jc w:val="center"/>
              <w:rPr>
                <w:rFonts w:ascii="Arial" w:hAnsi="Arial" w:cs="Arial"/>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D53F28">
            <w:pPr>
              <w:pStyle w:val="TableParagraph"/>
              <w:spacing w:line="246" w:lineRule="exact"/>
              <w:ind w:left="107" w:right="-108"/>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vMerge w:val="restart"/>
          </w:tcPr>
          <w:p w:rsidR="00D53F28" w:rsidRPr="00ED58D7" w:rsidRDefault="00D53F28" w:rsidP="000F482D">
            <w:pPr>
              <w:ind w:right="112"/>
              <w:jc w:val="center"/>
              <w:rPr>
                <w:rFonts w:ascii="Arial" w:hAnsi="Arial" w:cs="Arial"/>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D53F28">
            <w:pPr>
              <w:pStyle w:val="TableParagraph"/>
              <w:ind w:left="107" w:right="-108"/>
              <w:rPr>
                <w:rFonts w:ascii="Arial" w:hAnsi="Arial" w:cs="Arial"/>
                <w:sz w:val="20"/>
                <w:szCs w:val="20"/>
              </w:rPr>
            </w:pPr>
            <w:r w:rsidRPr="00ED58D7">
              <w:rPr>
                <w:rFonts w:ascii="Arial" w:hAnsi="Arial" w:cs="Arial"/>
                <w:sz w:val="20"/>
                <w:szCs w:val="20"/>
              </w:rPr>
              <w:t>Максимальный уровень.</w:t>
            </w:r>
            <w:r w:rsidRPr="00ED58D7">
              <w:rPr>
                <w:rFonts w:ascii="Arial" w:hAnsi="Arial" w:cs="Arial"/>
                <w:spacing w:val="-52"/>
                <w:sz w:val="20"/>
                <w:szCs w:val="20"/>
              </w:rPr>
              <w:t xml:space="preserve"> </w:t>
            </w:r>
            <w:r w:rsidRPr="00ED58D7">
              <w:rPr>
                <w:rFonts w:ascii="Arial" w:hAnsi="Arial" w:cs="Arial"/>
                <w:sz w:val="20"/>
                <w:szCs w:val="20"/>
              </w:rPr>
              <w:t>По</w:t>
            </w:r>
            <w:r w:rsidRPr="00ED58D7">
              <w:rPr>
                <w:rFonts w:ascii="Arial" w:hAnsi="Arial" w:cs="Arial"/>
                <w:spacing w:val="-1"/>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 п.3.1.1.</w:t>
            </w:r>
          </w:p>
        </w:tc>
        <w:tc>
          <w:tcPr>
            <w:tcW w:w="1558" w:type="dxa"/>
            <w:vMerge/>
          </w:tcPr>
          <w:p w:rsidR="00D53F28" w:rsidRPr="00ED58D7" w:rsidRDefault="00D53F28" w:rsidP="000F482D">
            <w:pPr>
              <w:ind w:right="112"/>
              <w:jc w:val="center"/>
              <w:rPr>
                <w:rFonts w:ascii="Arial" w:hAnsi="Arial" w:cs="Arial"/>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ind w:left="107"/>
              <w:jc w:val="both"/>
              <w:rPr>
                <w:rFonts w:ascii="Arial" w:hAnsi="Arial" w:cs="Arial"/>
                <w:sz w:val="20"/>
                <w:szCs w:val="20"/>
              </w:rPr>
            </w:pPr>
            <w:r w:rsidRPr="00ED58D7">
              <w:rPr>
                <w:rFonts w:ascii="Arial" w:hAnsi="Arial" w:cs="Arial"/>
                <w:sz w:val="20"/>
                <w:szCs w:val="20"/>
              </w:rPr>
              <w:t>3.8. Навыки</w:t>
            </w:r>
            <w:r w:rsidRPr="00ED58D7">
              <w:rPr>
                <w:rFonts w:ascii="Arial" w:hAnsi="Arial" w:cs="Arial"/>
                <w:spacing w:val="-52"/>
                <w:sz w:val="20"/>
                <w:szCs w:val="20"/>
              </w:rPr>
              <w:t xml:space="preserve"> </w:t>
            </w:r>
            <w:r w:rsidRPr="00ED58D7">
              <w:rPr>
                <w:rFonts w:ascii="Arial" w:hAnsi="Arial" w:cs="Arial"/>
                <w:sz w:val="20"/>
                <w:szCs w:val="20"/>
              </w:rPr>
              <w:t>соблюдения в</w:t>
            </w:r>
            <w:r w:rsidRPr="00ED58D7">
              <w:rPr>
                <w:rFonts w:ascii="Arial" w:hAnsi="Arial" w:cs="Arial"/>
                <w:spacing w:val="-52"/>
                <w:sz w:val="20"/>
                <w:szCs w:val="20"/>
              </w:rPr>
              <w:t xml:space="preserve"> </w:t>
            </w:r>
            <w:r w:rsidRPr="00ED58D7">
              <w:rPr>
                <w:rFonts w:ascii="Arial" w:hAnsi="Arial" w:cs="Arial"/>
                <w:sz w:val="20"/>
                <w:szCs w:val="20"/>
              </w:rPr>
              <w:t>процессе деятельности</w:t>
            </w:r>
            <w:r w:rsidRPr="00ED58D7">
              <w:rPr>
                <w:rFonts w:ascii="Arial" w:hAnsi="Arial" w:cs="Arial"/>
                <w:spacing w:val="-52"/>
                <w:sz w:val="20"/>
                <w:szCs w:val="20"/>
              </w:rPr>
              <w:t xml:space="preserve"> </w:t>
            </w:r>
            <w:r w:rsidRPr="00ED58D7">
              <w:rPr>
                <w:rFonts w:ascii="Arial" w:hAnsi="Arial" w:cs="Arial"/>
                <w:sz w:val="20"/>
                <w:szCs w:val="20"/>
              </w:rPr>
              <w:t>правил безопасности.</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Соответствие реальных</w:t>
            </w:r>
            <w:r w:rsidRPr="00ED58D7">
              <w:rPr>
                <w:rFonts w:ascii="Arial" w:hAnsi="Arial" w:cs="Arial"/>
                <w:spacing w:val="1"/>
                <w:sz w:val="20"/>
                <w:szCs w:val="20"/>
              </w:rPr>
              <w:t xml:space="preserve"> </w:t>
            </w:r>
            <w:r w:rsidRPr="00ED58D7">
              <w:rPr>
                <w:rFonts w:ascii="Arial" w:hAnsi="Arial" w:cs="Arial"/>
                <w:sz w:val="20"/>
                <w:szCs w:val="20"/>
              </w:rPr>
              <w:t>навыков соблюдения</w:t>
            </w:r>
            <w:r w:rsidRPr="00ED58D7">
              <w:rPr>
                <w:rFonts w:ascii="Arial" w:hAnsi="Arial" w:cs="Arial"/>
                <w:spacing w:val="-52"/>
                <w:sz w:val="20"/>
                <w:szCs w:val="20"/>
              </w:rPr>
              <w:t xml:space="preserve"> </w:t>
            </w:r>
            <w:r w:rsidRPr="00ED58D7">
              <w:rPr>
                <w:rFonts w:ascii="Arial" w:hAnsi="Arial" w:cs="Arial"/>
                <w:sz w:val="20"/>
                <w:szCs w:val="20"/>
              </w:rPr>
              <w:t>правил безопасности</w:t>
            </w:r>
            <w:r w:rsidRPr="00ED58D7">
              <w:rPr>
                <w:rFonts w:ascii="Arial" w:hAnsi="Arial" w:cs="Arial"/>
                <w:spacing w:val="1"/>
                <w:sz w:val="20"/>
                <w:szCs w:val="20"/>
              </w:rPr>
              <w:t xml:space="preserve"> </w:t>
            </w:r>
            <w:r w:rsidRPr="00ED58D7">
              <w:rPr>
                <w:rFonts w:ascii="Arial" w:hAnsi="Arial" w:cs="Arial"/>
                <w:sz w:val="20"/>
                <w:szCs w:val="20"/>
              </w:rPr>
              <w:t>программным</w:t>
            </w:r>
          </w:p>
          <w:p w:rsidR="00D53F28" w:rsidRPr="00ED58D7" w:rsidRDefault="00D53F28" w:rsidP="000F482D">
            <w:pPr>
              <w:pStyle w:val="TableParagraph"/>
              <w:spacing w:line="238" w:lineRule="exact"/>
              <w:jc w:val="both"/>
              <w:rPr>
                <w:rFonts w:ascii="Arial" w:hAnsi="Arial" w:cs="Arial"/>
                <w:sz w:val="20"/>
                <w:szCs w:val="20"/>
              </w:rPr>
            </w:pPr>
            <w:r w:rsidRPr="00ED58D7">
              <w:rPr>
                <w:rFonts w:ascii="Arial" w:hAnsi="Arial" w:cs="Arial"/>
                <w:sz w:val="20"/>
                <w:szCs w:val="20"/>
              </w:rPr>
              <w:t>Требованиям.</w:t>
            </w:r>
          </w:p>
        </w:tc>
        <w:tc>
          <w:tcPr>
            <w:tcW w:w="4363" w:type="dxa"/>
          </w:tcPr>
          <w:p w:rsidR="00D53F28" w:rsidRPr="00ED58D7" w:rsidRDefault="00D53F28" w:rsidP="00D53F28">
            <w:pPr>
              <w:pStyle w:val="TableParagraph"/>
              <w:spacing w:line="246" w:lineRule="exact"/>
              <w:ind w:left="107" w:right="-108"/>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vMerge w:val="restart"/>
          </w:tcPr>
          <w:p w:rsidR="00D53F28" w:rsidRPr="00ED58D7" w:rsidRDefault="00D53F28" w:rsidP="000F482D">
            <w:pPr>
              <w:ind w:right="112"/>
              <w:jc w:val="center"/>
              <w:rPr>
                <w:rFonts w:ascii="Arial" w:hAnsi="Arial" w:cs="Arial"/>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D53F28">
            <w:pPr>
              <w:pStyle w:val="TableParagraph"/>
              <w:spacing w:line="246" w:lineRule="exact"/>
              <w:ind w:left="107" w:right="-108"/>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vMerge/>
          </w:tcPr>
          <w:p w:rsidR="00D53F28" w:rsidRPr="00ED58D7" w:rsidRDefault="00D53F28" w:rsidP="000F482D">
            <w:pPr>
              <w:ind w:right="112"/>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D53F28">
            <w:pPr>
              <w:jc w:val="both"/>
              <w:rPr>
                <w:rFonts w:ascii="Arial" w:hAnsi="Arial" w:cs="Arial"/>
                <w:sz w:val="20"/>
                <w:szCs w:val="20"/>
              </w:rPr>
            </w:pPr>
          </w:p>
        </w:tc>
        <w:tc>
          <w:tcPr>
            <w:tcW w:w="1873" w:type="dxa"/>
            <w:vMerge/>
          </w:tcPr>
          <w:p w:rsidR="00D53F28" w:rsidRPr="00ED58D7" w:rsidRDefault="00D53F28" w:rsidP="000F482D">
            <w:pPr>
              <w:jc w:val="both"/>
              <w:rPr>
                <w:rFonts w:ascii="Arial" w:hAnsi="Arial" w:cs="Arial"/>
                <w:sz w:val="20"/>
                <w:szCs w:val="20"/>
              </w:rPr>
            </w:pPr>
          </w:p>
        </w:tc>
        <w:tc>
          <w:tcPr>
            <w:tcW w:w="4363" w:type="dxa"/>
          </w:tcPr>
          <w:p w:rsidR="00D53F28" w:rsidRPr="00ED58D7" w:rsidRDefault="00D53F28" w:rsidP="00D53F28">
            <w:pPr>
              <w:pStyle w:val="TableParagraph"/>
              <w:ind w:left="107" w:right="-108"/>
              <w:rPr>
                <w:rFonts w:ascii="Arial" w:hAnsi="Arial" w:cs="Arial"/>
                <w:sz w:val="20"/>
                <w:szCs w:val="20"/>
              </w:rPr>
            </w:pPr>
            <w:r w:rsidRPr="00ED58D7">
              <w:rPr>
                <w:rFonts w:ascii="Arial" w:hAnsi="Arial" w:cs="Arial"/>
                <w:sz w:val="20"/>
                <w:szCs w:val="20"/>
              </w:rPr>
              <w:t>Максимальный уровень.</w:t>
            </w:r>
            <w:r w:rsidRPr="00ED58D7">
              <w:rPr>
                <w:rFonts w:ascii="Arial" w:hAnsi="Arial" w:cs="Arial"/>
                <w:spacing w:val="-52"/>
                <w:sz w:val="20"/>
                <w:szCs w:val="20"/>
              </w:rPr>
              <w:t xml:space="preserve"> </w:t>
            </w:r>
            <w:r w:rsidRPr="00ED58D7">
              <w:rPr>
                <w:rFonts w:ascii="Arial" w:hAnsi="Arial" w:cs="Arial"/>
                <w:sz w:val="20"/>
                <w:szCs w:val="20"/>
              </w:rPr>
              <w:t>По</w:t>
            </w:r>
            <w:r w:rsidRPr="00ED58D7">
              <w:rPr>
                <w:rFonts w:ascii="Arial" w:hAnsi="Arial" w:cs="Arial"/>
                <w:spacing w:val="-1"/>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 п.3.1.1.</w:t>
            </w:r>
          </w:p>
        </w:tc>
        <w:tc>
          <w:tcPr>
            <w:tcW w:w="1558" w:type="dxa"/>
            <w:vMerge/>
          </w:tcPr>
          <w:p w:rsidR="00D53F28" w:rsidRPr="00ED58D7" w:rsidRDefault="00D53F28" w:rsidP="000F482D">
            <w:pPr>
              <w:ind w:right="112"/>
              <w:jc w:val="center"/>
              <w:rPr>
                <w:rFonts w:ascii="Arial" w:hAnsi="Arial" w:cs="Arial"/>
                <w:b/>
                <w:sz w:val="20"/>
                <w:szCs w:val="20"/>
              </w:rPr>
            </w:pPr>
          </w:p>
        </w:tc>
      </w:tr>
      <w:tr w:rsidR="00D53F28" w:rsidRPr="00ED58D7" w:rsidTr="007A56CB">
        <w:trPr>
          <w:gridAfter w:val="1"/>
          <w:wAfter w:w="13" w:type="dxa"/>
        </w:trPr>
        <w:tc>
          <w:tcPr>
            <w:tcW w:w="2694" w:type="dxa"/>
            <w:vMerge w:val="restart"/>
          </w:tcPr>
          <w:p w:rsidR="00D53F28" w:rsidRPr="00ED58D7" w:rsidRDefault="00D53F28" w:rsidP="00D53F28">
            <w:pPr>
              <w:pStyle w:val="TableParagraph"/>
              <w:spacing w:line="242" w:lineRule="auto"/>
              <w:ind w:left="107"/>
              <w:jc w:val="both"/>
              <w:rPr>
                <w:rFonts w:ascii="Arial" w:hAnsi="Arial" w:cs="Arial"/>
                <w:sz w:val="20"/>
                <w:szCs w:val="20"/>
              </w:rPr>
            </w:pPr>
            <w:r w:rsidRPr="00ED58D7">
              <w:rPr>
                <w:rFonts w:ascii="Arial" w:hAnsi="Arial" w:cs="Arial"/>
                <w:sz w:val="20"/>
                <w:szCs w:val="20"/>
              </w:rPr>
              <w:t xml:space="preserve">3.9. Умение </w:t>
            </w:r>
            <w:r w:rsidRPr="00ED58D7">
              <w:rPr>
                <w:rFonts w:ascii="Arial" w:hAnsi="Arial" w:cs="Arial"/>
                <w:spacing w:val="-52"/>
                <w:sz w:val="20"/>
                <w:szCs w:val="20"/>
              </w:rPr>
              <w:t xml:space="preserve"> </w:t>
            </w:r>
            <w:r w:rsidRPr="00ED58D7">
              <w:rPr>
                <w:rFonts w:ascii="Arial" w:hAnsi="Arial" w:cs="Arial"/>
                <w:sz w:val="20"/>
                <w:szCs w:val="20"/>
              </w:rPr>
              <w:t>аккуратно</w:t>
            </w:r>
          </w:p>
          <w:p w:rsidR="00D53F28" w:rsidRPr="00ED58D7" w:rsidRDefault="00D53F28" w:rsidP="00D53F28">
            <w:pPr>
              <w:pStyle w:val="TableParagraph"/>
              <w:spacing w:line="248" w:lineRule="exact"/>
              <w:ind w:left="107"/>
              <w:jc w:val="both"/>
              <w:rPr>
                <w:rFonts w:ascii="Arial" w:hAnsi="Arial" w:cs="Arial"/>
                <w:sz w:val="20"/>
                <w:szCs w:val="20"/>
              </w:rPr>
            </w:pPr>
            <w:r w:rsidRPr="00ED58D7">
              <w:rPr>
                <w:rFonts w:ascii="Arial" w:hAnsi="Arial" w:cs="Arial"/>
                <w:sz w:val="20"/>
                <w:szCs w:val="20"/>
              </w:rPr>
              <w:t>выполнять  работу.</w:t>
            </w:r>
          </w:p>
        </w:tc>
        <w:tc>
          <w:tcPr>
            <w:tcW w:w="1873" w:type="dxa"/>
            <w:vMerge w:val="restart"/>
          </w:tcPr>
          <w:p w:rsidR="00D53F28" w:rsidRPr="00ED58D7" w:rsidRDefault="00D53F28" w:rsidP="000F482D">
            <w:pPr>
              <w:pStyle w:val="TableParagraph"/>
              <w:jc w:val="both"/>
              <w:rPr>
                <w:rFonts w:ascii="Arial" w:hAnsi="Arial" w:cs="Arial"/>
                <w:sz w:val="20"/>
                <w:szCs w:val="20"/>
              </w:rPr>
            </w:pPr>
            <w:r w:rsidRPr="00ED58D7">
              <w:rPr>
                <w:rFonts w:ascii="Arial" w:hAnsi="Arial" w:cs="Arial"/>
                <w:sz w:val="20"/>
                <w:szCs w:val="20"/>
              </w:rPr>
              <w:t>Аккуратность и</w:t>
            </w:r>
            <w:r w:rsidRPr="00ED58D7">
              <w:rPr>
                <w:rFonts w:ascii="Arial" w:hAnsi="Arial" w:cs="Arial"/>
                <w:spacing w:val="1"/>
                <w:sz w:val="20"/>
                <w:szCs w:val="20"/>
              </w:rPr>
              <w:t xml:space="preserve"> </w:t>
            </w:r>
            <w:r w:rsidRPr="00ED58D7">
              <w:rPr>
                <w:rFonts w:ascii="Arial" w:hAnsi="Arial" w:cs="Arial"/>
                <w:sz w:val="20"/>
                <w:szCs w:val="20"/>
              </w:rPr>
              <w:t>ответственность</w:t>
            </w:r>
            <w:r w:rsidRPr="00ED58D7">
              <w:rPr>
                <w:rFonts w:ascii="Arial" w:hAnsi="Arial" w:cs="Arial"/>
                <w:spacing w:val="-53"/>
                <w:sz w:val="20"/>
                <w:szCs w:val="20"/>
              </w:rPr>
              <w:t xml:space="preserve">  </w:t>
            </w:r>
            <w:r w:rsidRPr="00ED58D7">
              <w:rPr>
                <w:rFonts w:ascii="Arial" w:hAnsi="Arial" w:cs="Arial"/>
                <w:sz w:val="20"/>
                <w:szCs w:val="20"/>
              </w:rPr>
              <w:t>в</w:t>
            </w:r>
            <w:r w:rsidRPr="00ED58D7">
              <w:rPr>
                <w:rFonts w:ascii="Arial" w:hAnsi="Arial" w:cs="Arial"/>
                <w:spacing w:val="-1"/>
                <w:sz w:val="20"/>
                <w:szCs w:val="20"/>
              </w:rPr>
              <w:t xml:space="preserve"> </w:t>
            </w:r>
            <w:r w:rsidRPr="00ED58D7">
              <w:rPr>
                <w:rFonts w:ascii="Arial" w:hAnsi="Arial" w:cs="Arial"/>
                <w:sz w:val="20"/>
                <w:szCs w:val="20"/>
              </w:rPr>
              <w:t>работе.</w:t>
            </w:r>
          </w:p>
        </w:tc>
        <w:tc>
          <w:tcPr>
            <w:tcW w:w="4363" w:type="dxa"/>
          </w:tcPr>
          <w:p w:rsidR="00D53F28" w:rsidRPr="00ED58D7" w:rsidRDefault="00D53F28" w:rsidP="00D53F28">
            <w:pPr>
              <w:pStyle w:val="TableParagraph"/>
              <w:spacing w:line="247" w:lineRule="exact"/>
              <w:ind w:left="107" w:right="-108"/>
              <w:rPr>
                <w:rFonts w:ascii="Arial" w:hAnsi="Arial" w:cs="Arial"/>
                <w:sz w:val="20"/>
                <w:szCs w:val="20"/>
              </w:rPr>
            </w:pPr>
            <w:r w:rsidRPr="00ED58D7">
              <w:rPr>
                <w:rFonts w:ascii="Arial" w:hAnsi="Arial" w:cs="Arial"/>
                <w:sz w:val="20"/>
                <w:szCs w:val="20"/>
              </w:rPr>
              <w:t>Минимальный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vMerge w:val="restart"/>
          </w:tcPr>
          <w:p w:rsidR="00D53F28" w:rsidRPr="00ED58D7" w:rsidRDefault="00D53F28" w:rsidP="000F482D">
            <w:pPr>
              <w:ind w:right="112"/>
              <w:jc w:val="center"/>
              <w:rPr>
                <w:rFonts w:ascii="Arial" w:hAnsi="Arial" w:cs="Arial"/>
                <w:b/>
                <w:sz w:val="20"/>
                <w:szCs w:val="20"/>
              </w:rPr>
            </w:pPr>
            <w:r w:rsidRPr="00ED58D7">
              <w:rPr>
                <w:rFonts w:ascii="Arial" w:hAnsi="Arial" w:cs="Arial"/>
                <w:sz w:val="20"/>
                <w:szCs w:val="20"/>
              </w:rPr>
              <w:t>наблюдение</w:t>
            </w:r>
          </w:p>
        </w:tc>
      </w:tr>
      <w:tr w:rsidR="00D53F28" w:rsidRPr="00ED58D7" w:rsidTr="007A56CB">
        <w:trPr>
          <w:gridAfter w:val="1"/>
          <w:wAfter w:w="13" w:type="dxa"/>
        </w:trPr>
        <w:tc>
          <w:tcPr>
            <w:tcW w:w="2694" w:type="dxa"/>
            <w:vMerge/>
          </w:tcPr>
          <w:p w:rsidR="00D53F28" w:rsidRPr="00ED58D7" w:rsidRDefault="00D53F28" w:rsidP="000F482D">
            <w:pPr>
              <w:ind w:right="112"/>
              <w:rPr>
                <w:rFonts w:ascii="Arial" w:hAnsi="Arial" w:cs="Arial"/>
                <w:sz w:val="20"/>
                <w:szCs w:val="20"/>
              </w:rPr>
            </w:pPr>
          </w:p>
        </w:tc>
        <w:tc>
          <w:tcPr>
            <w:tcW w:w="1873" w:type="dxa"/>
            <w:vMerge/>
          </w:tcPr>
          <w:p w:rsidR="00D53F28" w:rsidRPr="00ED58D7" w:rsidRDefault="00D53F28" w:rsidP="000F482D">
            <w:pPr>
              <w:ind w:right="112"/>
              <w:rPr>
                <w:rFonts w:ascii="Arial" w:hAnsi="Arial" w:cs="Arial"/>
                <w:sz w:val="20"/>
                <w:szCs w:val="20"/>
              </w:rPr>
            </w:pPr>
          </w:p>
        </w:tc>
        <w:tc>
          <w:tcPr>
            <w:tcW w:w="4363" w:type="dxa"/>
          </w:tcPr>
          <w:p w:rsidR="00D53F28" w:rsidRPr="00ED58D7" w:rsidRDefault="00D53F28" w:rsidP="00D53F28">
            <w:pPr>
              <w:pStyle w:val="TableParagraph"/>
              <w:spacing w:line="246" w:lineRule="exact"/>
              <w:ind w:left="107" w:right="-108"/>
              <w:rPr>
                <w:rFonts w:ascii="Arial" w:hAnsi="Arial" w:cs="Arial"/>
                <w:sz w:val="20"/>
                <w:szCs w:val="20"/>
              </w:rPr>
            </w:pPr>
            <w:r w:rsidRPr="00ED58D7">
              <w:rPr>
                <w:rFonts w:ascii="Arial" w:hAnsi="Arial" w:cs="Arial"/>
                <w:sz w:val="20"/>
                <w:szCs w:val="20"/>
              </w:rPr>
              <w:t>Средний</w:t>
            </w:r>
            <w:r w:rsidRPr="00ED58D7">
              <w:rPr>
                <w:rFonts w:ascii="Arial" w:hAnsi="Arial" w:cs="Arial"/>
                <w:spacing w:val="-2"/>
                <w:sz w:val="20"/>
                <w:szCs w:val="20"/>
              </w:rPr>
              <w:t xml:space="preserve"> </w:t>
            </w:r>
            <w:r w:rsidRPr="00ED58D7">
              <w:rPr>
                <w:rFonts w:ascii="Arial" w:hAnsi="Arial" w:cs="Arial"/>
                <w:sz w:val="20"/>
                <w:szCs w:val="20"/>
              </w:rPr>
              <w:t>уровень. По</w:t>
            </w:r>
            <w:r w:rsidRPr="00ED58D7">
              <w:rPr>
                <w:rFonts w:ascii="Arial" w:hAnsi="Arial" w:cs="Arial"/>
                <w:spacing w:val="-2"/>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w:t>
            </w:r>
            <w:r w:rsidRPr="00ED58D7">
              <w:rPr>
                <w:rFonts w:ascii="Arial" w:hAnsi="Arial" w:cs="Arial"/>
                <w:spacing w:val="-1"/>
                <w:sz w:val="20"/>
                <w:szCs w:val="20"/>
              </w:rPr>
              <w:t xml:space="preserve"> </w:t>
            </w:r>
            <w:r w:rsidRPr="00ED58D7">
              <w:rPr>
                <w:rFonts w:ascii="Arial" w:hAnsi="Arial" w:cs="Arial"/>
                <w:sz w:val="20"/>
                <w:szCs w:val="20"/>
              </w:rPr>
              <w:t>п.3.1.1.</w:t>
            </w:r>
          </w:p>
        </w:tc>
        <w:tc>
          <w:tcPr>
            <w:tcW w:w="1558" w:type="dxa"/>
            <w:vMerge/>
          </w:tcPr>
          <w:p w:rsidR="00D53F28" w:rsidRPr="00ED58D7" w:rsidRDefault="00D53F28" w:rsidP="000F482D">
            <w:pPr>
              <w:ind w:right="112"/>
              <w:jc w:val="center"/>
              <w:rPr>
                <w:rFonts w:ascii="Arial" w:hAnsi="Arial" w:cs="Arial"/>
                <w:b/>
                <w:sz w:val="20"/>
                <w:szCs w:val="20"/>
              </w:rPr>
            </w:pPr>
          </w:p>
        </w:tc>
      </w:tr>
      <w:tr w:rsidR="00D53F28" w:rsidRPr="00ED58D7" w:rsidTr="007A56CB">
        <w:trPr>
          <w:gridAfter w:val="1"/>
          <w:wAfter w:w="13" w:type="dxa"/>
        </w:trPr>
        <w:tc>
          <w:tcPr>
            <w:tcW w:w="2694" w:type="dxa"/>
            <w:vMerge/>
          </w:tcPr>
          <w:p w:rsidR="00D53F28" w:rsidRPr="00ED58D7" w:rsidRDefault="00D53F28" w:rsidP="000F482D">
            <w:pPr>
              <w:ind w:right="112"/>
              <w:rPr>
                <w:rFonts w:ascii="Arial" w:hAnsi="Arial" w:cs="Arial"/>
                <w:sz w:val="20"/>
                <w:szCs w:val="20"/>
              </w:rPr>
            </w:pPr>
          </w:p>
        </w:tc>
        <w:tc>
          <w:tcPr>
            <w:tcW w:w="1873" w:type="dxa"/>
            <w:vMerge/>
          </w:tcPr>
          <w:p w:rsidR="00D53F28" w:rsidRPr="00ED58D7" w:rsidRDefault="00D53F28" w:rsidP="000F482D">
            <w:pPr>
              <w:ind w:right="112"/>
              <w:rPr>
                <w:rFonts w:ascii="Arial" w:hAnsi="Arial" w:cs="Arial"/>
                <w:sz w:val="20"/>
                <w:szCs w:val="20"/>
              </w:rPr>
            </w:pPr>
          </w:p>
        </w:tc>
        <w:tc>
          <w:tcPr>
            <w:tcW w:w="4363" w:type="dxa"/>
          </w:tcPr>
          <w:p w:rsidR="00D53F28" w:rsidRPr="00ED58D7" w:rsidRDefault="00D53F28" w:rsidP="00D53F28">
            <w:pPr>
              <w:pStyle w:val="TableParagraph"/>
              <w:ind w:left="107" w:right="-108"/>
              <w:rPr>
                <w:rFonts w:ascii="Arial" w:hAnsi="Arial" w:cs="Arial"/>
                <w:sz w:val="20"/>
                <w:szCs w:val="20"/>
              </w:rPr>
            </w:pPr>
            <w:r w:rsidRPr="00ED58D7">
              <w:rPr>
                <w:rFonts w:ascii="Arial" w:hAnsi="Arial" w:cs="Arial"/>
                <w:sz w:val="20"/>
                <w:szCs w:val="20"/>
              </w:rPr>
              <w:t>Максимальный уровень.</w:t>
            </w:r>
            <w:r w:rsidRPr="00ED58D7">
              <w:rPr>
                <w:rFonts w:ascii="Arial" w:hAnsi="Arial" w:cs="Arial"/>
                <w:spacing w:val="-52"/>
                <w:sz w:val="20"/>
                <w:szCs w:val="20"/>
              </w:rPr>
              <w:t xml:space="preserve"> </w:t>
            </w:r>
            <w:r w:rsidRPr="00ED58D7">
              <w:rPr>
                <w:rFonts w:ascii="Arial" w:hAnsi="Arial" w:cs="Arial"/>
                <w:sz w:val="20"/>
                <w:szCs w:val="20"/>
              </w:rPr>
              <w:t>По</w:t>
            </w:r>
            <w:r w:rsidRPr="00ED58D7">
              <w:rPr>
                <w:rFonts w:ascii="Arial" w:hAnsi="Arial" w:cs="Arial"/>
                <w:spacing w:val="-1"/>
                <w:sz w:val="20"/>
                <w:szCs w:val="20"/>
              </w:rPr>
              <w:t xml:space="preserve"> </w:t>
            </w:r>
            <w:r w:rsidRPr="00ED58D7">
              <w:rPr>
                <w:rFonts w:ascii="Arial" w:hAnsi="Arial" w:cs="Arial"/>
                <w:sz w:val="20"/>
                <w:szCs w:val="20"/>
              </w:rPr>
              <w:t>аналогии</w:t>
            </w:r>
            <w:r w:rsidRPr="00ED58D7">
              <w:rPr>
                <w:rFonts w:ascii="Arial" w:hAnsi="Arial" w:cs="Arial"/>
                <w:spacing w:val="-5"/>
                <w:sz w:val="20"/>
                <w:szCs w:val="20"/>
              </w:rPr>
              <w:t xml:space="preserve"> </w:t>
            </w:r>
            <w:r w:rsidRPr="00ED58D7">
              <w:rPr>
                <w:rFonts w:ascii="Arial" w:hAnsi="Arial" w:cs="Arial"/>
                <w:sz w:val="20"/>
                <w:szCs w:val="20"/>
              </w:rPr>
              <w:t>с п.3.1.1.</w:t>
            </w:r>
          </w:p>
        </w:tc>
        <w:tc>
          <w:tcPr>
            <w:tcW w:w="1558" w:type="dxa"/>
            <w:vMerge/>
          </w:tcPr>
          <w:p w:rsidR="00D53F28" w:rsidRPr="00ED58D7" w:rsidRDefault="00D53F28" w:rsidP="000F482D">
            <w:pPr>
              <w:ind w:right="112"/>
              <w:jc w:val="center"/>
              <w:rPr>
                <w:rFonts w:ascii="Arial" w:hAnsi="Arial" w:cs="Arial"/>
                <w:b/>
                <w:sz w:val="20"/>
                <w:szCs w:val="20"/>
              </w:rPr>
            </w:pPr>
          </w:p>
        </w:tc>
      </w:tr>
    </w:tbl>
    <w:p w:rsidR="009679EB" w:rsidRPr="00ED58D7" w:rsidRDefault="009679EB" w:rsidP="009679EB">
      <w:pPr>
        <w:pStyle w:val="ad"/>
        <w:spacing w:after="0"/>
        <w:rPr>
          <w:rFonts w:ascii="Arial" w:hAnsi="Arial" w:cs="Arial"/>
        </w:rPr>
      </w:pPr>
    </w:p>
    <w:p w:rsidR="009679EB" w:rsidRPr="00ED58D7" w:rsidRDefault="00272DC1" w:rsidP="00272DC1">
      <w:pPr>
        <w:ind w:left="720"/>
        <w:rPr>
          <w:rFonts w:ascii="Arial" w:hAnsi="Arial" w:cs="Arial"/>
          <w:b/>
        </w:rPr>
      </w:pPr>
      <w:r w:rsidRPr="00ED58D7">
        <w:rPr>
          <w:rFonts w:ascii="Arial" w:hAnsi="Arial" w:cs="Arial"/>
          <w:b/>
        </w:rPr>
        <w:t>Вариант 2</w:t>
      </w:r>
    </w:p>
    <w:p w:rsidR="00272DC1" w:rsidRPr="00ED58D7" w:rsidRDefault="00272DC1" w:rsidP="00272DC1">
      <w:pPr>
        <w:ind w:firstLine="567"/>
        <w:jc w:val="both"/>
        <w:rPr>
          <w:rFonts w:ascii="Arial" w:hAnsi="Arial" w:cs="Arial"/>
          <w:b/>
          <w:i/>
        </w:rPr>
      </w:pPr>
      <w:r w:rsidRPr="00ED58D7">
        <w:rPr>
          <w:rFonts w:ascii="Arial" w:hAnsi="Arial" w:cs="Arial"/>
          <w:b/>
          <w:i/>
        </w:rPr>
        <w:t xml:space="preserve">Формы аттестации и оценочные материалы. </w:t>
      </w:r>
    </w:p>
    <w:p w:rsidR="00272DC1" w:rsidRPr="00ED58D7" w:rsidRDefault="00272DC1" w:rsidP="00272DC1">
      <w:pPr>
        <w:ind w:firstLine="567"/>
        <w:jc w:val="both"/>
        <w:rPr>
          <w:rFonts w:ascii="Arial" w:hAnsi="Arial" w:cs="Arial"/>
          <w:i/>
        </w:rPr>
      </w:pPr>
      <w:r w:rsidRPr="00ED58D7">
        <w:rPr>
          <w:rFonts w:ascii="Arial" w:hAnsi="Arial" w:cs="Arial"/>
          <w:i/>
        </w:rPr>
        <w:t xml:space="preserve"> Входной контроль проводится перед началом обучения по программе в форме собеседования. </w:t>
      </w:r>
    </w:p>
    <w:p w:rsidR="00272DC1" w:rsidRPr="00ED58D7" w:rsidRDefault="00272DC1" w:rsidP="00272DC1">
      <w:pPr>
        <w:ind w:firstLine="567"/>
        <w:jc w:val="both"/>
        <w:rPr>
          <w:rFonts w:ascii="Arial" w:hAnsi="Arial" w:cs="Arial"/>
          <w:i/>
        </w:rPr>
      </w:pPr>
      <w:r w:rsidRPr="00ED58D7">
        <w:rPr>
          <w:rFonts w:ascii="Arial" w:hAnsi="Arial" w:cs="Arial"/>
          <w:i/>
        </w:rPr>
        <w:t>Текущий контроль предназначен для закрепления знаний, умений и навыков по пройденным темам, анализ и оценка творческих работ детей в конце каждой темы. Формы контроля: тестирование, опрос, наблюдение.</w:t>
      </w:r>
    </w:p>
    <w:p w:rsidR="00272DC1" w:rsidRPr="00ED58D7" w:rsidRDefault="00272DC1" w:rsidP="00272DC1">
      <w:pPr>
        <w:ind w:firstLine="567"/>
        <w:jc w:val="both"/>
        <w:rPr>
          <w:rFonts w:ascii="Arial" w:hAnsi="Arial" w:cs="Arial"/>
          <w:i/>
        </w:rPr>
      </w:pPr>
      <w:r w:rsidRPr="00ED58D7">
        <w:rPr>
          <w:rFonts w:ascii="Arial" w:hAnsi="Arial" w:cs="Arial"/>
          <w:i/>
        </w:rPr>
        <w:t xml:space="preserve">Промежуточная аттестация проводится по итогам 1-го полугодия и по окончании учебного года обучения.  Формы аттестации: выставка, защита творческих и учебно-исследовательских работ, просмотр творческих работ. </w:t>
      </w:r>
    </w:p>
    <w:p w:rsidR="00272DC1" w:rsidRPr="00ED58D7" w:rsidRDefault="00272DC1" w:rsidP="00272DC1">
      <w:pPr>
        <w:ind w:firstLine="567"/>
        <w:jc w:val="both"/>
        <w:rPr>
          <w:rFonts w:ascii="Arial" w:hAnsi="Arial" w:cs="Arial"/>
          <w:i/>
        </w:rPr>
      </w:pPr>
      <w:r w:rsidRPr="00ED58D7">
        <w:rPr>
          <w:rFonts w:ascii="Arial" w:hAnsi="Arial" w:cs="Arial"/>
          <w:i/>
        </w:rPr>
        <w:t xml:space="preserve"> Итоговый контроль проводится в конце года. Формы: защита творческих и исследовательских работ, беседа, конференция.</w:t>
      </w:r>
    </w:p>
    <w:p w:rsidR="00272DC1" w:rsidRPr="00ED58D7" w:rsidRDefault="00272DC1" w:rsidP="00272DC1">
      <w:pPr>
        <w:ind w:firstLine="567"/>
        <w:jc w:val="both"/>
        <w:rPr>
          <w:rFonts w:ascii="Arial" w:hAnsi="Arial" w:cs="Arial"/>
          <w:i/>
        </w:rPr>
      </w:pPr>
      <w:r w:rsidRPr="00ED58D7">
        <w:rPr>
          <w:rFonts w:ascii="Arial" w:hAnsi="Arial" w:cs="Arial"/>
          <w:i/>
        </w:rPr>
        <w:t xml:space="preserve">Механизм оценивания образовательных результатов. </w:t>
      </w:r>
    </w:p>
    <w:p w:rsidR="00272DC1" w:rsidRPr="00ED58D7" w:rsidRDefault="00272DC1" w:rsidP="00272DC1">
      <w:pPr>
        <w:ind w:firstLine="567"/>
        <w:jc w:val="both"/>
        <w:rPr>
          <w:rFonts w:ascii="Arial" w:hAnsi="Arial" w:cs="Arial"/>
          <w:i/>
        </w:rPr>
      </w:pPr>
      <w:r w:rsidRPr="00ED58D7">
        <w:rPr>
          <w:rFonts w:ascii="Arial" w:hAnsi="Arial" w:cs="Arial"/>
          <w:i/>
        </w:rPr>
        <w:t xml:space="preserve">1. </w:t>
      </w:r>
      <w:r w:rsidRPr="00ED58D7">
        <w:rPr>
          <w:rFonts w:ascii="Arial" w:hAnsi="Arial" w:cs="Arial"/>
          <w:i/>
          <w:u w:val="single"/>
        </w:rPr>
        <w:t>Уровень теоретических знаний.</w:t>
      </w:r>
      <w:r w:rsidRPr="00ED58D7">
        <w:rPr>
          <w:rFonts w:ascii="Arial" w:hAnsi="Arial" w:cs="Arial"/>
          <w:i/>
        </w:rPr>
        <w:t xml:space="preserve"> </w:t>
      </w:r>
    </w:p>
    <w:p w:rsidR="00272DC1" w:rsidRPr="00ED58D7" w:rsidRDefault="00272DC1" w:rsidP="00272DC1">
      <w:pPr>
        <w:ind w:firstLine="567"/>
        <w:jc w:val="both"/>
        <w:rPr>
          <w:rFonts w:ascii="Arial" w:hAnsi="Arial" w:cs="Arial"/>
          <w:i/>
        </w:rPr>
      </w:pPr>
      <w:r w:rsidRPr="00ED58D7">
        <w:rPr>
          <w:rFonts w:ascii="Arial" w:hAnsi="Arial" w:cs="Arial"/>
          <w:i/>
        </w:rPr>
        <w:t xml:space="preserve">- Низкий уровень. </w:t>
      </w:r>
    </w:p>
    <w:p w:rsidR="00272DC1" w:rsidRPr="00ED58D7" w:rsidRDefault="00272DC1" w:rsidP="00272DC1">
      <w:pPr>
        <w:ind w:firstLine="567"/>
        <w:jc w:val="both"/>
        <w:rPr>
          <w:rFonts w:ascii="Arial" w:hAnsi="Arial" w:cs="Arial"/>
          <w:i/>
        </w:rPr>
      </w:pPr>
      <w:r w:rsidRPr="00ED58D7">
        <w:rPr>
          <w:rFonts w:ascii="Arial" w:hAnsi="Arial" w:cs="Arial"/>
          <w:i/>
        </w:rPr>
        <w:t xml:space="preserve">Обучающийся знает фрагментарно изученный материал. Изложение материала сбивчивое, требующее корректировки наводящими вопросами. </w:t>
      </w:r>
    </w:p>
    <w:p w:rsidR="00272DC1" w:rsidRPr="00ED58D7" w:rsidRDefault="00272DC1" w:rsidP="00272DC1">
      <w:pPr>
        <w:ind w:firstLine="567"/>
        <w:jc w:val="both"/>
        <w:rPr>
          <w:rFonts w:ascii="Arial" w:hAnsi="Arial" w:cs="Arial"/>
          <w:i/>
        </w:rPr>
      </w:pPr>
      <w:r w:rsidRPr="00ED58D7">
        <w:rPr>
          <w:rFonts w:ascii="Arial" w:hAnsi="Arial" w:cs="Arial"/>
          <w:i/>
        </w:rPr>
        <w:t xml:space="preserve">- Средний уровень. </w:t>
      </w:r>
    </w:p>
    <w:p w:rsidR="00272DC1" w:rsidRPr="00ED58D7" w:rsidRDefault="00272DC1" w:rsidP="00272DC1">
      <w:pPr>
        <w:ind w:firstLine="567"/>
        <w:jc w:val="both"/>
        <w:rPr>
          <w:rFonts w:ascii="Arial" w:hAnsi="Arial" w:cs="Arial"/>
          <w:i/>
        </w:rPr>
      </w:pPr>
      <w:r w:rsidRPr="00ED58D7">
        <w:rPr>
          <w:rFonts w:ascii="Arial" w:hAnsi="Arial" w:cs="Arial"/>
          <w:i/>
        </w:rPr>
        <w:t xml:space="preserve">Обучающийся знает изученный материал, но для полного раскрытия темы требуются дополнительные вопросы. </w:t>
      </w:r>
    </w:p>
    <w:p w:rsidR="00272DC1" w:rsidRPr="00ED58D7" w:rsidRDefault="00272DC1" w:rsidP="00272DC1">
      <w:pPr>
        <w:ind w:firstLine="567"/>
        <w:jc w:val="both"/>
        <w:rPr>
          <w:rFonts w:ascii="Arial" w:hAnsi="Arial" w:cs="Arial"/>
          <w:i/>
        </w:rPr>
      </w:pPr>
      <w:r w:rsidRPr="00ED58D7">
        <w:rPr>
          <w:rFonts w:ascii="Arial" w:hAnsi="Arial" w:cs="Arial"/>
          <w:i/>
        </w:rPr>
        <w:t xml:space="preserve">- Высокий уровень. </w:t>
      </w:r>
    </w:p>
    <w:p w:rsidR="00272DC1" w:rsidRDefault="00272DC1" w:rsidP="00272DC1">
      <w:pPr>
        <w:ind w:firstLine="567"/>
        <w:jc w:val="both"/>
        <w:rPr>
          <w:rFonts w:ascii="Arial" w:hAnsi="Arial" w:cs="Arial"/>
          <w:i/>
        </w:rPr>
      </w:pPr>
      <w:r w:rsidRPr="00ED58D7">
        <w:rPr>
          <w:rFonts w:ascii="Arial" w:hAnsi="Arial" w:cs="Arial"/>
          <w:i/>
        </w:rPr>
        <w:t xml:space="preserve">Обучающийся знает изученный материал. Может дать логически выдержанный ответ, демонстрирующий полное владение материалом. </w:t>
      </w:r>
    </w:p>
    <w:p w:rsidR="00122CAB" w:rsidRDefault="00122CAB" w:rsidP="00272DC1">
      <w:pPr>
        <w:ind w:firstLine="567"/>
        <w:jc w:val="both"/>
        <w:rPr>
          <w:rFonts w:ascii="Arial" w:hAnsi="Arial" w:cs="Arial"/>
          <w:i/>
        </w:rPr>
      </w:pPr>
    </w:p>
    <w:p w:rsidR="00122CAB" w:rsidRDefault="00122CAB" w:rsidP="00272DC1">
      <w:pPr>
        <w:ind w:firstLine="567"/>
        <w:jc w:val="both"/>
        <w:rPr>
          <w:rFonts w:ascii="Arial" w:hAnsi="Arial" w:cs="Arial"/>
          <w:i/>
        </w:rPr>
      </w:pPr>
    </w:p>
    <w:p w:rsidR="00122CAB" w:rsidRPr="00ED58D7" w:rsidRDefault="00122CAB" w:rsidP="00272DC1">
      <w:pPr>
        <w:ind w:firstLine="567"/>
        <w:jc w:val="both"/>
        <w:rPr>
          <w:rFonts w:ascii="Arial" w:hAnsi="Arial" w:cs="Arial"/>
          <w:i/>
        </w:rPr>
      </w:pPr>
    </w:p>
    <w:p w:rsidR="00272DC1" w:rsidRPr="00ED58D7" w:rsidRDefault="00272DC1" w:rsidP="00272DC1">
      <w:pPr>
        <w:ind w:firstLine="567"/>
        <w:jc w:val="both"/>
        <w:rPr>
          <w:rFonts w:ascii="Arial" w:hAnsi="Arial" w:cs="Arial"/>
          <w:i/>
          <w:u w:val="single"/>
        </w:rPr>
      </w:pPr>
      <w:r w:rsidRPr="00ED58D7">
        <w:rPr>
          <w:rFonts w:ascii="Arial" w:hAnsi="Arial" w:cs="Arial"/>
          <w:i/>
          <w:u w:val="single"/>
        </w:rPr>
        <w:t xml:space="preserve">2. Уровень практических навыков и умений. </w:t>
      </w:r>
    </w:p>
    <w:p w:rsidR="00272DC1" w:rsidRPr="00ED58D7" w:rsidRDefault="00272DC1" w:rsidP="00272DC1">
      <w:pPr>
        <w:ind w:firstLine="567"/>
        <w:jc w:val="both"/>
        <w:rPr>
          <w:rFonts w:ascii="Arial" w:hAnsi="Arial" w:cs="Arial"/>
          <w:i/>
          <w:u w:val="single"/>
        </w:rPr>
      </w:pPr>
      <w:r w:rsidRPr="00ED58D7">
        <w:rPr>
          <w:rFonts w:ascii="Arial" w:hAnsi="Arial" w:cs="Arial"/>
          <w:i/>
          <w:u w:val="single"/>
        </w:rPr>
        <w:t xml:space="preserve">Владение технологиями художественной обработки различных материалов. </w:t>
      </w:r>
    </w:p>
    <w:p w:rsidR="00272DC1" w:rsidRPr="00ED58D7" w:rsidRDefault="00272DC1" w:rsidP="00272DC1">
      <w:pPr>
        <w:ind w:firstLine="567"/>
        <w:jc w:val="both"/>
        <w:rPr>
          <w:rFonts w:ascii="Arial" w:hAnsi="Arial" w:cs="Arial"/>
          <w:i/>
        </w:rPr>
      </w:pPr>
      <w:r w:rsidRPr="00ED58D7">
        <w:rPr>
          <w:rFonts w:ascii="Arial" w:hAnsi="Arial" w:cs="Arial"/>
          <w:i/>
        </w:rPr>
        <w:t xml:space="preserve">- Низкий уровень. </w:t>
      </w:r>
    </w:p>
    <w:p w:rsidR="00272DC1" w:rsidRPr="00ED58D7" w:rsidRDefault="00272DC1" w:rsidP="00272DC1">
      <w:pPr>
        <w:ind w:firstLine="567"/>
        <w:jc w:val="both"/>
        <w:rPr>
          <w:rFonts w:ascii="Arial" w:hAnsi="Arial" w:cs="Arial"/>
          <w:i/>
        </w:rPr>
      </w:pPr>
      <w:r w:rsidRPr="00ED58D7">
        <w:rPr>
          <w:rFonts w:ascii="Arial" w:hAnsi="Arial" w:cs="Arial"/>
          <w:i/>
        </w:rPr>
        <w:t xml:space="preserve">Требуется помощь педагога при художественной обработке различных материалов. </w:t>
      </w:r>
    </w:p>
    <w:p w:rsidR="00272DC1" w:rsidRPr="00ED58D7" w:rsidRDefault="00272DC1" w:rsidP="00272DC1">
      <w:pPr>
        <w:ind w:firstLine="567"/>
        <w:jc w:val="both"/>
        <w:rPr>
          <w:rFonts w:ascii="Arial" w:hAnsi="Arial" w:cs="Arial"/>
          <w:i/>
        </w:rPr>
      </w:pPr>
      <w:r w:rsidRPr="00ED58D7">
        <w:rPr>
          <w:rFonts w:ascii="Arial" w:hAnsi="Arial" w:cs="Arial"/>
          <w:i/>
        </w:rPr>
        <w:t xml:space="preserve">- Средний уровень. </w:t>
      </w:r>
    </w:p>
    <w:p w:rsidR="00272DC1" w:rsidRPr="00ED58D7" w:rsidRDefault="00272DC1" w:rsidP="00272DC1">
      <w:pPr>
        <w:ind w:firstLine="567"/>
        <w:jc w:val="both"/>
        <w:rPr>
          <w:rFonts w:ascii="Arial" w:hAnsi="Arial" w:cs="Arial"/>
          <w:i/>
        </w:rPr>
      </w:pPr>
      <w:r w:rsidRPr="00ED58D7">
        <w:rPr>
          <w:rFonts w:ascii="Arial" w:hAnsi="Arial" w:cs="Arial"/>
          <w:i/>
        </w:rPr>
        <w:t xml:space="preserve">Требуется периодическое напоминание о том, какие технологии художественной обработки различных материалов необходимо применять. </w:t>
      </w:r>
    </w:p>
    <w:p w:rsidR="00272DC1" w:rsidRPr="00ED58D7" w:rsidRDefault="00272DC1" w:rsidP="00272DC1">
      <w:pPr>
        <w:ind w:firstLine="567"/>
        <w:jc w:val="both"/>
        <w:rPr>
          <w:rFonts w:ascii="Arial" w:hAnsi="Arial" w:cs="Arial"/>
          <w:i/>
        </w:rPr>
      </w:pPr>
      <w:r w:rsidRPr="00ED58D7">
        <w:rPr>
          <w:rFonts w:ascii="Arial" w:hAnsi="Arial" w:cs="Arial"/>
          <w:i/>
        </w:rPr>
        <w:t xml:space="preserve">-Высокий уровень. </w:t>
      </w:r>
    </w:p>
    <w:p w:rsidR="00272DC1" w:rsidRPr="00ED58D7" w:rsidRDefault="00272DC1" w:rsidP="00272DC1">
      <w:pPr>
        <w:ind w:firstLine="567"/>
        <w:jc w:val="both"/>
        <w:rPr>
          <w:rFonts w:ascii="Arial" w:hAnsi="Arial" w:cs="Arial"/>
          <w:i/>
          <w:u w:val="single"/>
        </w:rPr>
      </w:pPr>
      <w:r w:rsidRPr="00ED58D7">
        <w:rPr>
          <w:rFonts w:ascii="Arial" w:hAnsi="Arial" w:cs="Arial"/>
          <w:i/>
          <w:u w:val="single"/>
        </w:rPr>
        <w:t>Самостоятельный выбор технологии художественной обработки различных материалов.</w:t>
      </w:r>
    </w:p>
    <w:p w:rsidR="00272DC1" w:rsidRPr="00ED58D7" w:rsidRDefault="00272DC1" w:rsidP="00272DC1">
      <w:pPr>
        <w:ind w:firstLine="567"/>
        <w:jc w:val="both"/>
        <w:rPr>
          <w:rFonts w:ascii="Arial" w:hAnsi="Arial" w:cs="Arial"/>
          <w:i/>
        </w:rPr>
      </w:pPr>
      <w:r w:rsidRPr="00ED58D7">
        <w:rPr>
          <w:rFonts w:ascii="Arial" w:hAnsi="Arial" w:cs="Arial"/>
          <w:i/>
        </w:rPr>
        <w:t xml:space="preserve">Степень самостоятельности при создании художественных композиций. </w:t>
      </w:r>
    </w:p>
    <w:p w:rsidR="00272DC1" w:rsidRPr="00ED58D7" w:rsidRDefault="00272DC1" w:rsidP="00272DC1">
      <w:pPr>
        <w:ind w:firstLine="567"/>
        <w:jc w:val="both"/>
        <w:rPr>
          <w:rFonts w:ascii="Arial" w:hAnsi="Arial" w:cs="Arial"/>
          <w:i/>
        </w:rPr>
      </w:pPr>
      <w:r w:rsidRPr="00ED58D7">
        <w:rPr>
          <w:rFonts w:ascii="Arial" w:hAnsi="Arial" w:cs="Arial"/>
          <w:i/>
        </w:rPr>
        <w:t xml:space="preserve">- Низкий уровень. </w:t>
      </w:r>
    </w:p>
    <w:p w:rsidR="00272DC1" w:rsidRPr="00ED58D7" w:rsidRDefault="00272DC1" w:rsidP="00272DC1">
      <w:pPr>
        <w:ind w:firstLine="567"/>
        <w:jc w:val="both"/>
        <w:rPr>
          <w:rFonts w:ascii="Arial" w:hAnsi="Arial" w:cs="Arial"/>
          <w:i/>
        </w:rPr>
      </w:pPr>
      <w:r w:rsidRPr="00ED58D7">
        <w:rPr>
          <w:rFonts w:ascii="Arial" w:hAnsi="Arial" w:cs="Arial"/>
          <w:i/>
        </w:rPr>
        <w:t>Требуются постоянные пояснения педагога, при создании художественных композиций.</w:t>
      </w:r>
    </w:p>
    <w:p w:rsidR="00272DC1" w:rsidRPr="00ED58D7" w:rsidRDefault="00272DC1" w:rsidP="00272DC1">
      <w:pPr>
        <w:ind w:firstLine="567"/>
        <w:jc w:val="both"/>
        <w:rPr>
          <w:rFonts w:ascii="Arial" w:hAnsi="Arial" w:cs="Arial"/>
          <w:i/>
        </w:rPr>
      </w:pPr>
      <w:r w:rsidRPr="00ED58D7">
        <w:rPr>
          <w:rFonts w:ascii="Arial" w:hAnsi="Arial" w:cs="Arial"/>
          <w:i/>
        </w:rPr>
        <w:t xml:space="preserve"> -Средний уровень. </w:t>
      </w:r>
    </w:p>
    <w:p w:rsidR="00272DC1" w:rsidRPr="00ED58D7" w:rsidRDefault="00272DC1" w:rsidP="00272DC1">
      <w:pPr>
        <w:ind w:firstLine="567"/>
        <w:jc w:val="both"/>
        <w:rPr>
          <w:rFonts w:ascii="Arial" w:hAnsi="Arial" w:cs="Arial"/>
          <w:i/>
        </w:rPr>
      </w:pPr>
      <w:r w:rsidRPr="00ED58D7">
        <w:rPr>
          <w:rFonts w:ascii="Arial" w:hAnsi="Arial" w:cs="Arial"/>
          <w:i/>
        </w:rPr>
        <w:t>Нуждается в пояснении последовательности работы, но, способен, после объяснения, к самостоятельным действиям.</w:t>
      </w:r>
    </w:p>
    <w:p w:rsidR="00272DC1" w:rsidRPr="00ED58D7" w:rsidRDefault="00272DC1" w:rsidP="00272DC1">
      <w:pPr>
        <w:ind w:firstLine="567"/>
        <w:jc w:val="both"/>
        <w:rPr>
          <w:rFonts w:ascii="Arial" w:hAnsi="Arial" w:cs="Arial"/>
          <w:i/>
        </w:rPr>
      </w:pPr>
      <w:r w:rsidRPr="00ED58D7">
        <w:rPr>
          <w:rFonts w:ascii="Arial" w:hAnsi="Arial" w:cs="Arial"/>
          <w:i/>
        </w:rPr>
        <w:t xml:space="preserve"> -Высокий уровень. </w:t>
      </w:r>
    </w:p>
    <w:p w:rsidR="00272DC1" w:rsidRPr="00ED58D7" w:rsidRDefault="00272DC1" w:rsidP="00272DC1">
      <w:pPr>
        <w:ind w:firstLine="567"/>
        <w:jc w:val="both"/>
        <w:rPr>
          <w:rFonts w:ascii="Arial" w:hAnsi="Arial" w:cs="Arial"/>
          <w:i/>
        </w:rPr>
      </w:pPr>
      <w:r w:rsidRPr="00ED58D7">
        <w:rPr>
          <w:rFonts w:ascii="Arial" w:hAnsi="Arial" w:cs="Arial"/>
          <w:i/>
        </w:rPr>
        <w:t>Самостоятельно создает художественные композиции на основе повтора, импровизации.</w:t>
      </w:r>
    </w:p>
    <w:p w:rsidR="004215B5" w:rsidRPr="00ED58D7" w:rsidRDefault="004215B5" w:rsidP="0074689D">
      <w:pPr>
        <w:ind w:left="720"/>
        <w:jc w:val="right"/>
        <w:rPr>
          <w:rFonts w:ascii="Arial" w:hAnsi="Arial" w:cs="Arial"/>
        </w:rPr>
      </w:pPr>
    </w:p>
    <w:p w:rsidR="0074689D" w:rsidRPr="00ED58D7" w:rsidRDefault="0074689D" w:rsidP="0074689D">
      <w:pPr>
        <w:ind w:left="720"/>
        <w:jc w:val="right"/>
        <w:rPr>
          <w:rFonts w:ascii="Arial" w:hAnsi="Arial" w:cs="Arial"/>
          <w:b/>
        </w:rPr>
      </w:pPr>
      <w:r w:rsidRPr="00ED58D7">
        <w:rPr>
          <w:rFonts w:ascii="Arial" w:hAnsi="Arial" w:cs="Arial"/>
          <w:b/>
        </w:rPr>
        <w:t>Приложение 1</w:t>
      </w:r>
      <w:r w:rsidR="00546559" w:rsidRPr="00ED58D7">
        <w:rPr>
          <w:rFonts w:ascii="Arial" w:hAnsi="Arial" w:cs="Arial"/>
          <w:b/>
        </w:rPr>
        <w:t>3</w:t>
      </w:r>
    </w:p>
    <w:p w:rsidR="0074689D" w:rsidRPr="00ED58D7" w:rsidRDefault="0074689D" w:rsidP="0074689D">
      <w:pPr>
        <w:ind w:left="720"/>
        <w:jc w:val="right"/>
        <w:rPr>
          <w:rFonts w:ascii="Arial" w:hAnsi="Arial" w:cs="Arial"/>
        </w:rPr>
      </w:pPr>
    </w:p>
    <w:p w:rsidR="0074689D" w:rsidRPr="00ED58D7" w:rsidRDefault="00D53F28" w:rsidP="0074689D">
      <w:pPr>
        <w:spacing w:line="360" w:lineRule="auto"/>
        <w:contextualSpacing/>
        <w:jc w:val="center"/>
        <w:rPr>
          <w:rFonts w:ascii="Arial" w:hAnsi="Arial" w:cs="Arial"/>
          <w:b/>
        </w:rPr>
      </w:pPr>
      <w:r w:rsidRPr="00ED58D7">
        <w:rPr>
          <w:rFonts w:ascii="Arial" w:hAnsi="Arial" w:cs="Arial"/>
          <w:b/>
        </w:rPr>
        <w:t>Примеры оформления раздела</w:t>
      </w:r>
      <w:r w:rsidR="0074689D" w:rsidRPr="00ED58D7">
        <w:rPr>
          <w:rFonts w:ascii="Arial" w:hAnsi="Arial" w:cs="Arial"/>
          <w:b/>
        </w:rPr>
        <w:t xml:space="preserve"> </w:t>
      </w:r>
      <w:r w:rsidRPr="00ED58D7">
        <w:rPr>
          <w:rFonts w:ascii="Arial" w:hAnsi="Arial" w:cs="Arial"/>
          <w:b/>
        </w:rPr>
        <w:t>«О</w:t>
      </w:r>
      <w:r w:rsidR="0074689D" w:rsidRPr="00ED58D7">
        <w:rPr>
          <w:rFonts w:ascii="Arial" w:hAnsi="Arial" w:cs="Arial"/>
          <w:b/>
        </w:rPr>
        <w:t>ценочны</w:t>
      </w:r>
      <w:r w:rsidRPr="00ED58D7">
        <w:rPr>
          <w:rFonts w:ascii="Arial" w:hAnsi="Arial" w:cs="Arial"/>
          <w:b/>
        </w:rPr>
        <w:t>е</w:t>
      </w:r>
      <w:r w:rsidR="0074689D" w:rsidRPr="00ED58D7">
        <w:rPr>
          <w:rFonts w:ascii="Arial" w:hAnsi="Arial" w:cs="Arial"/>
          <w:b/>
        </w:rPr>
        <w:t xml:space="preserve"> материал</w:t>
      </w:r>
      <w:r w:rsidRPr="00ED58D7">
        <w:rPr>
          <w:rFonts w:ascii="Arial" w:hAnsi="Arial" w:cs="Arial"/>
          <w:b/>
        </w:rPr>
        <w:t>ы»</w:t>
      </w:r>
    </w:p>
    <w:p w:rsidR="00DD5EE7" w:rsidRPr="00ED58D7" w:rsidRDefault="00DD5EE7" w:rsidP="0074689D">
      <w:pPr>
        <w:spacing w:line="360" w:lineRule="auto"/>
        <w:contextualSpacing/>
        <w:jc w:val="center"/>
        <w:rPr>
          <w:rFonts w:ascii="Arial" w:hAnsi="Arial" w:cs="Arial"/>
          <w:b/>
        </w:rPr>
      </w:pPr>
    </w:p>
    <w:p w:rsidR="00DD5EE7" w:rsidRPr="00ED58D7" w:rsidRDefault="00DD5EE7" w:rsidP="0074689D">
      <w:pPr>
        <w:spacing w:line="360" w:lineRule="auto"/>
        <w:contextualSpacing/>
        <w:jc w:val="center"/>
        <w:rPr>
          <w:rFonts w:ascii="Arial" w:hAnsi="Arial" w:cs="Arial"/>
          <w:b/>
        </w:rPr>
      </w:pPr>
    </w:p>
    <w:p w:rsidR="00DD5EE7" w:rsidRPr="00ED58D7" w:rsidRDefault="00DD5EE7" w:rsidP="0074689D">
      <w:pPr>
        <w:spacing w:line="360" w:lineRule="auto"/>
        <w:contextualSpacing/>
        <w:jc w:val="center"/>
        <w:rPr>
          <w:rFonts w:ascii="Arial" w:hAnsi="Arial" w:cs="Arial"/>
          <w:b/>
        </w:rPr>
        <w:sectPr w:rsidR="00DD5EE7" w:rsidRPr="00ED58D7" w:rsidSect="001F4C64">
          <w:footerReference w:type="even" r:id="rId9"/>
          <w:pgSz w:w="11905" w:h="16837"/>
          <w:pgMar w:top="1134" w:right="848" w:bottom="142" w:left="993" w:header="709" w:footer="720" w:gutter="0"/>
          <w:cols w:space="720"/>
          <w:docGrid w:linePitch="360"/>
        </w:sectPr>
      </w:pPr>
    </w:p>
    <w:p w:rsidR="00DD5EE7" w:rsidRPr="00ED58D7" w:rsidRDefault="00DD5EE7" w:rsidP="00DD5EE7">
      <w:pPr>
        <w:ind w:right="28" w:firstLine="567"/>
        <w:rPr>
          <w:rFonts w:ascii="Arial" w:hAnsi="Arial" w:cs="Arial"/>
          <w:b/>
        </w:rPr>
      </w:pPr>
      <w:r w:rsidRPr="00ED58D7">
        <w:rPr>
          <w:rFonts w:ascii="Arial" w:hAnsi="Arial" w:cs="Arial"/>
          <w:b/>
        </w:rPr>
        <w:t>Вариант 1</w:t>
      </w:r>
    </w:p>
    <w:p w:rsidR="00DD5EE7" w:rsidRPr="00ED58D7" w:rsidRDefault="00DD5EE7" w:rsidP="00DD5EE7">
      <w:pPr>
        <w:ind w:right="28"/>
        <w:jc w:val="center"/>
        <w:rPr>
          <w:rFonts w:ascii="Arial" w:hAnsi="Arial" w:cs="Arial"/>
          <w:b/>
          <w:u w:val="single"/>
        </w:rPr>
      </w:pPr>
      <w:r w:rsidRPr="00ED58D7">
        <w:rPr>
          <w:rFonts w:ascii="Arial" w:hAnsi="Arial" w:cs="Arial"/>
          <w:b/>
          <w:u w:val="single"/>
        </w:rPr>
        <w:t>Критерии</w:t>
      </w:r>
      <w:r w:rsidRPr="00ED58D7">
        <w:rPr>
          <w:rFonts w:ascii="Arial" w:hAnsi="Arial" w:cs="Arial"/>
          <w:b/>
          <w:spacing w:val="-7"/>
          <w:u w:val="single"/>
        </w:rPr>
        <w:t xml:space="preserve"> </w:t>
      </w:r>
      <w:r w:rsidRPr="00ED58D7">
        <w:rPr>
          <w:rFonts w:ascii="Arial" w:hAnsi="Arial" w:cs="Arial"/>
          <w:b/>
          <w:u w:val="single"/>
        </w:rPr>
        <w:t>оценки</w:t>
      </w:r>
      <w:r w:rsidRPr="00ED58D7">
        <w:rPr>
          <w:rFonts w:ascii="Arial" w:hAnsi="Arial" w:cs="Arial"/>
          <w:b/>
          <w:spacing w:val="-7"/>
          <w:u w:val="single"/>
        </w:rPr>
        <w:t xml:space="preserve"> </w:t>
      </w:r>
      <w:r w:rsidRPr="00ED58D7">
        <w:rPr>
          <w:rFonts w:ascii="Arial" w:hAnsi="Arial" w:cs="Arial"/>
          <w:b/>
          <w:u w:val="single"/>
        </w:rPr>
        <w:t>уровня</w:t>
      </w:r>
      <w:r w:rsidRPr="00ED58D7">
        <w:rPr>
          <w:rFonts w:ascii="Arial" w:hAnsi="Arial" w:cs="Arial"/>
          <w:b/>
          <w:spacing w:val="-8"/>
          <w:u w:val="single"/>
        </w:rPr>
        <w:t xml:space="preserve"> </w:t>
      </w:r>
      <w:r w:rsidRPr="00ED58D7">
        <w:rPr>
          <w:rFonts w:ascii="Arial" w:hAnsi="Arial" w:cs="Arial"/>
          <w:b/>
          <w:u w:val="single"/>
        </w:rPr>
        <w:t>освоения</w:t>
      </w:r>
      <w:r w:rsidRPr="00ED58D7">
        <w:rPr>
          <w:rFonts w:ascii="Arial" w:hAnsi="Arial" w:cs="Arial"/>
          <w:b/>
          <w:spacing w:val="-6"/>
          <w:u w:val="single"/>
        </w:rPr>
        <w:t xml:space="preserve"> </w:t>
      </w:r>
      <w:r w:rsidRPr="00ED58D7">
        <w:rPr>
          <w:rFonts w:ascii="Arial" w:hAnsi="Arial" w:cs="Arial"/>
          <w:b/>
          <w:u w:val="single"/>
        </w:rPr>
        <w:t>программного</w:t>
      </w:r>
      <w:r w:rsidRPr="00ED58D7">
        <w:rPr>
          <w:rFonts w:ascii="Arial" w:hAnsi="Arial" w:cs="Arial"/>
          <w:b/>
          <w:spacing w:val="-7"/>
          <w:u w:val="single"/>
        </w:rPr>
        <w:t xml:space="preserve"> </w:t>
      </w:r>
      <w:r w:rsidRPr="00ED58D7">
        <w:rPr>
          <w:rFonts w:ascii="Arial" w:hAnsi="Arial" w:cs="Arial"/>
          <w:b/>
          <w:u w:val="single"/>
        </w:rPr>
        <w:t>материала</w:t>
      </w:r>
      <w:r w:rsidRPr="00ED58D7">
        <w:rPr>
          <w:rFonts w:ascii="Arial" w:hAnsi="Arial" w:cs="Arial"/>
          <w:b/>
          <w:spacing w:val="-62"/>
          <w:u w:val="single"/>
        </w:rPr>
        <w:t xml:space="preserve">              </w:t>
      </w:r>
      <w:r w:rsidRPr="00ED58D7">
        <w:rPr>
          <w:rFonts w:ascii="Arial" w:hAnsi="Arial" w:cs="Arial"/>
          <w:b/>
          <w:u w:val="single"/>
        </w:rPr>
        <w:t>по</w:t>
      </w:r>
      <w:r w:rsidRPr="00ED58D7">
        <w:rPr>
          <w:rFonts w:ascii="Arial" w:hAnsi="Arial" w:cs="Arial"/>
          <w:b/>
          <w:spacing w:val="-2"/>
          <w:u w:val="single"/>
        </w:rPr>
        <w:t xml:space="preserve"> </w:t>
      </w:r>
      <w:r w:rsidRPr="00ED58D7">
        <w:rPr>
          <w:rFonts w:ascii="Arial" w:hAnsi="Arial" w:cs="Arial"/>
          <w:b/>
          <w:u w:val="single"/>
        </w:rPr>
        <w:t>программе</w:t>
      </w:r>
      <w:r w:rsidRPr="00ED58D7">
        <w:rPr>
          <w:rFonts w:ascii="Arial" w:hAnsi="Arial" w:cs="Arial"/>
          <w:b/>
          <w:spacing w:val="-1"/>
          <w:u w:val="single"/>
        </w:rPr>
        <w:t xml:space="preserve"> </w:t>
      </w:r>
      <w:r w:rsidRPr="00ED58D7">
        <w:rPr>
          <w:rFonts w:ascii="Arial" w:hAnsi="Arial" w:cs="Arial"/>
          <w:b/>
          <w:u w:val="single"/>
        </w:rPr>
        <w:t>«Вокальное</w:t>
      </w:r>
      <w:r w:rsidRPr="00ED58D7">
        <w:rPr>
          <w:rFonts w:ascii="Arial" w:hAnsi="Arial" w:cs="Arial"/>
          <w:b/>
          <w:spacing w:val="-1"/>
          <w:u w:val="single"/>
        </w:rPr>
        <w:t xml:space="preserve"> </w:t>
      </w:r>
      <w:r w:rsidRPr="00ED58D7">
        <w:rPr>
          <w:rFonts w:ascii="Arial" w:hAnsi="Arial" w:cs="Arial"/>
          <w:b/>
          <w:u w:val="single"/>
        </w:rPr>
        <w:t>и</w:t>
      </w:r>
      <w:r w:rsidRPr="00ED58D7">
        <w:rPr>
          <w:rFonts w:ascii="Arial" w:hAnsi="Arial" w:cs="Arial"/>
          <w:b/>
          <w:spacing w:val="-3"/>
          <w:u w:val="single"/>
        </w:rPr>
        <w:t xml:space="preserve"> </w:t>
      </w:r>
      <w:r w:rsidRPr="00ED58D7">
        <w:rPr>
          <w:rFonts w:ascii="Arial" w:hAnsi="Arial" w:cs="Arial"/>
          <w:b/>
          <w:u w:val="single"/>
        </w:rPr>
        <w:t>хоровое</w:t>
      </w:r>
      <w:r w:rsidRPr="00ED58D7">
        <w:rPr>
          <w:rFonts w:ascii="Arial" w:hAnsi="Arial" w:cs="Arial"/>
          <w:b/>
          <w:spacing w:val="2"/>
          <w:u w:val="single"/>
        </w:rPr>
        <w:t xml:space="preserve"> </w:t>
      </w:r>
      <w:r w:rsidRPr="00ED58D7">
        <w:rPr>
          <w:rFonts w:ascii="Arial" w:hAnsi="Arial" w:cs="Arial"/>
          <w:b/>
          <w:u w:val="single"/>
        </w:rPr>
        <w:t xml:space="preserve">пение» </w:t>
      </w:r>
    </w:p>
    <w:p w:rsidR="00DD5EE7" w:rsidRPr="00ED58D7" w:rsidRDefault="00DD5EE7" w:rsidP="00DD5EE7">
      <w:pPr>
        <w:ind w:right="28"/>
        <w:jc w:val="center"/>
        <w:rPr>
          <w:rFonts w:ascii="Arial" w:hAnsi="Arial" w:cs="Arial"/>
          <w:b/>
          <w:u w:val="single"/>
        </w:rPr>
      </w:pPr>
      <w:r w:rsidRPr="00ED58D7">
        <w:rPr>
          <w:rFonts w:ascii="Arial" w:hAnsi="Arial" w:cs="Arial"/>
          <w:b/>
          <w:u w:val="single"/>
        </w:rPr>
        <w:t>(художественная направленность)</w:t>
      </w:r>
    </w:p>
    <w:p w:rsidR="00DD5EE7" w:rsidRPr="00ED58D7" w:rsidRDefault="00DD5EE7" w:rsidP="00DD5EE7">
      <w:pPr>
        <w:pStyle w:val="1"/>
        <w:numPr>
          <w:ilvl w:val="0"/>
          <w:numId w:val="0"/>
        </w:numPr>
        <w:ind w:left="109"/>
        <w:rPr>
          <w:rFonts w:ascii="Arial" w:hAnsi="Arial" w:cs="Arial"/>
        </w:rPr>
      </w:pPr>
      <w:r w:rsidRPr="00ED58D7">
        <w:rPr>
          <w:rFonts w:ascii="Arial" w:hAnsi="Arial" w:cs="Arial"/>
        </w:rPr>
        <w:t>Виды</w:t>
      </w:r>
      <w:r w:rsidRPr="00ED58D7">
        <w:rPr>
          <w:rFonts w:ascii="Arial" w:hAnsi="Arial" w:cs="Arial"/>
          <w:spacing w:val="-3"/>
        </w:rPr>
        <w:t xml:space="preserve"> </w:t>
      </w:r>
      <w:r w:rsidRPr="00ED58D7">
        <w:rPr>
          <w:rFonts w:ascii="Arial" w:hAnsi="Arial" w:cs="Arial"/>
        </w:rPr>
        <w:t>контроля</w:t>
      </w:r>
      <w:r w:rsidRPr="00ED58D7">
        <w:rPr>
          <w:rFonts w:ascii="Arial" w:hAnsi="Arial" w:cs="Arial"/>
          <w:spacing w:val="-5"/>
        </w:rPr>
        <w:t xml:space="preserve"> </w:t>
      </w:r>
      <w:r w:rsidRPr="00ED58D7">
        <w:rPr>
          <w:rFonts w:ascii="Arial" w:hAnsi="Arial" w:cs="Arial"/>
        </w:rPr>
        <w:t>(аттестации)</w:t>
      </w:r>
    </w:p>
    <w:p w:rsidR="00DD5EE7" w:rsidRPr="00ED58D7" w:rsidRDefault="00DD5EE7" w:rsidP="00DD5EE7">
      <w:pPr>
        <w:pStyle w:val="ad"/>
        <w:rPr>
          <w:b/>
          <w:sz w:val="14"/>
        </w:rPr>
      </w:pPr>
    </w:p>
    <w:tbl>
      <w:tblPr>
        <w:tblW w:w="151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2"/>
        <w:gridCol w:w="4952"/>
        <w:gridCol w:w="5134"/>
        <w:gridCol w:w="2907"/>
      </w:tblGrid>
      <w:tr w:rsidR="00DD5EE7" w:rsidRPr="00ED58D7" w:rsidTr="00DD5EE7">
        <w:trPr>
          <w:trHeight w:val="499"/>
        </w:trPr>
        <w:tc>
          <w:tcPr>
            <w:tcW w:w="2152" w:type="dxa"/>
          </w:tcPr>
          <w:p w:rsidR="00DD5EE7" w:rsidRPr="00ED58D7" w:rsidRDefault="00DD5EE7" w:rsidP="00E9547C">
            <w:pPr>
              <w:pStyle w:val="TableParagraph"/>
              <w:ind w:left="164" w:right="33"/>
              <w:jc w:val="center"/>
              <w:rPr>
                <w:rFonts w:ascii="Arial" w:hAnsi="Arial" w:cs="Arial"/>
                <w:b/>
                <w:sz w:val="20"/>
                <w:szCs w:val="20"/>
              </w:rPr>
            </w:pPr>
            <w:r w:rsidRPr="00ED58D7">
              <w:rPr>
                <w:rFonts w:ascii="Arial" w:hAnsi="Arial" w:cs="Arial"/>
                <w:b/>
                <w:sz w:val="20"/>
                <w:szCs w:val="20"/>
              </w:rPr>
              <w:t>Вид аттестации</w:t>
            </w:r>
          </w:p>
        </w:tc>
        <w:tc>
          <w:tcPr>
            <w:tcW w:w="4952" w:type="dxa"/>
          </w:tcPr>
          <w:p w:rsidR="00DD5EE7" w:rsidRPr="00ED58D7" w:rsidRDefault="00DD5EE7" w:rsidP="00E9547C">
            <w:pPr>
              <w:pStyle w:val="TableParagraph"/>
              <w:ind w:right="33"/>
              <w:jc w:val="center"/>
              <w:rPr>
                <w:rFonts w:ascii="Arial" w:hAnsi="Arial" w:cs="Arial"/>
                <w:b/>
                <w:sz w:val="20"/>
                <w:szCs w:val="20"/>
              </w:rPr>
            </w:pPr>
            <w:r w:rsidRPr="00ED58D7">
              <w:rPr>
                <w:rFonts w:ascii="Arial" w:hAnsi="Arial" w:cs="Arial"/>
                <w:b/>
                <w:sz w:val="20"/>
                <w:szCs w:val="20"/>
              </w:rPr>
              <w:t>Сроки</w:t>
            </w:r>
            <w:r w:rsidRPr="00ED58D7">
              <w:rPr>
                <w:rFonts w:ascii="Arial" w:hAnsi="Arial" w:cs="Arial"/>
                <w:b/>
                <w:spacing w:val="-5"/>
                <w:sz w:val="20"/>
                <w:szCs w:val="20"/>
              </w:rPr>
              <w:t xml:space="preserve"> </w:t>
            </w:r>
            <w:r w:rsidRPr="00ED58D7">
              <w:rPr>
                <w:rFonts w:ascii="Arial" w:hAnsi="Arial" w:cs="Arial"/>
                <w:b/>
                <w:sz w:val="20"/>
                <w:szCs w:val="20"/>
              </w:rPr>
              <w:t>проведения</w:t>
            </w:r>
          </w:p>
        </w:tc>
        <w:tc>
          <w:tcPr>
            <w:tcW w:w="5134" w:type="dxa"/>
          </w:tcPr>
          <w:p w:rsidR="00DD5EE7" w:rsidRPr="00ED58D7" w:rsidRDefault="00DD5EE7" w:rsidP="00E9547C">
            <w:pPr>
              <w:pStyle w:val="TableParagraph"/>
              <w:ind w:right="33"/>
              <w:jc w:val="center"/>
              <w:rPr>
                <w:rFonts w:ascii="Arial" w:hAnsi="Arial" w:cs="Arial"/>
                <w:b/>
                <w:sz w:val="20"/>
                <w:szCs w:val="20"/>
              </w:rPr>
            </w:pPr>
            <w:r w:rsidRPr="00ED58D7">
              <w:rPr>
                <w:rFonts w:ascii="Arial" w:hAnsi="Arial" w:cs="Arial"/>
                <w:b/>
                <w:sz w:val="20"/>
                <w:szCs w:val="20"/>
              </w:rPr>
              <w:t>Цели</w:t>
            </w:r>
          </w:p>
        </w:tc>
        <w:tc>
          <w:tcPr>
            <w:tcW w:w="2907" w:type="dxa"/>
          </w:tcPr>
          <w:p w:rsidR="00DD5EE7" w:rsidRPr="00ED58D7" w:rsidRDefault="00DD5EE7" w:rsidP="00E9547C">
            <w:pPr>
              <w:pStyle w:val="TableParagraph"/>
              <w:ind w:left="93" w:right="33"/>
              <w:jc w:val="center"/>
              <w:rPr>
                <w:rFonts w:ascii="Arial" w:hAnsi="Arial" w:cs="Arial"/>
                <w:b/>
                <w:sz w:val="20"/>
                <w:szCs w:val="20"/>
              </w:rPr>
            </w:pPr>
            <w:r w:rsidRPr="00ED58D7">
              <w:rPr>
                <w:rFonts w:ascii="Arial" w:hAnsi="Arial" w:cs="Arial"/>
                <w:b/>
                <w:sz w:val="20"/>
                <w:szCs w:val="20"/>
              </w:rPr>
              <w:t>Форма</w:t>
            </w:r>
            <w:r w:rsidRPr="00ED58D7">
              <w:rPr>
                <w:rFonts w:ascii="Arial" w:hAnsi="Arial" w:cs="Arial"/>
                <w:b/>
                <w:spacing w:val="-8"/>
                <w:sz w:val="20"/>
                <w:szCs w:val="20"/>
              </w:rPr>
              <w:t xml:space="preserve"> </w:t>
            </w:r>
            <w:r w:rsidRPr="00ED58D7">
              <w:rPr>
                <w:rFonts w:ascii="Arial" w:hAnsi="Arial" w:cs="Arial"/>
                <w:b/>
                <w:sz w:val="20"/>
                <w:szCs w:val="20"/>
              </w:rPr>
              <w:t>проведения</w:t>
            </w:r>
          </w:p>
        </w:tc>
      </w:tr>
      <w:tr w:rsidR="00DD5EE7" w:rsidRPr="00ED58D7" w:rsidTr="00DD5EE7">
        <w:trPr>
          <w:trHeight w:val="296"/>
        </w:trPr>
        <w:tc>
          <w:tcPr>
            <w:tcW w:w="2152" w:type="dxa"/>
          </w:tcPr>
          <w:p w:rsidR="00DD5EE7" w:rsidRPr="00ED58D7" w:rsidRDefault="00DD5EE7" w:rsidP="00E9547C">
            <w:pPr>
              <w:pStyle w:val="TableParagraph"/>
              <w:ind w:left="164" w:right="33"/>
              <w:rPr>
                <w:rFonts w:ascii="Arial" w:hAnsi="Arial" w:cs="Arial"/>
                <w:sz w:val="20"/>
                <w:szCs w:val="20"/>
              </w:rPr>
            </w:pPr>
            <w:r w:rsidRPr="00ED58D7">
              <w:rPr>
                <w:rFonts w:ascii="Arial" w:hAnsi="Arial" w:cs="Arial"/>
                <w:sz w:val="20"/>
                <w:szCs w:val="20"/>
              </w:rPr>
              <w:t>Входная аттестация</w:t>
            </w:r>
          </w:p>
        </w:tc>
        <w:tc>
          <w:tcPr>
            <w:tcW w:w="4952" w:type="dxa"/>
          </w:tcPr>
          <w:p w:rsidR="00DD5EE7" w:rsidRPr="00ED58D7" w:rsidRDefault="00DD5EE7" w:rsidP="00E9547C">
            <w:pPr>
              <w:pStyle w:val="TableParagraph"/>
              <w:ind w:left="109" w:right="33"/>
              <w:rPr>
                <w:rFonts w:ascii="Arial" w:hAnsi="Arial" w:cs="Arial"/>
                <w:sz w:val="20"/>
                <w:szCs w:val="20"/>
              </w:rPr>
            </w:pPr>
            <w:r w:rsidRPr="00ED58D7">
              <w:rPr>
                <w:rFonts w:ascii="Arial" w:hAnsi="Arial" w:cs="Arial"/>
                <w:sz w:val="20"/>
                <w:szCs w:val="20"/>
              </w:rPr>
              <w:t>сентябрь</w:t>
            </w:r>
            <w:r w:rsidRPr="00ED58D7">
              <w:rPr>
                <w:rFonts w:ascii="Arial" w:hAnsi="Arial" w:cs="Arial"/>
                <w:sz w:val="20"/>
                <w:szCs w:val="20"/>
              </w:rPr>
              <w:tab/>
              <w:t>(для</w:t>
            </w:r>
            <w:r w:rsidRPr="00ED58D7">
              <w:rPr>
                <w:rFonts w:ascii="Arial" w:hAnsi="Arial" w:cs="Arial"/>
                <w:sz w:val="20"/>
                <w:szCs w:val="20"/>
              </w:rPr>
              <w:tab/>
              <w:t>обучающихся</w:t>
            </w:r>
            <w:r w:rsidRPr="00ED58D7">
              <w:rPr>
                <w:rFonts w:ascii="Arial" w:hAnsi="Arial" w:cs="Arial"/>
                <w:sz w:val="20"/>
                <w:szCs w:val="20"/>
              </w:rPr>
              <w:tab/>
              <w:t>1-го</w:t>
            </w:r>
            <w:r w:rsidRPr="00ED58D7">
              <w:rPr>
                <w:rFonts w:ascii="Arial" w:hAnsi="Arial" w:cs="Arial"/>
                <w:sz w:val="20"/>
                <w:szCs w:val="20"/>
              </w:rPr>
              <w:tab/>
              <w:t>года обучения)</w:t>
            </w:r>
            <w:r w:rsidRPr="00ED58D7">
              <w:rPr>
                <w:rFonts w:ascii="Arial" w:hAnsi="Arial" w:cs="Arial"/>
                <w:spacing w:val="55"/>
                <w:sz w:val="20"/>
                <w:szCs w:val="20"/>
              </w:rPr>
              <w:t xml:space="preserve"> </w:t>
            </w:r>
            <w:r w:rsidRPr="00ED58D7">
              <w:rPr>
                <w:rFonts w:ascii="Arial" w:hAnsi="Arial" w:cs="Arial"/>
                <w:sz w:val="20"/>
                <w:szCs w:val="20"/>
              </w:rPr>
              <w:t>и</w:t>
            </w:r>
            <w:r w:rsidRPr="00ED58D7">
              <w:rPr>
                <w:rFonts w:ascii="Arial" w:hAnsi="Arial" w:cs="Arial"/>
                <w:spacing w:val="119"/>
                <w:sz w:val="20"/>
                <w:szCs w:val="20"/>
              </w:rPr>
              <w:t xml:space="preserve"> </w:t>
            </w:r>
            <w:r w:rsidRPr="00ED58D7">
              <w:rPr>
                <w:rFonts w:ascii="Arial" w:hAnsi="Arial" w:cs="Arial"/>
                <w:sz w:val="20"/>
                <w:szCs w:val="20"/>
              </w:rPr>
              <w:t>первое</w:t>
            </w:r>
            <w:r w:rsidRPr="00ED58D7">
              <w:rPr>
                <w:rFonts w:ascii="Arial" w:hAnsi="Arial" w:cs="Arial"/>
                <w:spacing w:val="122"/>
                <w:sz w:val="20"/>
                <w:szCs w:val="20"/>
              </w:rPr>
              <w:t xml:space="preserve"> </w:t>
            </w:r>
            <w:r w:rsidRPr="00ED58D7">
              <w:rPr>
                <w:rFonts w:ascii="Arial" w:hAnsi="Arial" w:cs="Arial"/>
                <w:sz w:val="20"/>
                <w:szCs w:val="20"/>
              </w:rPr>
              <w:t>занятие</w:t>
            </w:r>
            <w:r w:rsidRPr="00ED58D7">
              <w:rPr>
                <w:rFonts w:ascii="Arial" w:hAnsi="Arial" w:cs="Arial"/>
                <w:spacing w:val="120"/>
                <w:sz w:val="20"/>
                <w:szCs w:val="20"/>
              </w:rPr>
              <w:t xml:space="preserve"> </w:t>
            </w:r>
            <w:r w:rsidRPr="00ED58D7">
              <w:rPr>
                <w:rFonts w:ascii="Arial" w:hAnsi="Arial" w:cs="Arial"/>
                <w:sz w:val="20"/>
                <w:szCs w:val="20"/>
              </w:rPr>
              <w:t>для</w:t>
            </w:r>
            <w:r w:rsidRPr="00ED58D7">
              <w:rPr>
                <w:rFonts w:ascii="Arial" w:hAnsi="Arial" w:cs="Arial"/>
                <w:spacing w:val="120"/>
                <w:sz w:val="20"/>
                <w:szCs w:val="20"/>
              </w:rPr>
              <w:t xml:space="preserve"> </w:t>
            </w:r>
            <w:r w:rsidRPr="00ED58D7">
              <w:rPr>
                <w:rFonts w:ascii="Arial" w:hAnsi="Arial" w:cs="Arial"/>
                <w:sz w:val="20"/>
                <w:szCs w:val="20"/>
              </w:rPr>
              <w:t>вновь пришедшего</w:t>
            </w:r>
            <w:r w:rsidRPr="00ED58D7">
              <w:rPr>
                <w:rFonts w:ascii="Arial" w:hAnsi="Arial" w:cs="Arial"/>
                <w:sz w:val="20"/>
                <w:szCs w:val="20"/>
              </w:rPr>
              <w:tab/>
              <w:t xml:space="preserve">  обучающегося</w:t>
            </w:r>
            <w:r w:rsidRPr="00ED58D7">
              <w:rPr>
                <w:rFonts w:ascii="Arial" w:hAnsi="Arial" w:cs="Arial"/>
                <w:sz w:val="20"/>
                <w:szCs w:val="20"/>
              </w:rPr>
              <w:tab/>
              <w:t xml:space="preserve">в </w:t>
            </w:r>
            <w:r w:rsidRPr="00ED58D7">
              <w:rPr>
                <w:rFonts w:ascii="Arial" w:hAnsi="Arial" w:cs="Arial"/>
                <w:spacing w:val="-1"/>
                <w:sz w:val="20"/>
                <w:szCs w:val="20"/>
              </w:rPr>
              <w:t>течение</w:t>
            </w:r>
            <w:r w:rsidRPr="00ED58D7">
              <w:rPr>
                <w:rFonts w:ascii="Arial" w:hAnsi="Arial" w:cs="Arial"/>
                <w:spacing w:val="-62"/>
                <w:sz w:val="20"/>
                <w:szCs w:val="20"/>
              </w:rPr>
              <w:t xml:space="preserve"> </w:t>
            </w:r>
            <w:r w:rsidRPr="00ED58D7">
              <w:rPr>
                <w:rFonts w:ascii="Arial" w:hAnsi="Arial" w:cs="Arial"/>
                <w:sz w:val="20"/>
                <w:szCs w:val="20"/>
              </w:rPr>
              <w:t>учебного</w:t>
            </w:r>
            <w:r w:rsidRPr="00ED58D7">
              <w:rPr>
                <w:rFonts w:ascii="Arial" w:hAnsi="Arial" w:cs="Arial"/>
                <w:spacing w:val="-2"/>
                <w:sz w:val="20"/>
                <w:szCs w:val="20"/>
              </w:rPr>
              <w:t xml:space="preserve"> </w:t>
            </w:r>
            <w:r w:rsidRPr="00ED58D7">
              <w:rPr>
                <w:rFonts w:ascii="Arial" w:hAnsi="Arial" w:cs="Arial"/>
                <w:sz w:val="20"/>
                <w:szCs w:val="20"/>
              </w:rPr>
              <w:t>года</w:t>
            </w:r>
          </w:p>
        </w:tc>
        <w:tc>
          <w:tcPr>
            <w:tcW w:w="5134" w:type="dxa"/>
          </w:tcPr>
          <w:p w:rsidR="00DD5EE7" w:rsidRPr="00ED58D7" w:rsidRDefault="00DD5EE7" w:rsidP="00E9547C">
            <w:pPr>
              <w:pStyle w:val="TableParagraph"/>
              <w:tabs>
                <w:tab w:val="left" w:pos="1379"/>
                <w:tab w:val="left" w:pos="2984"/>
                <w:tab w:val="left" w:pos="4142"/>
              </w:tabs>
              <w:ind w:left="1" w:right="101"/>
              <w:jc w:val="both"/>
              <w:rPr>
                <w:rFonts w:ascii="Arial" w:hAnsi="Arial" w:cs="Arial"/>
                <w:sz w:val="20"/>
                <w:szCs w:val="20"/>
              </w:rPr>
            </w:pPr>
            <w:r w:rsidRPr="00ED58D7">
              <w:rPr>
                <w:rFonts w:ascii="Arial" w:hAnsi="Arial" w:cs="Arial"/>
                <w:sz w:val="20"/>
                <w:szCs w:val="20"/>
              </w:rPr>
              <w:t>оценка</w:t>
            </w:r>
            <w:r w:rsidRPr="00ED58D7">
              <w:rPr>
                <w:rFonts w:ascii="Arial" w:hAnsi="Arial" w:cs="Arial"/>
                <w:sz w:val="20"/>
                <w:szCs w:val="20"/>
              </w:rPr>
              <w:tab/>
              <w:t>исходного</w:t>
            </w:r>
            <w:r w:rsidRPr="00ED58D7">
              <w:rPr>
                <w:rFonts w:ascii="Arial" w:hAnsi="Arial" w:cs="Arial"/>
                <w:sz w:val="20"/>
                <w:szCs w:val="20"/>
              </w:rPr>
              <w:tab/>
              <w:t>(начального) уровня знаний  обучающихся</w:t>
            </w:r>
            <w:r w:rsidRPr="00ED58D7">
              <w:rPr>
                <w:rFonts w:ascii="Arial" w:hAnsi="Arial" w:cs="Arial"/>
                <w:sz w:val="20"/>
                <w:szCs w:val="20"/>
              </w:rPr>
              <w:tab/>
              <w:t>перед началом образовательной деятельности</w:t>
            </w:r>
            <w:r w:rsidRPr="00ED58D7">
              <w:rPr>
                <w:rFonts w:ascii="Arial" w:hAnsi="Arial" w:cs="Arial"/>
                <w:sz w:val="20"/>
                <w:szCs w:val="20"/>
              </w:rPr>
              <w:tab/>
            </w:r>
            <w:r w:rsidRPr="00ED58D7">
              <w:rPr>
                <w:rFonts w:ascii="Arial" w:hAnsi="Arial" w:cs="Arial"/>
                <w:spacing w:val="-3"/>
                <w:sz w:val="20"/>
                <w:szCs w:val="20"/>
              </w:rPr>
              <w:t xml:space="preserve">по </w:t>
            </w:r>
            <w:r w:rsidRPr="00ED58D7">
              <w:rPr>
                <w:rFonts w:ascii="Arial" w:hAnsi="Arial" w:cs="Arial"/>
                <w:spacing w:val="-62"/>
                <w:sz w:val="20"/>
                <w:szCs w:val="20"/>
              </w:rPr>
              <w:t xml:space="preserve"> </w:t>
            </w:r>
            <w:r w:rsidRPr="00ED58D7">
              <w:rPr>
                <w:rFonts w:ascii="Arial" w:hAnsi="Arial" w:cs="Arial"/>
                <w:sz w:val="20"/>
                <w:szCs w:val="20"/>
              </w:rPr>
              <w:t>программе.</w:t>
            </w:r>
          </w:p>
        </w:tc>
        <w:tc>
          <w:tcPr>
            <w:tcW w:w="2907" w:type="dxa"/>
          </w:tcPr>
          <w:p w:rsidR="00DD5EE7" w:rsidRPr="00ED58D7" w:rsidRDefault="00DD5EE7" w:rsidP="00E9547C">
            <w:pPr>
              <w:pStyle w:val="TableParagraph"/>
              <w:ind w:left="-26" w:right="33"/>
              <w:rPr>
                <w:rFonts w:ascii="Arial" w:hAnsi="Arial" w:cs="Arial"/>
                <w:sz w:val="20"/>
                <w:szCs w:val="20"/>
              </w:rPr>
            </w:pPr>
            <w:r w:rsidRPr="00ED58D7">
              <w:rPr>
                <w:rFonts w:ascii="Arial" w:hAnsi="Arial" w:cs="Arial"/>
                <w:sz w:val="20"/>
                <w:szCs w:val="20"/>
              </w:rPr>
              <w:t>выполнение</w:t>
            </w:r>
            <w:r w:rsidRPr="00ED58D7">
              <w:rPr>
                <w:rFonts w:ascii="Arial" w:hAnsi="Arial" w:cs="Arial"/>
                <w:spacing w:val="1"/>
                <w:sz w:val="20"/>
                <w:szCs w:val="20"/>
              </w:rPr>
              <w:t xml:space="preserve"> </w:t>
            </w:r>
            <w:r w:rsidRPr="00ED58D7">
              <w:rPr>
                <w:rFonts w:ascii="Arial" w:hAnsi="Arial" w:cs="Arial"/>
                <w:spacing w:val="-1"/>
                <w:sz w:val="20"/>
                <w:szCs w:val="20"/>
              </w:rPr>
              <w:t>специальных</w:t>
            </w:r>
          </w:p>
          <w:p w:rsidR="00DD5EE7" w:rsidRPr="00ED58D7" w:rsidRDefault="00DD5EE7" w:rsidP="00E9547C">
            <w:pPr>
              <w:pStyle w:val="TableParagraph"/>
              <w:ind w:left="-26" w:right="33"/>
              <w:rPr>
                <w:rFonts w:ascii="Arial" w:hAnsi="Arial" w:cs="Arial"/>
                <w:sz w:val="20"/>
                <w:szCs w:val="20"/>
              </w:rPr>
            </w:pPr>
            <w:r w:rsidRPr="00ED58D7">
              <w:rPr>
                <w:rFonts w:ascii="Arial" w:hAnsi="Arial" w:cs="Arial"/>
                <w:sz w:val="20"/>
                <w:szCs w:val="20"/>
              </w:rPr>
              <w:t>контрольных</w:t>
            </w:r>
            <w:r w:rsidRPr="00ED58D7">
              <w:rPr>
                <w:rFonts w:ascii="Arial" w:hAnsi="Arial" w:cs="Arial"/>
                <w:spacing w:val="-5"/>
                <w:sz w:val="20"/>
                <w:szCs w:val="20"/>
              </w:rPr>
              <w:t xml:space="preserve"> </w:t>
            </w:r>
            <w:r w:rsidRPr="00ED58D7">
              <w:rPr>
                <w:rFonts w:ascii="Arial" w:hAnsi="Arial" w:cs="Arial"/>
                <w:sz w:val="20"/>
                <w:szCs w:val="20"/>
              </w:rPr>
              <w:t>заданий/прослушивание/</w:t>
            </w:r>
          </w:p>
          <w:p w:rsidR="00DD5EE7" w:rsidRPr="00ED58D7" w:rsidRDefault="00DD5EE7" w:rsidP="00E9547C">
            <w:pPr>
              <w:pStyle w:val="TableParagraph"/>
              <w:ind w:left="-26" w:right="33"/>
              <w:rPr>
                <w:rFonts w:ascii="Arial" w:hAnsi="Arial" w:cs="Arial"/>
                <w:sz w:val="20"/>
                <w:szCs w:val="20"/>
              </w:rPr>
            </w:pPr>
            <w:r w:rsidRPr="00ED58D7">
              <w:rPr>
                <w:rFonts w:ascii="Arial" w:hAnsi="Arial" w:cs="Arial"/>
                <w:sz w:val="20"/>
                <w:szCs w:val="20"/>
              </w:rPr>
              <w:t>тестирование</w:t>
            </w:r>
          </w:p>
        </w:tc>
      </w:tr>
      <w:tr w:rsidR="00DD5EE7" w:rsidRPr="00ED58D7" w:rsidTr="00DD5EE7">
        <w:trPr>
          <w:trHeight w:val="295"/>
        </w:trPr>
        <w:tc>
          <w:tcPr>
            <w:tcW w:w="2152" w:type="dxa"/>
          </w:tcPr>
          <w:p w:rsidR="00DD5EE7" w:rsidRPr="00ED58D7" w:rsidRDefault="00DD5EE7" w:rsidP="00E9547C">
            <w:pPr>
              <w:pStyle w:val="TableParagraph"/>
              <w:ind w:left="164" w:right="33"/>
              <w:rPr>
                <w:rFonts w:ascii="Arial" w:hAnsi="Arial" w:cs="Arial"/>
                <w:sz w:val="20"/>
                <w:szCs w:val="20"/>
              </w:rPr>
            </w:pPr>
            <w:r w:rsidRPr="00ED58D7">
              <w:rPr>
                <w:rFonts w:ascii="Arial" w:hAnsi="Arial" w:cs="Arial"/>
                <w:sz w:val="20"/>
                <w:szCs w:val="20"/>
              </w:rPr>
              <w:t>Промежуточная</w:t>
            </w:r>
          </w:p>
        </w:tc>
        <w:tc>
          <w:tcPr>
            <w:tcW w:w="4952" w:type="dxa"/>
          </w:tcPr>
          <w:p w:rsidR="00DD5EE7" w:rsidRPr="00ED58D7" w:rsidRDefault="00DD5EE7" w:rsidP="00E9547C">
            <w:pPr>
              <w:pStyle w:val="TableParagraph"/>
              <w:ind w:left="109" w:right="33"/>
              <w:rPr>
                <w:rFonts w:ascii="Arial" w:hAnsi="Arial" w:cs="Arial"/>
                <w:sz w:val="20"/>
                <w:szCs w:val="20"/>
              </w:rPr>
            </w:pPr>
          </w:p>
        </w:tc>
        <w:tc>
          <w:tcPr>
            <w:tcW w:w="5134" w:type="dxa"/>
          </w:tcPr>
          <w:p w:rsidR="00DD5EE7" w:rsidRPr="00ED58D7" w:rsidRDefault="00DD5EE7" w:rsidP="00DD5EE7">
            <w:pPr>
              <w:pStyle w:val="TableParagraph"/>
              <w:tabs>
                <w:tab w:val="left" w:pos="1209"/>
                <w:tab w:val="left" w:pos="2485"/>
                <w:tab w:val="left" w:pos="4818"/>
              </w:tabs>
              <w:ind w:left="1" w:right="101"/>
              <w:jc w:val="both"/>
              <w:rPr>
                <w:rFonts w:ascii="Arial" w:hAnsi="Arial" w:cs="Arial"/>
                <w:sz w:val="20"/>
                <w:szCs w:val="20"/>
              </w:rPr>
            </w:pPr>
            <w:r w:rsidRPr="00ED58D7">
              <w:rPr>
                <w:rFonts w:ascii="Arial" w:hAnsi="Arial" w:cs="Arial"/>
                <w:sz w:val="20"/>
                <w:szCs w:val="20"/>
              </w:rPr>
              <w:t>оценка</w:t>
            </w:r>
            <w:r w:rsidRPr="00ED58D7">
              <w:rPr>
                <w:rFonts w:ascii="Arial" w:hAnsi="Arial" w:cs="Arial"/>
                <w:sz w:val="20"/>
                <w:szCs w:val="20"/>
              </w:rPr>
              <w:tab/>
              <w:t>качества</w:t>
            </w:r>
            <w:r w:rsidRPr="00ED58D7">
              <w:rPr>
                <w:rFonts w:ascii="Arial" w:hAnsi="Arial" w:cs="Arial"/>
                <w:sz w:val="20"/>
                <w:szCs w:val="20"/>
              </w:rPr>
              <w:tab/>
              <w:t>усвоения обучающимися содержания ДОП</w:t>
            </w:r>
          </w:p>
        </w:tc>
        <w:tc>
          <w:tcPr>
            <w:tcW w:w="2907" w:type="dxa"/>
          </w:tcPr>
          <w:p w:rsidR="00DD5EE7" w:rsidRPr="00ED58D7" w:rsidRDefault="00DD5EE7" w:rsidP="00E9547C">
            <w:pPr>
              <w:ind w:left="-26" w:right="33"/>
              <w:rPr>
                <w:rFonts w:ascii="Arial" w:hAnsi="Arial" w:cs="Arial"/>
                <w:sz w:val="20"/>
                <w:szCs w:val="20"/>
              </w:rPr>
            </w:pPr>
            <w:r w:rsidRPr="00ED58D7">
              <w:rPr>
                <w:rFonts w:ascii="Arial" w:hAnsi="Arial" w:cs="Arial"/>
                <w:sz w:val="20"/>
                <w:szCs w:val="20"/>
              </w:rPr>
              <w:t>Прослушивание /контрольное занятие</w:t>
            </w:r>
          </w:p>
        </w:tc>
      </w:tr>
      <w:tr w:rsidR="00DD5EE7" w:rsidRPr="00ED58D7" w:rsidTr="00DD5EE7">
        <w:trPr>
          <w:trHeight w:val="297"/>
        </w:trPr>
        <w:tc>
          <w:tcPr>
            <w:tcW w:w="2152" w:type="dxa"/>
          </w:tcPr>
          <w:p w:rsidR="00DD5EE7" w:rsidRPr="00ED58D7" w:rsidRDefault="00DD5EE7" w:rsidP="00E9547C">
            <w:pPr>
              <w:pStyle w:val="TableParagraph"/>
              <w:ind w:left="164" w:right="33"/>
              <w:rPr>
                <w:rFonts w:ascii="Arial" w:hAnsi="Arial" w:cs="Arial"/>
                <w:sz w:val="20"/>
                <w:szCs w:val="20"/>
              </w:rPr>
            </w:pPr>
            <w:r w:rsidRPr="00ED58D7">
              <w:rPr>
                <w:rFonts w:ascii="Arial" w:hAnsi="Arial" w:cs="Arial"/>
                <w:sz w:val="20"/>
                <w:szCs w:val="20"/>
              </w:rPr>
              <w:t xml:space="preserve">Итоговая аттестация </w:t>
            </w:r>
          </w:p>
        </w:tc>
        <w:tc>
          <w:tcPr>
            <w:tcW w:w="4952" w:type="dxa"/>
          </w:tcPr>
          <w:p w:rsidR="00DD5EE7" w:rsidRPr="00ED58D7" w:rsidRDefault="00DD5EE7" w:rsidP="00E9547C">
            <w:pPr>
              <w:pStyle w:val="TableParagraph"/>
              <w:ind w:left="109" w:right="33"/>
              <w:rPr>
                <w:rFonts w:ascii="Arial" w:hAnsi="Arial" w:cs="Arial"/>
                <w:sz w:val="20"/>
                <w:szCs w:val="20"/>
              </w:rPr>
            </w:pPr>
            <w:r w:rsidRPr="00ED58D7">
              <w:rPr>
                <w:rFonts w:ascii="Arial" w:hAnsi="Arial" w:cs="Arial"/>
                <w:sz w:val="20"/>
                <w:szCs w:val="20"/>
              </w:rPr>
              <w:t>в</w:t>
            </w:r>
            <w:r w:rsidRPr="00ED58D7">
              <w:rPr>
                <w:rFonts w:ascii="Arial" w:hAnsi="Arial" w:cs="Arial"/>
                <w:spacing w:val="-3"/>
                <w:sz w:val="20"/>
                <w:szCs w:val="20"/>
              </w:rPr>
              <w:t xml:space="preserve"> </w:t>
            </w:r>
            <w:r w:rsidRPr="00ED58D7">
              <w:rPr>
                <w:rFonts w:ascii="Arial" w:hAnsi="Arial" w:cs="Arial"/>
                <w:sz w:val="20"/>
                <w:szCs w:val="20"/>
              </w:rPr>
              <w:t>конце</w:t>
            </w:r>
            <w:r w:rsidRPr="00ED58D7">
              <w:rPr>
                <w:rFonts w:ascii="Arial" w:hAnsi="Arial" w:cs="Arial"/>
                <w:spacing w:val="1"/>
                <w:sz w:val="20"/>
                <w:szCs w:val="20"/>
              </w:rPr>
              <w:t xml:space="preserve"> </w:t>
            </w:r>
            <w:r w:rsidRPr="00ED58D7">
              <w:rPr>
                <w:rFonts w:ascii="Arial" w:hAnsi="Arial" w:cs="Arial"/>
                <w:sz w:val="20"/>
                <w:szCs w:val="20"/>
              </w:rPr>
              <w:t>учебного</w:t>
            </w:r>
            <w:r w:rsidRPr="00ED58D7">
              <w:rPr>
                <w:rFonts w:ascii="Arial" w:hAnsi="Arial" w:cs="Arial"/>
                <w:spacing w:val="-3"/>
                <w:sz w:val="20"/>
                <w:szCs w:val="20"/>
              </w:rPr>
              <w:t xml:space="preserve"> </w:t>
            </w:r>
            <w:r w:rsidRPr="00ED58D7">
              <w:rPr>
                <w:rFonts w:ascii="Arial" w:hAnsi="Arial" w:cs="Arial"/>
                <w:sz w:val="20"/>
                <w:szCs w:val="20"/>
              </w:rPr>
              <w:t>года</w:t>
            </w:r>
            <w:r w:rsidRPr="00ED58D7">
              <w:rPr>
                <w:rFonts w:ascii="Arial" w:hAnsi="Arial" w:cs="Arial"/>
                <w:spacing w:val="-3"/>
                <w:sz w:val="20"/>
                <w:szCs w:val="20"/>
              </w:rPr>
              <w:t xml:space="preserve"> </w:t>
            </w:r>
            <w:r w:rsidRPr="00ED58D7">
              <w:rPr>
                <w:rFonts w:ascii="Arial" w:hAnsi="Arial" w:cs="Arial"/>
                <w:sz w:val="20"/>
                <w:szCs w:val="20"/>
              </w:rPr>
              <w:t>(май)</w:t>
            </w:r>
          </w:p>
        </w:tc>
        <w:tc>
          <w:tcPr>
            <w:tcW w:w="5134" w:type="dxa"/>
          </w:tcPr>
          <w:p w:rsidR="00DD5EE7" w:rsidRPr="00ED58D7" w:rsidRDefault="00DD5EE7" w:rsidP="00DD5EE7">
            <w:pPr>
              <w:pStyle w:val="TableParagraph"/>
              <w:tabs>
                <w:tab w:val="left" w:pos="1180"/>
                <w:tab w:val="left" w:pos="2463"/>
                <w:tab w:val="left" w:pos="3801"/>
              </w:tabs>
              <w:ind w:left="1" w:right="101"/>
              <w:jc w:val="both"/>
              <w:rPr>
                <w:rFonts w:ascii="Arial" w:hAnsi="Arial" w:cs="Arial"/>
                <w:sz w:val="20"/>
                <w:szCs w:val="20"/>
              </w:rPr>
            </w:pPr>
            <w:r w:rsidRPr="00ED58D7">
              <w:rPr>
                <w:rFonts w:ascii="Arial" w:hAnsi="Arial" w:cs="Arial"/>
                <w:sz w:val="20"/>
                <w:szCs w:val="20"/>
              </w:rPr>
              <w:t>оценка</w:t>
            </w:r>
            <w:r w:rsidRPr="00ED58D7">
              <w:rPr>
                <w:rFonts w:ascii="Arial" w:hAnsi="Arial" w:cs="Arial"/>
                <w:sz w:val="20"/>
                <w:szCs w:val="20"/>
              </w:rPr>
              <w:tab/>
              <w:t>качества</w:t>
            </w:r>
            <w:r w:rsidRPr="00ED58D7">
              <w:rPr>
                <w:rFonts w:ascii="Arial" w:hAnsi="Arial" w:cs="Arial"/>
                <w:sz w:val="20"/>
                <w:szCs w:val="20"/>
              </w:rPr>
              <w:tab/>
              <w:t>усвоения обучающимися содержания ДОП</w:t>
            </w:r>
          </w:p>
        </w:tc>
        <w:tc>
          <w:tcPr>
            <w:tcW w:w="2907" w:type="dxa"/>
          </w:tcPr>
          <w:p w:rsidR="00DD5EE7" w:rsidRPr="00ED58D7" w:rsidRDefault="00DD5EE7" w:rsidP="00E9547C">
            <w:pPr>
              <w:pStyle w:val="TableParagraph"/>
              <w:ind w:left="-26" w:right="33"/>
              <w:rPr>
                <w:rFonts w:ascii="Arial" w:hAnsi="Arial" w:cs="Arial"/>
                <w:sz w:val="20"/>
                <w:szCs w:val="20"/>
              </w:rPr>
            </w:pPr>
            <w:r w:rsidRPr="00ED58D7">
              <w:rPr>
                <w:rFonts w:ascii="Arial" w:hAnsi="Arial" w:cs="Arial"/>
                <w:sz w:val="20"/>
                <w:szCs w:val="20"/>
              </w:rPr>
              <w:t>Концерт/экзамен</w:t>
            </w:r>
          </w:p>
        </w:tc>
      </w:tr>
    </w:tbl>
    <w:p w:rsidR="00DD5EE7" w:rsidRPr="00ED58D7" w:rsidRDefault="00DD5EE7" w:rsidP="00DD5EE7">
      <w:pPr>
        <w:ind w:left="5587"/>
        <w:rPr>
          <w:rFonts w:ascii="Arial" w:hAnsi="Arial" w:cs="Arial"/>
          <w:b/>
        </w:rPr>
      </w:pPr>
    </w:p>
    <w:p w:rsidR="00DD5EE7" w:rsidRPr="00ED58D7" w:rsidRDefault="00DD5EE7" w:rsidP="00DD5EE7">
      <w:pPr>
        <w:ind w:left="5587"/>
        <w:rPr>
          <w:rFonts w:ascii="Arial" w:hAnsi="Arial" w:cs="Arial"/>
          <w:b/>
        </w:rPr>
      </w:pPr>
      <w:r w:rsidRPr="00ED58D7">
        <w:rPr>
          <w:rFonts w:ascii="Arial" w:hAnsi="Arial" w:cs="Arial"/>
          <w:b/>
        </w:rPr>
        <w:t>Содержание</w:t>
      </w:r>
      <w:r w:rsidRPr="00ED58D7">
        <w:rPr>
          <w:rFonts w:ascii="Arial" w:hAnsi="Arial" w:cs="Arial"/>
          <w:b/>
          <w:spacing w:val="-6"/>
        </w:rPr>
        <w:t xml:space="preserve"> </w:t>
      </w:r>
      <w:r w:rsidRPr="00ED58D7">
        <w:rPr>
          <w:rFonts w:ascii="Arial" w:hAnsi="Arial" w:cs="Arial"/>
          <w:b/>
        </w:rPr>
        <w:t>контрольных</w:t>
      </w:r>
      <w:r w:rsidRPr="00ED58D7">
        <w:rPr>
          <w:rFonts w:ascii="Arial" w:hAnsi="Arial" w:cs="Arial"/>
          <w:b/>
          <w:spacing w:val="-6"/>
        </w:rPr>
        <w:t xml:space="preserve"> </w:t>
      </w:r>
      <w:r w:rsidRPr="00ED58D7">
        <w:rPr>
          <w:rFonts w:ascii="Arial" w:hAnsi="Arial" w:cs="Arial"/>
          <w:b/>
        </w:rPr>
        <w:t>заданий</w:t>
      </w:r>
    </w:p>
    <w:p w:rsidR="00DD5EE7" w:rsidRPr="00ED58D7" w:rsidRDefault="00DD5EE7" w:rsidP="00DD5EE7">
      <w:pPr>
        <w:pStyle w:val="aff6"/>
        <w:widowControl w:val="0"/>
        <w:numPr>
          <w:ilvl w:val="0"/>
          <w:numId w:val="24"/>
        </w:numPr>
        <w:tabs>
          <w:tab w:val="left" w:pos="852"/>
        </w:tabs>
        <w:autoSpaceDE w:val="0"/>
        <w:autoSpaceDN w:val="0"/>
        <w:contextualSpacing w:val="0"/>
        <w:rPr>
          <w:rFonts w:ascii="Arial" w:hAnsi="Arial" w:cs="Arial"/>
        </w:rPr>
      </w:pPr>
      <w:r w:rsidRPr="00ED58D7">
        <w:rPr>
          <w:rFonts w:ascii="Arial" w:hAnsi="Arial" w:cs="Arial"/>
        </w:rPr>
        <w:t>«Прохлопать»</w:t>
      </w:r>
      <w:r w:rsidRPr="00ED58D7">
        <w:rPr>
          <w:rFonts w:ascii="Arial" w:hAnsi="Arial" w:cs="Arial"/>
          <w:spacing w:val="-7"/>
        </w:rPr>
        <w:t xml:space="preserve"> </w:t>
      </w:r>
      <w:r w:rsidRPr="00ED58D7">
        <w:rPr>
          <w:rFonts w:ascii="Arial" w:hAnsi="Arial" w:cs="Arial"/>
        </w:rPr>
        <w:t>ритмические</w:t>
      </w:r>
      <w:r w:rsidRPr="00ED58D7">
        <w:rPr>
          <w:rFonts w:ascii="Arial" w:hAnsi="Arial" w:cs="Arial"/>
          <w:spacing w:val="-3"/>
        </w:rPr>
        <w:t xml:space="preserve"> </w:t>
      </w:r>
      <w:r w:rsidRPr="00ED58D7">
        <w:rPr>
          <w:rFonts w:ascii="Arial" w:hAnsi="Arial" w:cs="Arial"/>
        </w:rPr>
        <w:t>рисунки,</w:t>
      </w:r>
      <w:r w:rsidRPr="00ED58D7">
        <w:rPr>
          <w:rFonts w:ascii="Arial" w:hAnsi="Arial" w:cs="Arial"/>
          <w:spacing w:val="-5"/>
        </w:rPr>
        <w:t xml:space="preserve"> </w:t>
      </w:r>
      <w:r w:rsidRPr="00ED58D7">
        <w:rPr>
          <w:rFonts w:ascii="Arial" w:hAnsi="Arial" w:cs="Arial"/>
        </w:rPr>
        <w:t>предложенные</w:t>
      </w:r>
      <w:r w:rsidRPr="00ED58D7">
        <w:rPr>
          <w:rFonts w:ascii="Arial" w:hAnsi="Arial" w:cs="Arial"/>
          <w:spacing w:val="-5"/>
        </w:rPr>
        <w:t xml:space="preserve"> </w:t>
      </w:r>
      <w:r w:rsidRPr="00ED58D7">
        <w:rPr>
          <w:rFonts w:ascii="Arial" w:hAnsi="Arial" w:cs="Arial"/>
        </w:rPr>
        <w:t>педагогом.</w:t>
      </w:r>
    </w:p>
    <w:p w:rsidR="00DD5EE7" w:rsidRPr="00ED58D7" w:rsidRDefault="00DD5EE7" w:rsidP="00DD5EE7">
      <w:pPr>
        <w:pStyle w:val="aff6"/>
        <w:widowControl w:val="0"/>
        <w:numPr>
          <w:ilvl w:val="0"/>
          <w:numId w:val="24"/>
        </w:numPr>
        <w:tabs>
          <w:tab w:val="left" w:pos="852"/>
        </w:tabs>
        <w:autoSpaceDE w:val="0"/>
        <w:autoSpaceDN w:val="0"/>
        <w:contextualSpacing w:val="0"/>
        <w:rPr>
          <w:rFonts w:ascii="Arial" w:hAnsi="Arial" w:cs="Arial"/>
        </w:rPr>
      </w:pPr>
      <w:r w:rsidRPr="00ED58D7">
        <w:rPr>
          <w:rFonts w:ascii="Arial" w:hAnsi="Arial" w:cs="Arial"/>
        </w:rPr>
        <w:t>Спеть</w:t>
      </w:r>
      <w:r w:rsidRPr="00ED58D7">
        <w:rPr>
          <w:rFonts w:ascii="Arial" w:hAnsi="Arial" w:cs="Arial"/>
          <w:spacing w:val="-4"/>
        </w:rPr>
        <w:t xml:space="preserve"> </w:t>
      </w:r>
      <w:r w:rsidRPr="00ED58D7">
        <w:rPr>
          <w:rFonts w:ascii="Arial" w:hAnsi="Arial" w:cs="Arial"/>
        </w:rPr>
        <w:t>детские</w:t>
      </w:r>
      <w:r w:rsidRPr="00ED58D7">
        <w:rPr>
          <w:rFonts w:ascii="Arial" w:hAnsi="Arial" w:cs="Arial"/>
          <w:spacing w:val="-3"/>
        </w:rPr>
        <w:t xml:space="preserve"> </w:t>
      </w:r>
      <w:r w:rsidRPr="00ED58D7">
        <w:rPr>
          <w:rFonts w:ascii="Arial" w:hAnsi="Arial" w:cs="Arial"/>
        </w:rPr>
        <w:t>песенки</w:t>
      </w:r>
      <w:r w:rsidRPr="00ED58D7">
        <w:rPr>
          <w:rFonts w:ascii="Arial" w:hAnsi="Arial" w:cs="Arial"/>
          <w:spacing w:val="-3"/>
        </w:rPr>
        <w:t xml:space="preserve"> </w:t>
      </w:r>
      <w:r w:rsidRPr="00ED58D7">
        <w:rPr>
          <w:rFonts w:ascii="Arial" w:hAnsi="Arial" w:cs="Arial"/>
        </w:rPr>
        <w:t>(1-2)</w:t>
      </w:r>
      <w:r w:rsidRPr="00ED58D7">
        <w:rPr>
          <w:rFonts w:ascii="Arial" w:hAnsi="Arial" w:cs="Arial"/>
          <w:spacing w:val="-3"/>
        </w:rPr>
        <w:t xml:space="preserve"> </w:t>
      </w:r>
      <w:r w:rsidRPr="00ED58D7">
        <w:rPr>
          <w:rFonts w:ascii="Arial" w:hAnsi="Arial" w:cs="Arial"/>
        </w:rPr>
        <w:t>без</w:t>
      </w:r>
      <w:r w:rsidRPr="00ED58D7">
        <w:rPr>
          <w:rFonts w:ascii="Arial" w:hAnsi="Arial" w:cs="Arial"/>
          <w:spacing w:val="-2"/>
        </w:rPr>
        <w:t xml:space="preserve"> </w:t>
      </w:r>
      <w:r w:rsidRPr="00ED58D7">
        <w:rPr>
          <w:rFonts w:ascii="Arial" w:hAnsi="Arial" w:cs="Arial"/>
        </w:rPr>
        <w:t>музыкального</w:t>
      </w:r>
      <w:r w:rsidRPr="00ED58D7">
        <w:rPr>
          <w:rFonts w:ascii="Arial" w:hAnsi="Arial" w:cs="Arial"/>
          <w:spacing w:val="-4"/>
        </w:rPr>
        <w:t xml:space="preserve"> </w:t>
      </w:r>
      <w:r w:rsidRPr="00ED58D7">
        <w:rPr>
          <w:rFonts w:ascii="Arial" w:hAnsi="Arial" w:cs="Arial"/>
        </w:rPr>
        <w:t>сопровождения</w:t>
      </w:r>
      <w:r w:rsidRPr="00ED58D7">
        <w:rPr>
          <w:rFonts w:ascii="Arial" w:hAnsi="Arial" w:cs="Arial"/>
          <w:spacing w:val="-3"/>
        </w:rPr>
        <w:t xml:space="preserve"> </w:t>
      </w:r>
      <w:r w:rsidRPr="00ED58D7">
        <w:rPr>
          <w:rFonts w:ascii="Arial" w:hAnsi="Arial" w:cs="Arial"/>
        </w:rPr>
        <w:t>и с</w:t>
      </w:r>
      <w:r w:rsidRPr="00ED58D7">
        <w:rPr>
          <w:rFonts w:ascii="Arial" w:hAnsi="Arial" w:cs="Arial"/>
          <w:spacing w:val="-3"/>
        </w:rPr>
        <w:t xml:space="preserve"> </w:t>
      </w:r>
      <w:r w:rsidRPr="00ED58D7">
        <w:rPr>
          <w:rFonts w:ascii="Arial" w:hAnsi="Arial" w:cs="Arial"/>
        </w:rPr>
        <w:t>музыкальным</w:t>
      </w:r>
      <w:r w:rsidRPr="00ED58D7">
        <w:rPr>
          <w:rFonts w:ascii="Arial" w:hAnsi="Arial" w:cs="Arial"/>
          <w:spacing w:val="-3"/>
        </w:rPr>
        <w:t xml:space="preserve"> </w:t>
      </w:r>
      <w:r w:rsidRPr="00ED58D7">
        <w:rPr>
          <w:rFonts w:ascii="Arial" w:hAnsi="Arial" w:cs="Arial"/>
        </w:rPr>
        <w:t>сопровождением.</w:t>
      </w:r>
    </w:p>
    <w:p w:rsidR="00DD5EE7" w:rsidRPr="00ED58D7" w:rsidRDefault="00DD5EE7" w:rsidP="00DD5EE7">
      <w:pPr>
        <w:pStyle w:val="aff6"/>
        <w:widowControl w:val="0"/>
        <w:numPr>
          <w:ilvl w:val="0"/>
          <w:numId w:val="24"/>
        </w:numPr>
        <w:tabs>
          <w:tab w:val="left" w:pos="852"/>
        </w:tabs>
        <w:autoSpaceDE w:val="0"/>
        <w:autoSpaceDN w:val="0"/>
        <w:contextualSpacing w:val="0"/>
        <w:rPr>
          <w:rFonts w:ascii="Arial" w:hAnsi="Arial" w:cs="Arial"/>
        </w:rPr>
      </w:pPr>
      <w:r w:rsidRPr="00ED58D7">
        <w:rPr>
          <w:rFonts w:ascii="Arial" w:hAnsi="Arial" w:cs="Arial"/>
        </w:rPr>
        <w:t>Повторить</w:t>
      </w:r>
      <w:r w:rsidRPr="00ED58D7">
        <w:rPr>
          <w:rFonts w:ascii="Arial" w:hAnsi="Arial" w:cs="Arial"/>
          <w:spacing w:val="-4"/>
        </w:rPr>
        <w:t xml:space="preserve"> </w:t>
      </w:r>
      <w:r w:rsidRPr="00ED58D7">
        <w:rPr>
          <w:rFonts w:ascii="Arial" w:hAnsi="Arial" w:cs="Arial"/>
        </w:rPr>
        <w:t>музыкальные</w:t>
      </w:r>
      <w:r w:rsidRPr="00ED58D7">
        <w:rPr>
          <w:rFonts w:ascii="Arial" w:hAnsi="Arial" w:cs="Arial"/>
          <w:spacing w:val="-4"/>
        </w:rPr>
        <w:t xml:space="preserve"> </w:t>
      </w:r>
      <w:r w:rsidRPr="00ED58D7">
        <w:rPr>
          <w:rFonts w:ascii="Arial" w:hAnsi="Arial" w:cs="Arial"/>
        </w:rPr>
        <w:t>попевки</w:t>
      </w:r>
      <w:r w:rsidRPr="00ED58D7">
        <w:rPr>
          <w:rFonts w:ascii="Arial" w:hAnsi="Arial" w:cs="Arial"/>
          <w:spacing w:val="-4"/>
        </w:rPr>
        <w:t xml:space="preserve"> </w:t>
      </w:r>
      <w:r w:rsidRPr="00ED58D7">
        <w:rPr>
          <w:rFonts w:ascii="Arial" w:hAnsi="Arial" w:cs="Arial"/>
        </w:rPr>
        <w:t>(мотивы)</w:t>
      </w:r>
      <w:r w:rsidRPr="00ED58D7">
        <w:rPr>
          <w:rFonts w:ascii="Arial" w:hAnsi="Arial" w:cs="Arial"/>
          <w:spacing w:val="-2"/>
        </w:rPr>
        <w:t xml:space="preserve"> </w:t>
      </w:r>
      <w:r w:rsidRPr="00ED58D7">
        <w:rPr>
          <w:rFonts w:ascii="Arial" w:hAnsi="Arial" w:cs="Arial"/>
        </w:rPr>
        <w:t>с</w:t>
      </w:r>
      <w:r w:rsidRPr="00ED58D7">
        <w:rPr>
          <w:rFonts w:ascii="Arial" w:hAnsi="Arial" w:cs="Arial"/>
          <w:spacing w:val="-4"/>
        </w:rPr>
        <w:t xml:space="preserve"> </w:t>
      </w:r>
      <w:r w:rsidRPr="00ED58D7">
        <w:rPr>
          <w:rFonts w:ascii="Arial" w:hAnsi="Arial" w:cs="Arial"/>
        </w:rPr>
        <w:t>подачи</w:t>
      </w:r>
      <w:r w:rsidRPr="00ED58D7">
        <w:rPr>
          <w:rFonts w:ascii="Arial" w:hAnsi="Arial" w:cs="Arial"/>
          <w:spacing w:val="-4"/>
        </w:rPr>
        <w:t xml:space="preserve"> </w:t>
      </w:r>
      <w:r w:rsidRPr="00ED58D7">
        <w:rPr>
          <w:rFonts w:ascii="Arial" w:hAnsi="Arial" w:cs="Arial"/>
        </w:rPr>
        <w:t>педагога</w:t>
      </w:r>
      <w:r w:rsidRPr="00ED58D7">
        <w:rPr>
          <w:rFonts w:ascii="Arial" w:hAnsi="Arial" w:cs="Arial"/>
          <w:spacing w:val="-2"/>
        </w:rPr>
        <w:t xml:space="preserve"> </w:t>
      </w:r>
      <w:r w:rsidRPr="00ED58D7">
        <w:rPr>
          <w:rFonts w:ascii="Arial" w:hAnsi="Arial" w:cs="Arial"/>
        </w:rPr>
        <w:t>и</w:t>
      </w:r>
      <w:r w:rsidRPr="00ED58D7">
        <w:rPr>
          <w:rFonts w:ascii="Arial" w:hAnsi="Arial" w:cs="Arial"/>
          <w:spacing w:val="-4"/>
        </w:rPr>
        <w:t xml:space="preserve"> </w:t>
      </w:r>
      <w:r w:rsidRPr="00ED58D7">
        <w:rPr>
          <w:rFonts w:ascii="Arial" w:hAnsi="Arial" w:cs="Arial"/>
        </w:rPr>
        <w:t>после</w:t>
      </w:r>
      <w:r w:rsidRPr="00ED58D7">
        <w:rPr>
          <w:rFonts w:ascii="Arial" w:hAnsi="Arial" w:cs="Arial"/>
          <w:spacing w:val="-4"/>
        </w:rPr>
        <w:t xml:space="preserve"> </w:t>
      </w:r>
      <w:r w:rsidRPr="00ED58D7">
        <w:rPr>
          <w:rFonts w:ascii="Arial" w:hAnsi="Arial" w:cs="Arial"/>
        </w:rPr>
        <w:t>проигрывания</w:t>
      </w:r>
      <w:r w:rsidRPr="00ED58D7">
        <w:rPr>
          <w:rFonts w:ascii="Arial" w:hAnsi="Arial" w:cs="Arial"/>
          <w:spacing w:val="-4"/>
        </w:rPr>
        <w:t xml:space="preserve"> </w:t>
      </w:r>
      <w:r w:rsidRPr="00ED58D7">
        <w:rPr>
          <w:rFonts w:ascii="Arial" w:hAnsi="Arial" w:cs="Arial"/>
        </w:rPr>
        <w:t>на</w:t>
      </w:r>
      <w:r w:rsidRPr="00ED58D7">
        <w:rPr>
          <w:rFonts w:ascii="Arial" w:hAnsi="Arial" w:cs="Arial"/>
          <w:spacing w:val="-5"/>
        </w:rPr>
        <w:t xml:space="preserve"> </w:t>
      </w:r>
      <w:r w:rsidRPr="00ED58D7">
        <w:rPr>
          <w:rFonts w:ascii="Arial" w:hAnsi="Arial" w:cs="Arial"/>
        </w:rPr>
        <w:t>инструменте.</w:t>
      </w:r>
    </w:p>
    <w:p w:rsidR="00DD5EE7" w:rsidRPr="00ED58D7" w:rsidRDefault="00DD5EE7" w:rsidP="00DD5EE7">
      <w:pPr>
        <w:pStyle w:val="aff6"/>
        <w:widowControl w:val="0"/>
        <w:numPr>
          <w:ilvl w:val="0"/>
          <w:numId w:val="24"/>
        </w:numPr>
        <w:tabs>
          <w:tab w:val="left" w:pos="852"/>
        </w:tabs>
        <w:autoSpaceDE w:val="0"/>
        <w:autoSpaceDN w:val="0"/>
        <w:contextualSpacing w:val="0"/>
        <w:rPr>
          <w:rFonts w:ascii="Arial" w:hAnsi="Arial" w:cs="Arial"/>
        </w:rPr>
      </w:pPr>
      <w:r w:rsidRPr="00ED58D7">
        <w:rPr>
          <w:rFonts w:ascii="Arial" w:hAnsi="Arial" w:cs="Arial"/>
        </w:rPr>
        <w:t>Определить</w:t>
      </w:r>
      <w:r w:rsidRPr="00ED58D7">
        <w:rPr>
          <w:rFonts w:ascii="Arial" w:hAnsi="Arial" w:cs="Arial"/>
          <w:spacing w:val="-3"/>
        </w:rPr>
        <w:t xml:space="preserve"> </w:t>
      </w:r>
      <w:r w:rsidRPr="00ED58D7">
        <w:rPr>
          <w:rFonts w:ascii="Arial" w:hAnsi="Arial" w:cs="Arial"/>
        </w:rPr>
        <w:t>на</w:t>
      </w:r>
      <w:r w:rsidRPr="00ED58D7">
        <w:rPr>
          <w:rFonts w:ascii="Arial" w:hAnsi="Arial" w:cs="Arial"/>
          <w:spacing w:val="-3"/>
        </w:rPr>
        <w:t xml:space="preserve"> </w:t>
      </w:r>
      <w:r w:rsidRPr="00ED58D7">
        <w:rPr>
          <w:rFonts w:ascii="Arial" w:hAnsi="Arial" w:cs="Arial"/>
        </w:rPr>
        <w:t>слух</w:t>
      </w:r>
      <w:r w:rsidRPr="00ED58D7">
        <w:rPr>
          <w:rFonts w:ascii="Arial" w:hAnsi="Arial" w:cs="Arial"/>
          <w:spacing w:val="-2"/>
        </w:rPr>
        <w:t xml:space="preserve"> </w:t>
      </w:r>
      <w:r w:rsidRPr="00ED58D7">
        <w:rPr>
          <w:rFonts w:ascii="Arial" w:hAnsi="Arial" w:cs="Arial"/>
        </w:rPr>
        <w:t>количество</w:t>
      </w:r>
      <w:r w:rsidRPr="00ED58D7">
        <w:rPr>
          <w:rFonts w:ascii="Arial" w:hAnsi="Arial" w:cs="Arial"/>
          <w:spacing w:val="-3"/>
        </w:rPr>
        <w:t xml:space="preserve"> </w:t>
      </w:r>
      <w:r w:rsidRPr="00ED58D7">
        <w:rPr>
          <w:rFonts w:ascii="Arial" w:hAnsi="Arial" w:cs="Arial"/>
        </w:rPr>
        <w:t>исполненных</w:t>
      </w:r>
      <w:r w:rsidRPr="00ED58D7">
        <w:rPr>
          <w:rFonts w:ascii="Arial" w:hAnsi="Arial" w:cs="Arial"/>
          <w:spacing w:val="-3"/>
        </w:rPr>
        <w:t xml:space="preserve"> </w:t>
      </w:r>
      <w:r w:rsidRPr="00ED58D7">
        <w:rPr>
          <w:rFonts w:ascii="Arial" w:hAnsi="Arial" w:cs="Arial"/>
        </w:rPr>
        <w:t>педагогом</w:t>
      </w:r>
      <w:r w:rsidRPr="00ED58D7">
        <w:rPr>
          <w:rFonts w:ascii="Arial" w:hAnsi="Arial" w:cs="Arial"/>
          <w:spacing w:val="-3"/>
        </w:rPr>
        <w:t xml:space="preserve"> </w:t>
      </w:r>
      <w:r w:rsidRPr="00ED58D7">
        <w:rPr>
          <w:rFonts w:ascii="Arial" w:hAnsi="Arial" w:cs="Arial"/>
        </w:rPr>
        <w:t>на</w:t>
      </w:r>
      <w:r w:rsidRPr="00ED58D7">
        <w:rPr>
          <w:rFonts w:ascii="Arial" w:hAnsi="Arial" w:cs="Arial"/>
          <w:spacing w:val="-4"/>
        </w:rPr>
        <w:t xml:space="preserve"> </w:t>
      </w:r>
      <w:r w:rsidRPr="00ED58D7">
        <w:rPr>
          <w:rFonts w:ascii="Arial" w:hAnsi="Arial" w:cs="Arial"/>
        </w:rPr>
        <w:t>инструменте</w:t>
      </w:r>
      <w:r w:rsidRPr="00ED58D7">
        <w:rPr>
          <w:rFonts w:ascii="Arial" w:hAnsi="Arial" w:cs="Arial"/>
          <w:spacing w:val="-3"/>
        </w:rPr>
        <w:t xml:space="preserve"> </w:t>
      </w:r>
      <w:r w:rsidRPr="00ED58D7">
        <w:rPr>
          <w:rFonts w:ascii="Arial" w:hAnsi="Arial" w:cs="Arial"/>
        </w:rPr>
        <w:t>нот</w:t>
      </w:r>
      <w:r w:rsidRPr="00ED58D7">
        <w:rPr>
          <w:rFonts w:ascii="Arial" w:hAnsi="Arial" w:cs="Arial"/>
          <w:spacing w:val="-3"/>
        </w:rPr>
        <w:t xml:space="preserve"> </w:t>
      </w:r>
      <w:r w:rsidRPr="00ED58D7">
        <w:rPr>
          <w:rFonts w:ascii="Arial" w:hAnsi="Arial" w:cs="Arial"/>
        </w:rPr>
        <w:t>(1-2-3).</w:t>
      </w:r>
    </w:p>
    <w:p w:rsidR="00DD5EE7" w:rsidRPr="00ED58D7" w:rsidRDefault="00DD5EE7" w:rsidP="00DD5EE7">
      <w:pPr>
        <w:pStyle w:val="aff6"/>
        <w:widowControl w:val="0"/>
        <w:numPr>
          <w:ilvl w:val="0"/>
          <w:numId w:val="24"/>
        </w:numPr>
        <w:tabs>
          <w:tab w:val="left" w:pos="852"/>
        </w:tabs>
        <w:autoSpaceDE w:val="0"/>
        <w:autoSpaceDN w:val="0"/>
        <w:contextualSpacing w:val="0"/>
        <w:rPr>
          <w:rFonts w:ascii="Arial" w:hAnsi="Arial" w:cs="Arial"/>
        </w:rPr>
      </w:pPr>
      <w:r w:rsidRPr="00ED58D7">
        <w:rPr>
          <w:rFonts w:ascii="Arial" w:hAnsi="Arial" w:cs="Arial"/>
        </w:rPr>
        <w:t>Исполнение</w:t>
      </w:r>
      <w:r w:rsidRPr="00ED58D7">
        <w:rPr>
          <w:rFonts w:ascii="Arial" w:hAnsi="Arial" w:cs="Arial"/>
          <w:spacing w:val="-5"/>
        </w:rPr>
        <w:t xml:space="preserve"> </w:t>
      </w:r>
      <w:r w:rsidRPr="00ED58D7">
        <w:rPr>
          <w:rFonts w:ascii="Arial" w:hAnsi="Arial" w:cs="Arial"/>
        </w:rPr>
        <w:t>музыкальных</w:t>
      </w:r>
      <w:r w:rsidRPr="00ED58D7">
        <w:rPr>
          <w:rFonts w:ascii="Arial" w:hAnsi="Arial" w:cs="Arial"/>
          <w:spacing w:val="-4"/>
        </w:rPr>
        <w:t xml:space="preserve"> </w:t>
      </w:r>
      <w:r w:rsidRPr="00ED58D7">
        <w:rPr>
          <w:rFonts w:ascii="Arial" w:hAnsi="Arial" w:cs="Arial"/>
        </w:rPr>
        <w:t>произведений</w:t>
      </w:r>
      <w:r w:rsidRPr="00ED58D7">
        <w:rPr>
          <w:rFonts w:ascii="Arial" w:hAnsi="Arial" w:cs="Arial"/>
          <w:spacing w:val="-3"/>
        </w:rPr>
        <w:t xml:space="preserve"> </w:t>
      </w:r>
      <w:r w:rsidRPr="00ED58D7">
        <w:rPr>
          <w:rFonts w:ascii="Arial" w:hAnsi="Arial" w:cs="Arial"/>
        </w:rPr>
        <w:t>(исполнение</w:t>
      </w:r>
      <w:r w:rsidRPr="00ED58D7">
        <w:rPr>
          <w:rFonts w:ascii="Arial" w:hAnsi="Arial" w:cs="Arial"/>
          <w:spacing w:val="-4"/>
        </w:rPr>
        <w:t xml:space="preserve"> </w:t>
      </w:r>
      <w:r w:rsidRPr="00ED58D7">
        <w:rPr>
          <w:rFonts w:ascii="Arial" w:hAnsi="Arial" w:cs="Arial"/>
        </w:rPr>
        <w:t>песен</w:t>
      </w:r>
      <w:r w:rsidRPr="00ED58D7">
        <w:rPr>
          <w:rFonts w:ascii="Arial" w:hAnsi="Arial" w:cs="Arial"/>
          <w:spacing w:val="-4"/>
        </w:rPr>
        <w:t xml:space="preserve"> </w:t>
      </w:r>
      <w:r w:rsidRPr="00ED58D7">
        <w:rPr>
          <w:rFonts w:ascii="Arial" w:hAnsi="Arial" w:cs="Arial"/>
        </w:rPr>
        <w:t>в</w:t>
      </w:r>
      <w:r w:rsidRPr="00ED58D7">
        <w:rPr>
          <w:rFonts w:ascii="Arial" w:hAnsi="Arial" w:cs="Arial"/>
          <w:spacing w:val="-4"/>
        </w:rPr>
        <w:t xml:space="preserve"> </w:t>
      </w:r>
      <w:r w:rsidRPr="00ED58D7">
        <w:rPr>
          <w:rFonts w:ascii="Arial" w:hAnsi="Arial" w:cs="Arial"/>
        </w:rPr>
        <w:t>составе</w:t>
      </w:r>
      <w:r w:rsidRPr="00ED58D7">
        <w:rPr>
          <w:rFonts w:ascii="Arial" w:hAnsi="Arial" w:cs="Arial"/>
          <w:spacing w:val="1"/>
        </w:rPr>
        <w:t xml:space="preserve"> </w:t>
      </w:r>
      <w:r w:rsidRPr="00ED58D7">
        <w:rPr>
          <w:rFonts w:ascii="Arial" w:hAnsi="Arial" w:cs="Arial"/>
        </w:rPr>
        <w:t>хора</w:t>
      </w:r>
      <w:r w:rsidRPr="00ED58D7">
        <w:rPr>
          <w:rFonts w:ascii="Arial" w:hAnsi="Arial" w:cs="Arial"/>
          <w:spacing w:val="-4"/>
        </w:rPr>
        <w:t xml:space="preserve"> </w:t>
      </w:r>
      <w:r w:rsidRPr="00ED58D7">
        <w:rPr>
          <w:rFonts w:ascii="Arial" w:hAnsi="Arial" w:cs="Arial"/>
        </w:rPr>
        <w:t>и</w:t>
      </w:r>
      <w:r w:rsidRPr="00ED58D7">
        <w:rPr>
          <w:rFonts w:ascii="Arial" w:hAnsi="Arial" w:cs="Arial"/>
          <w:spacing w:val="-4"/>
        </w:rPr>
        <w:t xml:space="preserve"> </w:t>
      </w:r>
      <w:r w:rsidRPr="00ED58D7">
        <w:rPr>
          <w:rFonts w:ascii="Arial" w:hAnsi="Arial" w:cs="Arial"/>
        </w:rPr>
        <w:t>соло)</w:t>
      </w:r>
      <w:r w:rsidRPr="00ED58D7">
        <w:rPr>
          <w:rFonts w:ascii="Arial" w:hAnsi="Arial" w:cs="Arial"/>
          <w:spacing w:val="-1"/>
        </w:rPr>
        <w:t>.</w:t>
      </w:r>
    </w:p>
    <w:p w:rsidR="00DD5EE7" w:rsidRPr="00ED58D7" w:rsidRDefault="00DD5EE7" w:rsidP="00DD5EE7">
      <w:pPr>
        <w:pStyle w:val="aff6"/>
        <w:tabs>
          <w:tab w:val="left" w:pos="852"/>
        </w:tabs>
        <w:ind w:left="0"/>
        <w:jc w:val="center"/>
        <w:rPr>
          <w:rFonts w:ascii="Arial" w:hAnsi="Arial" w:cs="Arial"/>
          <w:b/>
        </w:rPr>
      </w:pPr>
      <w:r w:rsidRPr="00ED58D7">
        <w:rPr>
          <w:rFonts w:ascii="Arial" w:hAnsi="Arial" w:cs="Arial"/>
          <w:b/>
        </w:rPr>
        <w:t>Критерии</w:t>
      </w:r>
      <w:r w:rsidRPr="00ED58D7">
        <w:rPr>
          <w:rFonts w:ascii="Arial" w:hAnsi="Arial" w:cs="Arial"/>
          <w:b/>
          <w:spacing w:val="-3"/>
        </w:rPr>
        <w:t xml:space="preserve"> </w:t>
      </w:r>
      <w:r w:rsidRPr="00ED58D7">
        <w:rPr>
          <w:rFonts w:ascii="Arial" w:hAnsi="Arial" w:cs="Arial"/>
          <w:b/>
        </w:rPr>
        <w:t>оценки</w:t>
      </w:r>
    </w:p>
    <w:tbl>
      <w:tblPr>
        <w:tblW w:w="0" w:type="auto"/>
        <w:tblInd w:w="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552"/>
        <w:gridCol w:w="4455"/>
        <w:gridCol w:w="5008"/>
      </w:tblGrid>
      <w:tr w:rsidR="00DD5EE7" w:rsidRPr="00ED58D7" w:rsidTr="00DD5EE7">
        <w:trPr>
          <w:trHeight w:val="224"/>
        </w:trPr>
        <w:tc>
          <w:tcPr>
            <w:tcW w:w="5552" w:type="dxa"/>
          </w:tcPr>
          <w:p w:rsidR="00DD5EE7" w:rsidRPr="00ED58D7" w:rsidRDefault="00DD5EE7" w:rsidP="00E9547C">
            <w:pPr>
              <w:pStyle w:val="TableParagraph"/>
              <w:ind w:left="7"/>
              <w:jc w:val="center"/>
              <w:rPr>
                <w:rFonts w:ascii="Arial" w:hAnsi="Arial" w:cs="Arial"/>
                <w:b/>
                <w:sz w:val="20"/>
                <w:szCs w:val="20"/>
              </w:rPr>
            </w:pPr>
            <w:r w:rsidRPr="00ED58D7">
              <w:rPr>
                <w:rFonts w:ascii="Arial" w:hAnsi="Arial" w:cs="Arial"/>
                <w:b/>
                <w:sz w:val="20"/>
                <w:szCs w:val="20"/>
              </w:rPr>
              <w:t>5</w:t>
            </w:r>
            <w:r w:rsidRPr="00ED58D7">
              <w:rPr>
                <w:rFonts w:ascii="Arial" w:hAnsi="Arial" w:cs="Arial"/>
                <w:b/>
                <w:spacing w:val="-3"/>
                <w:sz w:val="20"/>
                <w:szCs w:val="20"/>
              </w:rPr>
              <w:t xml:space="preserve"> </w:t>
            </w:r>
            <w:r w:rsidRPr="00ED58D7">
              <w:rPr>
                <w:rFonts w:ascii="Arial" w:hAnsi="Arial" w:cs="Arial"/>
                <w:b/>
                <w:sz w:val="20"/>
                <w:szCs w:val="20"/>
              </w:rPr>
              <w:t>баллов</w:t>
            </w:r>
          </w:p>
        </w:tc>
        <w:tc>
          <w:tcPr>
            <w:tcW w:w="4455" w:type="dxa"/>
          </w:tcPr>
          <w:p w:rsidR="00DD5EE7" w:rsidRPr="00ED58D7" w:rsidRDefault="00DD5EE7" w:rsidP="00E9547C">
            <w:pPr>
              <w:pStyle w:val="TableParagraph"/>
              <w:ind w:left="7"/>
              <w:jc w:val="center"/>
              <w:rPr>
                <w:rFonts w:ascii="Arial" w:hAnsi="Arial" w:cs="Arial"/>
                <w:b/>
                <w:sz w:val="20"/>
                <w:szCs w:val="20"/>
              </w:rPr>
            </w:pPr>
            <w:r w:rsidRPr="00ED58D7">
              <w:rPr>
                <w:rFonts w:ascii="Arial" w:hAnsi="Arial" w:cs="Arial"/>
                <w:b/>
                <w:sz w:val="20"/>
                <w:szCs w:val="20"/>
              </w:rPr>
              <w:t>4</w:t>
            </w:r>
            <w:r w:rsidRPr="00ED58D7">
              <w:rPr>
                <w:rFonts w:ascii="Arial" w:hAnsi="Arial" w:cs="Arial"/>
                <w:b/>
                <w:spacing w:val="-3"/>
                <w:sz w:val="20"/>
                <w:szCs w:val="20"/>
              </w:rPr>
              <w:t xml:space="preserve"> </w:t>
            </w:r>
            <w:r w:rsidRPr="00ED58D7">
              <w:rPr>
                <w:rFonts w:ascii="Arial" w:hAnsi="Arial" w:cs="Arial"/>
                <w:b/>
                <w:sz w:val="20"/>
                <w:szCs w:val="20"/>
              </w:rPr>
              <w:t>балла</w:t>
            </w:r>
          </w:p>
        </w:tc>
        <w:tc>
          <w:tcPr>
            <w:tcW w:w="5008" w:type="dxa"/>
          </w:tcPr>
          <w:p w:rsidR="00DD5EE7" w:rsidRPr="00ED58D7" w:rsidRDefault="00DD5EE7" w:rsidP="00E9547C">
            <w:pPr>
              <w:pStyle w:val="TableParagraph"/>
              <w:ind w:left="7"/>
              <w:jc w:val="center"/>
              <w:rPr>
                <w:rFonts w:ascii="Arial" w:hAnsi="Arial" w:cs="Arial"/>
                <w:b/>
                <w:sz w:val="20"/>
                <w:szCs w:val="20"/>
              </w:rPr>
            </w:pPr>
            <w:r w:rsidRPr="00ED58D7">
              <w:rPr>
                <w:rFonts w:ascii="Arial" w:hAnsi="Arial" w:cs="Arial"/>
                <w:b/>
                <w:sz w:val="20"/>
                <w:szCs w:val="20"/>
              </w:rPr>
              <w:t>3</w:t>
            </w:r>
            <w:r w:rsidRPr="00ED58D7">
              <w:rPr>
                <w:rFonts w:ascii="Arial" w:hAnsi="Arial" w:cs="Arial"/>
                <w:b/>
                <w:spacing w:val="-3"/>
                <w:sz w:val="20"/>
                <w:szCs w:val="20"/>
              </w:rPr>
              <w:t xml:space="preserve"> </w:t>
            </w:r>
            <w:r w:rsidRPr="00ED58D7">
              <w:rPr>
                <w:rFonts w:ascii="Arial" w:hAnsi="Arial" w:cs="Arial"/>
                <w:b/>
                <w:sz w:val="20"/>
                <w:szCs w:val="20"/>
              </w:rPr>
              <w:t>балла</w:t>
            </w:r>
          </w:p>
        </w:tc>
      </w:tr>
      <w:tr w:rsidR="00DD5EE7" w:rsidRPr="00ED58D7" w:rsidTr="00DD5EE7">
        <w:trPr>
          <w:trHeight w:val="1513"/>
        </w:trPr>
        <w:tc>
          <w:tcPr>
            <w:tcW w:w="5552" w:type="dxa"/>
          </w:tcPr>
          <w:p w:rsidR="00DD5EE7" w:rsidRPr="00ED58D7" w:rsidRDefault="00DD5EE7" w:rsidP="00E9547C">
            <w:pPr>
              <w:pStyle w:val="TableParagraph"/>
              <w:ind w:left="52"/>
              <w:jc w:val="both"/>
              <w:rPr>
                <w:rFonts w:ascii="Arial" w:hAnsi="Arial" w:cs="Arial"/>
                <w:sz w:val="20"/>
                <w:szCs w:val="20"/>
              </w:rPr>
            </w:pPr>
            <w:r w:rsidRPr="00ED58D7">
              <w:rPr>
                <w:rFonts w:ascii="Arial" w:hAnsi="Arial" w:cs="Arial"/>
                <w:sz w:val="20"/>
                <w:szCs w:val="20"/>
              </w:rPr>
              <w:t>Обучающийся</w:t>
            </w:r>
            <w:r w:rsidRPr="00ED58D7">
              <w:rPr>
                <w:rFonts w:ascii="Arial" w:hAnsi="Arial" w:cs="Arial"/>
                <w:spacing w:val="-8"/>
                <w:sz w:val="20"/>
                <w:szCs w:val="20"/>
              </w:rPr>
              <w:t xml:space="preserve"> </w:t>
            </w:r>
            <w:r w:rsidRPr="00ED58D7">
              <w:rPr>
                <w:rFonts w:ascii="Arial" w:hAnsi="Arial" w:cs="Arial"/>
                <w:sz w:val="20"/>
                <w:szCs w:val="20"/>
              </w:rPr>
              <w:t>воспроизводит</w:t>
            </w:r>
            <w:r w:rsidRPr="00ED58D7">
              <w:rPr>
                <w:rFonts w:ascii="Arial" w:hAnsi="Arial" w:cs="Arial"/>
                <w:spacing w:val="-8"/>
                <w:sz w:val="20"/>
                <w:szCs w:val="20"/>
              </w:rPr>
              <w:t xml:space="preserve"> </w:t>
            </w:r>
            <w:r w:rsidRPr="00ED58D7">
              <w:rPr>
                <w:rFonts w:ascii="Arial" w:hAnsi="Arial" w:cs="Arial"/>
                <w:sz w:val="20"/>
                <w:szCs w:val="20"/>
              </w:rPr>
              <w:t>ритм</w:t>
            </w:r>
            <w:r w:rsidRPr="00ED58D7">
              <w:rPr>
                <w:rFonts w:ascii="Arial" w:hAnsi="Arial" w:cs="Arial"/>
                <w:spacing w:val="-5"/>
                <w:sz w:val="20"/>
                <w:szCs w:val="20"/>
              </w:rPr>
              <w:t xml:space="preserve"> </w:t>
            </w:r>
            <w:r w:rsidRPr="00ED58D7">
              <w:rPr>
                <w:rFonts w:ascii="Arial" w:hAnsi="Arial" w:cs="Arial"/>
                <w:sz w:val="20"/>
                <w:szCs w:val="20"/>
              </w:rPr>
              <w:t>услышанной</w:t>
            </w:r>
            <w:r w:rsidRPr="00ED58D7">
              <w:rPr>
                <w:rFonts w:ascii="Arial" w:hAnsi="Arial" w:cs="Arial"/>
                <w:spacing w:val="-62"/>
                <w:sz w:val="20"/>
                <w:szCs w:val="20"/>
              </w:rPr>
              <w:t xml:space="preserve"> </w:t>
            </w:r>
            <w:r w:rsidRPr="00ED58D7">
              <w:rPr>
                <w:rFonts w:ascii="Arial" w:hAnsi="Arial" w:cs="Arial"/>
                <w:sz w:val="20"/>
                <w:szCs w:val="20"/>
              </w:rPr>
              <w:t>мелодии, соответственно реагирует на смену</w:t>
            </w:r>
            <w:r w:rsidRPr="00ED58D7">
              <w:rPr>
                <w:rFonts w:ascii="Arial" w:hAnsi="Arial" w:cs="Arial"/>
                <w:spacing w:val="1"/>
                <w:sz w:val="20"/>
                <w:szCs w:val="20"/>
              </w:rPr>
              <w:t xml:space="preserve"> </w:t>
            </w:r>
            <w:r w:rsidRPr="00ED58D7">
              <w:rPr>
                <w:rFonts w:ascii="Arial" w:hAnsi="Arial" w:cs="Arial"/>
                <w:sz w:val="20"/>
                <w:szCs w:val="20"/>
              </w:rPr>
              <w:t>ритма,</w:t>
            </w:r>
            <w:r w:rsidRPr="00ED58D7">
              <w:rPr>
                <w:rFonts w:ascii="Arial" w:hAnsi="Arial" w:cs="Arial"/>
                <w:spacing w:val="-2"/>
                <w:sz w:val="20"/>
                <w:szCs w:val="20"/>
              </w:rPr>
              <w:t xml:space="preserve"> </w:t>
            </w:r>
            <w:r w:rsidRPr="00ED58D7">
              <w:rPr>
                <w:rFonts w:ascii="Arial" w:hAnsi="Arial" w:cs="Arial"/>
                <w:sz w:val="20"/>
                <w:szCs w:val="20"/>
              </w:rPr>
              <w:t>характера</w:t>
            </w:r>
            <w:r w:rsidRPr="00ED58D7">
              <w:rPr>
                <w:rFonts w:ascii="Arial" w:hAnsi="Arial" w:cs="Arial"/>
                <w:spacing w:val="-1"/>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темпа</w:t>
            </w:r>
            <w:r w:rsidRPr="00ED58D7">
              <w:rPr>
                <w:rFonts w:ascii="Arial" w:hAnsi="Arial" w:cs="Arial"/>
                <w:spacing w:val="-1"/>
                <w:sz w:val="20"/>
                <w:szCs w:val="20"/>
              </w:rPr>
              <w:t xml:space="preserve"> </w:t>
            </w:r>
            <w:r w:rsidRPr="00ED58D7">
              <w:rPr>
                <w:rFonts w:ascii="Arial" w:hAnsi="Arial" w:cs="Arial"/>
                <w:sz w:val="20"/>
                <w:szCs w:val="20"/>
              </w:rPr>
              <w:t>музыки.</w:t>
            </w:r>
          </w:p>
          <w:p w:rsidR="00DD5EE7" w:rsidRPr="00ED58D7" w:rsidRDefault="00DD5EE7" w:rsidP="00E9547C">
            <w:pPr>
              <w:pStyle w:val="TableParagraph"/>
              <w:ind w:left="52" w:firstLine="64"/>
              <w:jc w:val="both"/>
              <w:rPr>
                <w:rFonts w:ascii="Arial" w:hAnsi="Arial" w:cs="Arial"/>
                <w:sz w:val="20"/>
                <w:szCs w:val="20"/>
              </w:rPr>
            </w:pPr>
            <w:r w:rsidRPr="00ED58D7">
              <w:rPr>
                <w:rFonts w:ascii="Arial" w:hAnsi="Arial" w:cs="Arial"/>
                <w:sz w:val="20"/>
                <w:szCs w:val="20"/>
              </w:rPr>
              <w:t>Различает</w:t>
            </w:r>
            <w:r w:rsidRPr="00ED58D7">
              <w:rPr>
                <w:rFonts w:ascii="Arial" w:hAnsi="Arial" w:cs="Arial"/>
                <w:spacing w:val="-6"/>
                <w:sz w:val="20"/>
                <w:szCs w:val="20"/>
              </w:rPr>
              <w:t xml:space="preserve"> </w:t>
            </w:r>
            <w:r w:rsidRPr="00ED58D7">
              <w:rPr>
                <w:rFonts w:ascii="Arial" w:hAnsi="Arial" w:cs="Arial"/>
                <w:sz w:val="20"/>
                <w:szCs w:val="20"/>
              </w:rPr>
              <w:t>жанры</w:t>
            </w:r>
            <w:r w:rsidRPr="00ED58D7">
              <w:rPr>
                <w:rFonts w:ascii="Arial" w:hAnsi="Arial" w:cs="Arial"/>
                <w:spacing w:val="-3"/>
                <w:sz w:val="20"/>
                <w:szCs w:val="20"/>
              </w:rPr>
              <w:t xml:space="preserve"> </w:t>
            </w:r>
            <w:r w:rsidRPr="00ED58D7">
              <w:rPr>
                <w:rFonts w:ascii="Arial" w:hAnsi="Arial" w:cs="Arial"/>
                <w:sz w:val="20"/>
                <w:szCs w:val="20"/>
              </w:rPr>
              <w:t>музыкальных</w:t>
            </w:r>
            <w:r w:rsidRPr="00ED58D7">
              <w:rPr>
                <w:rFonts w:ascii="Arial" w:hAnsi="Arial" w:cs="Arial"/>
                <w:spacing w:val="-6"/>
                <w:sz w:val="20"/>
                <w:szCs w:val="20"/>
              </w:rPr>
              <w:t xml:space="preserve"> </w:t>
            </w:r>
            <w:r w:rsidRPr="00ED58D7">
              <w:rPr>
                <w:rFonts w:ascii="Arial" w:hAnsi="Arial" w:cs="Arial"/>
                <w:sz w:val="20"/>
                <w:szCs w:val="20"/>
              </w:rPr>
              <w:t>произведений</w:t>
            </w:r>
            <w:r w:rsidRPr="00ED58D7">
              <w:rPr>
                <w:rFonts w:ascii="Arial" w:hAnsi="Arial" w:cs="Arial"/>
                <w:spacing w:val="-4"/>
                <w:sz w:val="20"/>
                <w:szCs w:val="20"/>
              </w:rPr>
              <w:t xml:space="preserve"> </w:t>
            </w:r>
            <w:r w:rsidRPr="00ED58D7">
              <w:rPr>
                <w:rFonts w:ascii="Arial" w:hAnsi="Arial" w:cs="Arial"/>
                <w:sz w:val="20"/>
                <w:szCs w:val="20"/>
              </w:rPr>
              <w:t>в</w:t>
            </w:r>
            <w:r w:rsidRPr="00ED58D7">
              <w:rPr>
                <w:rFonts w:ascii="Arial" w:hAnsi="Arial" w:cs="Arial"/>
                <w:spacing w:val="-62"/>
                <w:sz w:val="20"/>
                <w:szCs w:val="20"/>
              </w:rPr>
              <w:t xml:space="preserve"> </w:t>
            </w:r>
            <w:r w:rsidRPr="00ED58D7">
              <w:rPr>
                <w:rFonts w:ascii="Arial" w:hAnsi="Arial" w:cs="Arial"/>
                <w:sz w:val="20"/>
                <w:szCs w:val="20"/>
              </w:rPr>
              <w:t>рамках</w:t>
            </w:r>
            <w:r w:rsidRPr="00ED58D7">
              <w:rPr>
                <w:rFonts w:ascii="Arial" w:hAnsi="Arial" w:cs="Arial"/>
                <w:spacing w:val="-2"/>
                <w:sz w:val="20"/>
                <w:szCs w:val="20"/>
              </w:rPr>
              <w:t xml:space="preserve"> </w:t>
            </w:r>
            <w:r w:rsidRPr="00ED58D7">
              <w:rPr>
                <w:rFonts w:ascii="Arial" w:hAnsi="Arial" w:cs="Arial"/>
                <w:sz w:val="20"/>
                <w:szCs w:val="20"/>
              </w:rPr>
              <w:t>программы.</w:t>
            </w:r>
          </w:p>
        </w:tc>
        <w:tc>
          <w:tcPr>
            <w:tcW w:w="4455" w:type="dxa"/>
          </w:tcPr>
          <w:p w:rsidR="00DD5EE7" w:rsidRPr="00ED58D7" w:rsidRDefault="00DD5EE7" w:rsidP="00E9547C">
            <w:pPr>
              <w:pStyle w:val="TableParagraph"/>
              <w:ind w:left="52" w:right="95"/>
              <w:jc w:val="both"/>
              <w:rPr>
                <w:rFonts w:ascii="Arial" w:hAnsi="Arial" w:cs="Arial"/>
                <w:sz w:val="20"/>
                <w:szCs w:val="20"/>
              </w:rPr>
            </w:pPr>
            <w:r w:rsidRPr="00ED58D7">
              <w:rPr>
                <w:rFonts w:ascii="Arial" w:hAnsi="Arial" w:cs="Arial"/>
                <w:sz w:val="20"/>
                <w:szCs w:val="20"/>
              </w:rPr>
              <w:t>Обучающийся воспроизводит ритм</w:t>
            </w:r>
            <w:r w:rsidRPr="00ED58D7">
              <w:rPr>
                <w:rFonts w:ascii="Arial" w:hAnsi="Arial" w:cs="Arial"/>
                <w:spacing w:val="1"/>
                <w:sz w:val="20"/>
                <w:szCs w:val="20"/>
              </w:rPr>
              <w:t xml:space="preserve"> </w:t>
            </w:r>
            <w:r w:rsidRPr="00ED58D7">
              <w:rPr>
                <w:rFonts w:ascii="Arial" w:hAnsi="Arial" w:cs="Arial"/>
                <w:sz w:val="20"/>
                <w:szCs w:val="20"/>
              </w:rPr>
              <w:t>услышанной мелодии, соответственно</w:t>
            </w:r>
            <w:r w:rsidRPr="00ED58D7">
              <w:rPr>
                <w:rFonts w:ascii="Arial" w:hAnsi="Arial" w:cs="Arial"/>
                <w:spacing w:val="-62"/>
                <w:sz w:val="20"/>
                <w:szCs w:val="20"/>
              </w:rPr>
              <w:t xml:space="preserve"> </w:t>
            </w:r>
            <w:r w:rsidRPr="00ED58D7">
              <w:rPr>
                <w:rFonts w:ascii="Arial" w:hAnsi="Arial" w:cs="Arial"/>
                <w:sz w:val="20"/>
                <w:szCs w:val="20"/>
              </w:rPr>
              <w:t>реагирует</w:t>
            </w:r>
            <w:r w:rsidRPr="00ED58D7">
              <w:rPr>
                <w:rFonts w:ascii="Arial" w:hAnsi="Arial" w:cs="Arial"/>
                <w:spacing w:val="-2"/>
                <w:sz w:val="20"/>
                <w:szCs w:val="20"/>
              </w:rPr>
              <w:t xml:space="preserve"> </w:t>
            </w:r>
            <w:r w:rsidRPr="00ED58D7">
              <w:rPr>
                <w:rFonts w:ascii="Arial" w:hAnsi="Arial" w:cs="Arial"/>
                <w:sz w:val="20"/>
                <w:szCs w:val="20"/>
              </w:rPr>
              <w:t>на</w:t>
            </w:r>
            <w:r w:rsidRPr="00ED58D7">
              <w:rPr>
                <w:rFonts w:ascii="Arial" w:hAnsi="Arial" w:cs="Arial"/>
                <w:spacing w:val="-2"/>
                <w:sz w:val="20"/>
                <w:szCs w:val="20"/>
              </w:rPr>
              <w:t xml:space="preserve"> </w:t>
            </w:r>
            <w:r w:rsidRPr="00ED58D7">
              <w:rPr>
                <w:rFonts w:ascii="Arial" w:hAnsi="Arial" w:cs="Arial"/>
                <w:sz w:val="20"/>
                <w:szCs w:val="20"/>
              </w:rPr>
              <w:t>смену</w:t>
            </w:r>
            <w:r w:rsidRPr="00ED58D7">
              <w:rPr>
                <w:rFonts w:ascii="Arial" w:hAnsi="Arial" w:cs="Arial"/>
                <w:spacing w:val="-7"/>
                <w:sz w:val="20"/>
                <w:szCs w:val="20"/>
              </w:rPr>
              <w:t xml:space="preserve"> </w:t>
            </w:r>
            <w:r w:rsidRPr="00ED58D7">
              <w:rPr>
                <w:rFonts w:ascii="Arial" w:hAnsi="Arial" w:cs="Arial"/>
                <w:sz w:val="20"/>
                <w:szCs w:val="20"/>
              </w:rPr>
              <w:t>ритма,</w:t>
            </w:r>
            <w:r w:rsidRPr="00ED58D7">
              <w:rPr>
                <w:rFonts w:ascii="Arial" w:hAnsi="Arial" w:cs="Arial"/>
                <w:spacing w:val="-2"/>
                <w:sz w:val="20"/>
                <w:szCs w:val="20"/>
              </w:rPr>
              <w:t xml:space="preserve"> </w:t>
            </w:r>
            <w:r w:rsidRPr="00ED58D7">
              <w:rPr>
                <w:rFonts w:ascii="Arial" w:hAnsi="Arial" w:cs="Arial"/>
                <w:sz w:val="20"/>
                <w:szCs w:val="20"/>
              </w:rPr>
              <w:t>характера</w:t>
            </w:r>
            <w:r w:rsidRPr="00ED58D7">
              <w:rPr>
                <w:rFonts w:ascii="Arial" w:hAnsi="Arial" w:cs="Arial"/>
                <w:spacing w:val="-2"/>
                <w:sz w:val="20"/>
                <w:szCs w:val="20"/>
              </w:rPr>
              <w:t xml:space="preserve"> </w:t>
            </w:r>
            <w:r w:rsidRPr="00ED58D7">
              <w:rPr>
                <w:rFonts w:ascii="Arial" w:hAnsi="Arial" w:cs="Arial"/>
                <w:sz w:val="20"/>
                <w:szCs w:val="20"/>
              </w:rPr>
              <w:t>и</w:t>
            </w:r>
            <w:r w:rsidRPr="00ED58D7">
              <w:rPr>
                <w:rFonts w:ascii="Arial" w:hAnsi="Arial" w:cs="Arial"/>
                <w:spacing w:val="-62"/>
                <w:sz w:val="20"/>
                <w:szCs w:val="20"/>
              </w:rPr>
              <w:t xml:space="preserve"> </w:t>
            </w:r>
            <w:r w:rsidRPr="00ED58D7">
              <w:rPr>
                <w:rFonts w:ascii="Arial" w:hAnsi="Arial" w:cs="Arial"/>
                <w:sz w:val="20"/>
                <w:szCs w:val="20"/>
              </w:rPr>
              <w:t>темпа музыки, допуская 1-2 ошибки.</w:t>
            </w:r>
            <w:r w:rsidRPr="00ED58D7">
              <w:rPr>
                <w:rFonts w:ascii="Arial" w:hAnsi="Arial" w:cs="Arial"/>
                <w:spacing w:val="1"/>
                <w:sz w:val="20"/>
                <w:szCs w:val="20"/>
              </w:rPr>
              <w:t xml:space="preserve"> </w:t>
            </w:r>
            <w:r w:rsidRPr="00ED58D7">
              <w:rPr>
                <w:rFonts w:ascii="Arial" w:hAnsi="Arial" w:cs="Arial"/>
                <w:sz w:val="20"/>
                <w:szCs w:val="20"/>
              </w:rPr>
              <w:t>Различает жанры музыкальных</w:t>
            </w:r>
            <w:r w:rsidRPr="00ED58D7">
              <w:rPr>
                <w:rFonts w:ascii="Arial" w:hAnsi="Arial" w:cs="Arial"/>
                <w:spacing w:val="1"/>
                <w:sz w:val="20"/>
                <w:szCs w:val="20"/>
              </w:rPr>
              <w:t xml:space="preserve"> </w:t>
            </w:r>
            <w:r w:rsidRPr="00ED58D7">
              <w:rPr>
                <w:rFonts w:ascii="Arial" w:hAnsi="Arial" w:cs="Arial"/>
                <w:sz w:val="20"/>
                <w:szCs w:val="20"/>
              </w:rPr>
              <w:t>произведений</w:t>
            </w:r>
            <w:r w:rsidRPr="00ED58D7">
              <w:rPr>
                <w:rFonts w:ascii="Arial" w:hAnsi="Arial" w:cs="Arial"/>
                <w:spacing w:val="-3"/>
                <w:sz w:val="20"/>
                <w:szCs w:val="20"/>
              </w:rPr>
              <w:t xml:space="preserve"> </w:t>
            </w:r>
            <w:r w:rsidRPr="00ED58D7">
              <w:rPr>
                <w:rFonts w:ascii="Arial" w:hAnsi="Arial" w:cs="Arial"/>
                <w:sz w:val="20"/>
                <w:szCs w:val="20"/>
              </w:rPr>
              <w:t>в</w:t>
            </w:r>
            <w:r w:rsidRPr="00ED58D7">
              <w:rPr>
                <w:rFonts w:ascii="Arial" w:hAnsi="Arial" w:cs="Arial"/>
                <w:spacing w:val="-4"/>
                <w:sz w:val="20"/>
                <w:szCs w:val="20"/>
              </w:rPr>
              <w:t xml:space="preserve"> </w:t>
            </w:r>
            <w:r w:rsidRPr="00ED58D7">
              <w:rPr>
                <w:rFonts w:ascii="Arial" w:hAnsi="Arial" w:cs="Arial"/>
                <w:sz w:val="20"/>
                <w:szCs w:val="20"/>
              </w:rPr>
              <w:t>рамках</w:t>
            </w:r>
            <w:r w:rsidRPr="00ED58D7">
              <w:rPr>
                <w:rFonts w:ascii="Arial" w:hAnsi="Arial" w:cs="Arial"/>
                <w:spacing w:val="-4"/>
                <w:sz w:val="20"/>
                <w:szCs w:val="20"/>
              </w:rPr>
              <w:t xml:space="preserve"> </w:t>
            </w:r>
            <w:r w:rsidRPr="00ED58D7">
              <w:rPr>
                <w:rFonts w:ascii="Arial" w:hAnsi="Arial" w:cs="Arial"/>
                <w:sz w:val="20"/>
                <w:szCs w:val="20"/>
              </w:rPr>
              <w:t>программы.</w:t>
            </w:r>
          </w:p>
        </w:tc>
        <w:tc>
          <w:tcPr>
            <w:tcW w:w="5008" w:type="dxa"/>
          </w:tcPr>
          <w:p w:rsidR="00DD5EE7" w:rsidRPr="00ED58D7" w:rsidRDefault="00DD5EE7" w:rsidP="00E9547C">
            <w:pPr>
              <w:pStyle w:val="TableParagraph"/>
              <w:ind w:left="53" w:right="42"/>
              <w:jc w:val="both"/>
              <w:rPr>
                <w:rFonts w:ascii="Arial" w:hAnsi="Arial" w:cs="Arial"/>
                <w:sz w:val="20"/>
                <w:szCs w:val="20"/>
              </w:rPr>
            </w:pPr>
            <w:r w:rsidRPr="00ED58D7">
              <w:rPr>
                <w:rFonts w:ascii="Arial" w:hAnsi="Arial" w:cs="Arial"/>
                <w:sz w:val="20"/>
                <w:szCs w:val="20"/>
              </w:rPr>
              <w:t>Обучающийся не воспроизводит ритм</w:t>
            </w:r>
            <w:r w:rsidRPr="00ED58D7">
              <w:rPr>
                <w:rFonts w:ascii="Arial" w:hAnsi="Arial" w:cs="Arial"/>
                <w:spacing w:val="1"/>
                <w:sz w:val="20"/>
                <w:szCs w:val="20"/>
              </w:rPr>
              <w:t xml:space="preserve"> </w:t>
            </w:r>
            <w:r w:rsidRPr="00ED58D7">
              <w:rPr>
                <w:rFonts w:ascii="Arial" w:hAnsi="Arial" w:cs="Arial"/>
                <w:sz w:val="20"/>
                <w:szCs w:val="20"/>
              </w:rPr>
              <w:t>услышанной</w:t>
            </w:r>
            <w:r w:rsidRPr="00ED58D7">
              <w:rPr>
                <w:rFonts w:ascii="Arial" w:hAnsi="Arial" w:cs="Arial"/>
                <w:spacing w:val="-5"/>
                <w:sz w:val="20"/>
                <w:szCs w:val="20"/>
              </w:rPr>
              <w:t xml:space="preserve"> </w:t>
            </w:r>
            <w:r w:rsidRPr="00ED58D7">
              <w:rPr>
                <w:rFonts w:ascii="Arial" w:hAnsi="Arial" w:cs="Arial"/>
                <w:sz w:val="20"/>
                <w:szCs w:val="20"/>
              </w:rPr>
              <w:t>мелодии,</w:t>
            </w:r>
            <w:r w:rsidRPr="00ED58D7">
              <w:rPr>
                <w:rFonts w:ascii="Arial" w:hAnsi="Arial" w:cs="Arial"/>
                <w:spacing w:val="-4"/>
                <w:sz w:val="20"/>
                <w:szCs w:val="20"/>
              </w:rPr>
              <w:t xml:space="preserve"> </w:t>
            </w:r>
            <w:r w:rsidRPr="00ED58D7">
              <w:rPr>
                <w:rFonts w:ascii="Arial" w:hAnsi="Arial" w:cs="Arial"/>
                <w:sz w:val="20"/>
                <w:szCs w:val="20"/>
              </w:rPr>
              <w:t>не</w:t>
            </w:r>
            <w:r w:rsidRPr="00ED58D7">
              <w:rPr>
                <w:rFonts w:ascii="Arial" w:hAnsi="Arial" w:cs="Arial"/>
                <w:spacing w:val="-4"/>
                <w:sz w:val="20"/>
                <w:szCs w:val="20"/>
              </w:rPr>
              <w:t xml:space="preserve"> </w:t>
            </w:r>
            <w:r w:rsidRPr="00ED58D7">
              <w:rPr>
                <w:rFonts w:ascii="Arial" w:hAnsi="Arial" w:cs="Arial"/>
                <w:sz w:val="20"/>
                <w:szCs w:val="20"/>
              </w:rPr>
              <w:t>реагирует</w:t>
            </w:r>
            <w:r w:rsidRPr="00ED58D7">
              <w:rPr>
                <w:rFonts w:ascii="Arial" w:hAnsi="Arial" w:cs="Arial"/>
                <w:spacing w:val="-4"/>
                <w:sz w:val="20"/>
                <w:szCs w:val="20"/>
              </w:rPr>
              <w:t xml:space="preserve"> </w:t>
            </w:r>
            <w:r w:rsidRPr="00ED58D7">
              <w:rPr>
                <w:rFonts w:ascii="Arial" w:hAnsi="Arial" w:cs="Arial"/>
                <w:sz w:val="20"/>
                <w:szCs w:val="20"/>
              </w:rPr>
              <w:t>на</w:t>
            </w:r>
          </w:p>
          <w:p w:rsidR="00DD5EE7" w:rsidRPr="00ED58D7" w:rsidRDefault="00DD5EE7" w:rsidP="00E9547C">
            <w:pPr>
              <w:pStyle w:val="TableParagraph"/>
              <w:ind w:left="53" w:right="42"/>
              <w:jc w:val="both"/>
              <w:rPr>
                <w:rFonts w:ascii="Arial" w:hAnsi="Arial" w:cs="Arial"/>
                <w:sz w:val="20"/>
                <w:szCs w:val="20"/>
              </w:rPr>
            </w:pPr>
            <w:r w:rsidRPr="00ED58D7">
              <w:rPr>
                <w:rFonts w:ascii="Arial" w:hAnsi="Arial" w:cs="Arial"/>
                <w:sz w:val="20"/>
                <w:szCs w:val="20"/>
              </w:rPr>
              <w:t>смену</w:t>
            </w:r>
            <w:r w:rsidRPr="00ED58D7">
              <w:rPr>
                <w:rFonts w:ascii="Arial" w:hAnsi="Arial" w:cs="Arial"/>
                <w:spacing w:val="-7"/>
                <w:sz w:val="20"/>
                <w:szCs w:val="20"/>
              </w:rPr>
              <w:t xml:space="preserve"> </w:t>
            </w:r>
            <w:r w:rsidRPr="00ED58D7">
              <w:rPr>
                <w:rFonts w:ascii="Arial" w:hAnsi="Arial" w:cs="Arial"/>
                <w:sz w:val="20"/>
                <w:szCs w:val="20"/>
              </w:rPr>
              <w:t>ритма,</w:t>
            </w:r>
            <w:r w:rsidRPr="00ED58D7">
              <w:rPr>
                <w:rFonts w:ascii="Arial" w:hAnsi="Arial" w:cs="Arial"/>
                <w:spacing w:val="-2"/>
                <w:sz w:val="20"/>
                <w:szCs w:val="20"/>
              </w:rPr>
              <w:t xml:space="preserve"> </w:t>
            </w:r>
            <w:r w:rsidRPr="00ED58D7">
              <w:rPr>
                <w:rFonts w:ascii="Arial" w:hAnsi="Arial" w:cs="Arial"/>
                <w:sz w:val="20"/>
                <w:szCs w:val="20"/>
              </w:rPr>
              <w:t>характера</w:t>
            </w:r>
            <w:r w:rsidRPr="00ED58D7">
              <w:rPr>
                <w:rFonts w:ascii="Arial" w:hAnsi="Arial" w:cs="Arial"/>
                <w:spacing w:val="-2"/>
                <w:sz w:val="20"/>
                <w:szCs w:val="20"/>
              </w:rPr>
              <w:t xml:space="preserve"> </w:t>
            </w:r>
            <w:r w:rsidRPr="00ED58D7">
              <w:rPr>
                <w:rFonts w:ascii="Arial" w:hAnsi="Arial" w:cs="Arial"/>
                <w:sz w:val="20"/>
                <w:szCs w:val="20"/>
              </w:rPr>
              <w:t>и</w:t>
            </w:r>
            <w:r w:rsidRPr="00ED58D7">
              <w:rPr>
                <w:rFonts w:ascii="Arial" w:hAnsi="Arial" w:cs="Arial"/>
                <w:spacing w:val="-3"/>
                <w:sz w:val="20"/>
                <w:szCs w:val="20"/>
              </w:rPr>
              <w:t xml:space="preserve"> </w:t>
            </w:r>
            <w:r w:rsidRPr="00ED58D7">
              <w:rPr>
                <w:rFonts w:ascii="Arial" w:hAnsi="Arial" w:cs="Arial"/>
                <w:sz w:val="20"/>
                <w:szCs w:val="20"/>
              </w:rPr>
              <w:t>темпа музыки.</w:t>
            </w:r>
            <w:r w:rsidRPr="00ED58D7">
              <w:rPr>
                <w:rFonts w:ascii="Arial" w:hAnsi="Arial" w:cs="Arial"/>
                <w:spacing w:val="-62"/>
                <w:sz w:val="20"/>
                <w:szCs w:val="20"/>
              </w:rPr>
              <w:t xml:space="preserve"> </w:t>
            </w:r>
            <w:r w:rsidRPr="00ED58D7">
              <w:rPr>
                <w:rFonts w:ascii="Arial" w:hAnsi="Arial" w:cs="Arial"/>
                <w:sz w:val="20"/>
                <w:szCs w:val="20"/>
              </w:rPr>
              <w:t>Не различает жанры музыкальных</w:t>
            </w:r>
            <w:r w:rsidRPr="00ED58D7">
              <w:rPr>
                <w:rFonts w:ascii="Arial" w:hAnsi="Arial" w:cs="Arial"/>
                <w:spacing w:val="1"/>
                <w:sz w:val="20"/>
                <w:szCs w:val="20"/>
              </w:rPr>
              <w:t xml:space="preserve"> </w:t>
            </w:r>
            <w:r w:rsidRPr="00ED58D7">
              <w:rPr>
                <w:rFonts w:ascii="Arial" w:hAnsi="Arial" w:cs="Arial"/>
                <w:sz w:val="20"/>
                <w:szCs w:val="20"/>
              </w:rPr>
              <w:t>произведений</w:t>
            </w:r>
            <w:r w:rsidRPr="00ED58D7">
              <w:rPr>
                <w:rFonts w:ascii="Arial" w:hAnsi="Arial" w:cs="Arial"/>
                <w:spacing w:val="-3"/>
                <w:sz w:val="20"/>
                <w:szCs w:val="20"/>
              </w:rPr>
              <w:t xml:space="preserve"> </w:t>
            </w:r>
            <w:r w:rsidRPr="00ED58D7">
              <w:rPr>
                <w:rFonts w:ascii="Arial" w:hAnsi="Arial" w:cs="Arial"/>
                <w:sz w:val="20"/>
                <w:szCs w:val="20"/>
              </w:rPr>
              <w:t>в</w:t>
            </w:r>
            <w:r w:rsidRPr="00ED58D7">
              <w:rPr>
                <w:rFonts w:ascii="Arial" w:hAnsi="Arial" w:cs="Arial"/>
                <w:spacing w:val="-3"/>
                <w:sz w:val="20"/>
                <w:szCs w:val="20"/>
              </w:rPr>
              <w:t xml:space="preserve"> </w:t>
            </w:r>
            <w:r w:rsidRPr="00ED58D7">
              <w:rPr>
                <w:rFonts w:ascii="Arial" w:hAnsi="Arial" w:cs="Arial"/>
                <w:sz w:val="20"/>
                <w:szCs w:val="20"/>
              </w:rPr>
              <w:t>рамках</w:t>
            </w:r>
            <w:r w:rsidRPr="00ED58D7">
              <w:rPr>
                <w:rFonts w:ascii="Arial" w:hAnsi="Arial" w:cs="Arial"/>
                <w:spacing w:val="-3"/>
                <w:sz w:val="20"/>
                <w:szCs w:val="20"/>
              </w:rPr>
              <w:t xml:space="preserve"> </w:t>
            </w:r>
            <w:r w:rsidRPr="00ED58D7">
              <w:rPr>
                <w:rFonts w:ascii="Arial" w:hAnsi="Arial" w:cs="Arial"/>
                <w:sz w:val="20"/>
                <w:szCs w:val="20"/>
              </w:rPr>
              <w:t>программы.</w:t>
            </w:r>
          </w:p>
        </w:tc>
      </w:tr>
      <w:tr w:rsidR="00DD5EE7" w:rsidRPr="00ED58D7" w:rsidTr="00DD5EE7">
        <w:trPr>
          <w:trHeight w:val="1442"/>
        </w:trPr>
        <w:tc>
          <w:tcPr>
            <w:tcW w:w="5552" w:type="dxa"/>
          </w:tcPr>
          <w:p w:rsidR="00DD5EE7" w:rsidRPr="00ED58D7" w:rsidRDefault="00DD5EE7" w:rsidP="00E9547C">
            <w:pPr>
              <w:pStyle w:val="TableParagraph"/>
              <w:ind w:left="52"/>
              <w:jc w:val="both"/>
              <w:rPr>
                <w:rFonts w:ascii="Arial" w:hAnsi="Arial" w:cs="Arial"/>
                <w:sz w:val="20"/>
                <w:szCs w:val="20"/>
              </w:rPr>
            </w:pPr>
            <w:r w:rsidRPr="00ED58D7">
              <w:rPr>
                <w:rFonts w:ascii="Arial" w:hAnsi="Arial" w:cs="Arial"/>
                <w:sz w:val="20"/>
                <w:szCs w:val="20"/>
              </w:rPr>
              <w:t>Чистое</w:t>
            </w:r>
            <w:r w:rsidRPr="00ED58D7">
              <w:rPr>
                <w:rFonts w:ascii="Arial" w:hAnsi="Arial" w:cs="Arial"/>
                <w:spacing w:val="-5"/>
                <w:sz w:val="20"/>
                <w:szCs w:val="20"/>
              </w:rPr>
              <w:t xml:space="preserve"> </w:t>
            </w:r>
            <w:r w:rsidRPr="00ED58D7">
              <w:rPr>
                <w:rFonts w:ascii="Arial" w:hAnsi="Arial" w:cs="Arial"/>
                <w:sz w:val="20"/>
                <w:szCs w:val="20"/>
              </w:rPr>
              <w:t>исполнение</w:t>
            </w:r>
            <w:r w:rsidRPr="00ED58D7">
              <w:rPr>
                <w:rFonts w:ascii="Arial" w:hAnsi="Arial" w:cs="Arial"/>
                <w:spacing w:val="-4"/>
                <w:sz w:val="20"/>
                <w:szCs w:val="20"/>
              </w:rPr>
              <w:t xml:space="preserve"> </w:t>
            </w:r>
            <w:r w:rsidRPr="00ED58D7">
              <w:rPr>
                <w:rFonts w:ascii="Arial" w:hAnsi="Arial" w:cs="Arial"/>
                <w:sz w:val="20"/>
                <w:szCs w:val="20"/>
              </w:rPr>
              <w:t>музыкальных</w:t>
            </w:r>
            <w:r w:rsidRPr="00ED58D7">
              <w:rPr>
                <w:rFonts w:ascii="Arial" w:hAnsi="Arial" w:cs="Arial"/>
                <w:spacing w:val="-5"/>
                <w:sz w:val="20"/>
                <w:szCs w:val="20"/>
              </w:rPr>
              <w:t xml:space="preserve"> </w:t>
            </w:r>
            <w:r w:rsidRPr="00ED58D7">
              <w:rPr>
                <w:rFonts w:ascii="Arial" w:hAnsi="Arial" w:cs="Arial"/>
                <w:sz w:val="20"/>
                <w:szCs w:val="20"/>
              </w:rPr>
              <w:t>попевок</w:t>
            </w:r>
            <w:r w:rsidRPr="00ED58D7">
              <w:rPr>
                <w:rFonts w:ascii="Arial" w:hAnsi="Arial" w:cs="Arial"/>
                <w:spacing w:val="-3"/>
                <w:sz w:val="20"/>
                <w:szCs w:val="20"/>
              </w:rPr>
              <w:t xml:space="preserve"> </w:t>
            </w:r>
            <w:r w:rsidRPr="00ED58D7">
              <w:rPr>
                <w:rFonts w:ascii="Arial" w:hAnsi="Arial" w:cs="Arial"/>
                <w:sz w:val="20"/>
                <w:szCs w:val="20"/>
              </w:rPr>
              <w:t>и</w:t>
            </w:r>
            <w:r w:rsidRPr="00ED58D7">
              <w:rPr>
                <w:rFonts w:ascii="Arial" w:hAnsi="Arial" w:cs="Arial"/>
                <w:spacing w:val="-62"/>
                <w:sz w:val="20"/>
                <w:szCs w:val="20"/>
              </w:rPr>
              <w:t xml:space="preserve"> </w:t>
            </w:r>
            <w:r w:rsidRPr="00ED58D7">
              <w:rPr>
                <w:rFonts w:ascii="Arial" w:hAnsi="Arial" w:cs="Arial"/>
                <w:sz w:val="20"/>
                <w:szCs w:val="20"/>
              </w:rPr>
              <w:t>песенок. Точное</w:t>
            </w:r>
            <w:r w:rsidRPr="00ED58D7">
              <w:rPr>
                <w:rFonts w:ascii="Arial" w:hAnsi="Arial" w:cs="Arial"/>
                <w:spacing w:val="-6"/>
                <w:sz w:val="20"/>
                <w:szCs w:val="20"/>
              </w:rPr>
              <w:t xml:space="preserve"> </w:t>
            </w:r>
            <w:r w:rsidRPr="00ED58D7">
              <w:rPr>
                <w:rFonts w:ascii="Arial" w:hAnsi="Arial" w:cs="Arial"/>
                <w:sz w:val="20"/>
                <w:szCs w:val="20"/>
              </w:rPr>
              <w:t>воспроизведение</w:t>
            </w:r>
            <w:r w:rsidRPr="00ED58D7">
              <w:rPr>
                <w:rFonts w:ascii="Arial" w:hAnsi="Arial" w:cs="Arial"/>
                <w:spacing w:val="-5"/>
                <w:sz w:val="20"/>
                <w:szCs w:val="20"/>
              </w:rPr>
              <w:t xml:space="preserve"> </w:t>
            </w:r>
            <w:r w:rsidRPr="00ED58D7">
              <w:rPr>
                <w:rFonts w:ascii="Arial" w:hAnsi="Arial" w:cs="Arial"/>
                <w:sz w:val="20"/>
                <w:szCs w:val="20"/>
              </w:rPr>
              <w:t>голосом</w:t>
            </w:r>
            <w:r w:rsidRPr="00ED58D7">
              <w:rPr>
                <w:rFonts w:ascii="Arial" w:hAnsi="Arial" w:cs="Arial"/>
                <w:spacing w:val="-5"/>
                <w:sz w:val="20"/>
                <w:szCs w:val="20"/>
              </w:rPr>
              <w:t xml:space="preserve"> </w:t>
            </w:r>
            <w:r w:rsidRPr="00ED58D7">
              <w:rPr>
                <w:rFonts w:ascii="Arial" w:hAnsi="Arial" w:cs="Arial"/>
                <w:sz w:val="20"/>
                <w:szCs w:val="20"/>
              </w:rPr>
              <w:t xml:space="preserve">движения </w:t>
            </w:r>
            <w:r w:rsidRPr="00ED58D7">
              <w:rPr>
                <w:rFonts w:ascii="Arial" w:hAnsi="Arial" w:cs="Arial"/>
                <w:spacing w:val="-62"/>
                <w:sz w:val="20"/>
                <w:szCs w:val="20"/>
              </w:rPr>
              <w:t xml:space="preserve"> </w:t>
            </w:r>
            <w:r w:rsidRPr="00ED58D7">
              <w:rPr>
                <w:rFonts w:ascii="Arial" w:hAnsi="Arial" w:cs="Arial"/>
                <w:sz w:val="20"/>
                <w:szCs w:val="20"/>
              </w:rPr>
              <w:t>мелодии. Точное</w:t>
            </w:r>
            <w:r w:rsidRPr="00ED58D7">
              <w:rPr>
                <w:rFonts w:ascii="Arial" w:hAnsi="Arial" w:cs="Arial"/>
                <w:spacing w:val="-9"/>
                <w:sz w:val="20"/>
                <w:szCs w:val="20"/>
              </w:rPr>
              <w:t xml:space="preserve"> </w:t>
            </w:r>
            <w:r w:rsidRPr="00ED58D7">
              <w:rPr>
                <w:rFonts w:ascii="Arial" w:hAnsi="Arial" w:cs="Arial"/>
                <w:sz w:val="20"/>
                <w:szCs w:val="20"/>
              </w:rPr>
              <w:t>повторение</w:t>
            </w:r>
            <w:r w:rsidRPr="00ED58D7">
              <w:rPr>
                <w:rFonts w:ascii="Arial" w:hAnsi="Arial" w:cs="Arial"/>
                <w:spacing w:val="-6"/>
                <w:sz w:val="20"/>
                <w:szCs w:val="20"/>
              </w:rPr>
              <w:t xml:space="preserve"> </w:t>
            </w:r>
            <w:r w:rsidRPr="00ED58D7">
              <w:rPr>
                <w:rFonts w:ascii="Arial" w:hAnsi="Arial" w:cs="Arial"/>
                <w:sz w:val="20"/>
                <w:szCs w:val="20"/>
              </w:rPr>
              <w:t>ритмических</w:t>
            </w:r>
            <w:r w:rsidRPr="00ED58D7">
              <w:rPr>
                <w:rFonts w:ascii="Arial" w:hAnsi="Arial" w:cs="Arial"/>
                <w:spacing w:val="-6"/>
                <w:sz w:val="20"/>
                <w:szCs w:val="20"/>
              </w:rPr>
              <w:t xml:space="preserve"> </w:t>
            </w:r>
            <w:r w:rsidRPr="00ED58D7">
              <w:rPr>
                <w:rFonts w:ascii="Arial" w:hAnsi="Arial" w:cs="Arial"/>
                <w:sz w:val="20"/>
                <w:szCs w:val="20"/>
              </w:rPr>
              <w:t>группировок.</w:t>
            </w:r>
            <w:r w:rsidRPr="00ED58D7">
              <w:rPr>
                <w:rFonts w:ascii="Arial" w:hAnsi="Arial" w:cs="Arial"/>
                <w:spacing w:val="-62"/>
                <w:sz w:val="20"/>
                <w:szCs w:val="20"/>
              </w:rPr>
              <w:t xml:space="preserve"> </w:t>
            </w:r>
            <w:r w:rsidRPr="00ED58D7">
              <w:rPr>
                <w:rFonts w:ascii="Arial" w:hAnsi="Arial" w:cs="Arial"/>
                <w:sz w:val="20"/>
                <w:szCs w:val="20"/>
              </w:rPr>
              <w:t>Точное определение количества звуков,</w:t>
            </w:r>
            <w:r w:rsidRPr="00ED58D7">
              <w:rPr>
                <w:rFonts w:ascii="Arial" w:hAnsi="Arial" w:cs="Arial"/>
                <w:spacing w:val="1"/>
                <w:sz w:val="20"/>
                <w:szCs w:val="20"/>
              </w:rPr>
              <w:t xml:space="preserve"> </w:t>
            </w:r>
            <w:r w:rsidRPr="00ED58D7">
              <w:rPr>
                <w:rFonts w:ascii="Arial" w:hAnsi="Arial" w:cs="Arial"/>
                <w:sz w:val="20"/>
                <w:szCs w:val="20"/>
              </w:rPr>
              <w:t>исполняемых</w:t>
            </w:r>
            <w:r w:rsidRPr="00ED58D7">
              <w:rPr>
                <w:rFonts w:ascii="Arial" w:hAnsi="Arial" w:cs="Arial"/>
                <w:spacing w:val="-2"/>
                <w:sz w:val="20"/>
                <w:szCs w:val="20"/>
              </w:rPr>
              <w:t xml:space="preserve"> </w:t>
            </w:r>
            <w:r w:rsidRPr="00ED58D7">
              <w:rPr>
                <w:rFonts w:ascii="Arial" w:hAnsi="Arial" w:cs="Arial"/>
                <w:sz w:val="20"/>
                <w:szCs w:val="20"/>
              </w:rPr>
              <w:t>на</w:t>
            </w:r>
            <w:r w:rsidRPr="00ED58D7">
              <w:rPr>
                <w:rFonts w:ascii="Arial" w:hAnsi="Arial" w:cs="Arial"/>
                <w:spacing w:val="-2"/>
                <w:sz w:val="20"/>
                <w:szCs w:val="20"/>
              </w:rPr>
              <w:t xml:space="preserve"> </w:t>
            </w:r>
            <w:r w:rsidRPr="00ED58D7">
              <w:rPr>
                <w:rFonts w:ascii="Arial" w:hAnsi="Arial" w:cs="Arial"/>
                <w:sz w:val="20"/>
                <w:szCs w:val="20"/>
              </w:rPr>
              <w:t>инструменте</w:t>
            </w:r>
            <w:r w:rsidRPr="00ED58D7">
              <w:rPr>
                <w:rFonts w:ascii="Arial" w:hAnsi="Arial" w:cs="Arial"/>
                <w:spacing w:val="65"/>
                <w:sz w:val="20"/>
                <w:szCs w:val="20"/>
              </w:rPr>
              <w:t xml:space="preserve"> </w:t>
            </w:r>
            <w:r w:rsidRPr="00ED58D7">
              <w:rPr>
                <w:rFonts w:ascii="Arial" w:hAnsi="Arial" w:cs="Arial"/>
                <w:sz w:val="20"/>
                <w:szCs w:val="20"/>
              </w:rPr>
              <w:t>(1-2-3)</w:t>
            </w:r>
          </w:p>
        </w:tc>
        <w:tc>
          <w:tcPr>
            <w:tcW w:w="4455" w:type="dxa"/>
          </w:tcPr>
          <w:p w:rsidR="00DD5EE7" w:rsidRPr="00ED58D7" w:rsidRDefault="00DD5EE7" w:rsidP="00E9547C">
            <w:pPr>
              <w:pStyle w:val="TableParagraph"/>
              <w:ind w:right="95"/>
              <w:jc w:val="both"/>
              <w:rPr>
                <w:rFonts w:ascii="Arial" w:hAnsi="Arial" w:cs="Arial"/>
                <w:sz w:val="20"/>
                <w:szCs w:val="20"/>
              </w:rPr>
            </w:pPr>
          </w:p>
          <w:p w:rsidR="00DD5EE7" w:rsidRPr="00ED58D7" w:rsidRDefault="00DD5EE7" w:rsidP="00E9547C">
            <w:pPr>
              <w:pStyle w:val="TableParagraph"/>
              <w:ind w:left="52" w:right="95"/>
              <w:jc w:val="both"/>
              <w:rPr>
                <w:rFonts w:ascii="Arial" w:hAnsi="Arial" w:cs="Arial"/>
                <w:sz w:val="20"/>
                <w:szCs w:val="20"/>
              </w:rPr>
            </w:pPr>
            <w:r w:rsidRPr="00ED58D7">
              <w:rPr>
                <w:rFonts w:ascii="Arial" w:hAnsi="Arial" w:cs="Arial"/>
                <w:sz w:val="20"/>
                <w:szCs w:val="20"/>
              </w:rPr>
              <w:t>То же, что на «отлично», но с</w:t>
            </w:r>
            <w:r w:rsidRPr="00ED58D7">
              <w:rPr>
                <w:rFonts w:ascii="Arial" w:hAnsi="Arial" w:cs="Arial"/>
                <w:spacing w:val="1"/>
                <w:sz w:val="20"/>
                <w:szCs w:val="20"/>
              </w:rPr>
              <w:t xml:space="preserve"> </w:t>
            </w:r>
            <w:r w:rsidRPr="00ED58D7">
              <w:rPr>
                <w:rFonts w:ascii="Arial" w:hAnsi="Arial" w:cs="Arial"/>
                <w:sz w:val="20"/>
                <w:szCs w:val="20"/>
              </w:rPr>
              <w:t>минимальными</w:t>
            </w:r>
            <w:r w:rsidRPr="00ED58D7">
              <w:rPr>
                <w:rFonts w:ascii="Arial" w:hAnsi="Arial" w:cs="Arial"/>
                <w:spacing w:val="-14"/>
                <w:sz w:val="20"/>
                <w:szCs w:val="20"/>
              </w:rPr>
              <w:t xml:space="preserve"> </w:t>
            </w:r>
            <w:r w:rsidRPr="00ED58D7">
              <w:rPr>
                <w:rFonts w:ascii="Arial" w:hAnsi="Arial" w:cs="Arial"/>
                <w:sz w:val="20"/>
                <w:szCs w:val="20"/>
              </w:rPr>
              <w:t>погрешностями.</w:t>
            </w:r>
          </w:p>
        </w:tc>
        <w:tc>
          <w:tcPr>
            <w:tcW w:w="5008" w:type="dxa"/>
          </w:tcPr>
          <w:p w:rsidR="00DD5EE7" w:rsidRPr="00ED58D7" w:rsidRDefault="00DD5EE7" w:rsidP="00E9547C">
            <w:pPr>
              <w:pStyle w:val="TableParagraph"/>
              <w:ind w:left="53" w:right="42"/>
              <w:jc w:val="both"/>
              <w:rPr>
                <w:rFonts w:ascii="Arial" w:hAnsi="Arial" w:cs="Arial"/>
                <w:sz w:val="20"/>
                <w:szCs w:val="20"/>
              </w:rPr>
            </w:pPr>
            <w:r w:rsidRPr="00ED58D7">
              <w:rPr>
                <w:rFonts w:ascii="Arial" w:hAnsi="Arial" w:cs="Arial"/>
                <w:sz w:val="20"/>
                <w:szCs w:val="20"/>
              </w:rPr>
              <w:t>Фальшивое</w:t>
            </w:r>
            <w:r w:rsidRPr="00ED58D7">
              <w:rPr>
                <w:rFonts w:ascii="Arial" w:hAnsi="Arial" w:cs="Arial"/>
                <w:spacing w:val="-11"/>
                <w:sz w:val="20"/>
                <w:szCs w:val="20"/>
              </w:rPr>
              <w:t xml:space="preserve"> </w:t>
            </w:r>
            <w:r w:rsidRPr="00ED58D7">
              <w:rPr>
                <w:rFonts w:ascii="Arial" w:hAnsi="Arial" w:cs="Arial"/>
                <w:sz w:val="20"/>
                <w:szCs w:val="20"/>
              </w:rPr>
              <w:t>исполнение</w:t>
            </w:r>
            <w:r w:rsidRPr="00ED58D7">
              <w:rPr>
                <w:rFonts w:ascii="Arial" w:hAnsi="Arial" w:cs="Arial"/>
                <w:spacing w:val="-10"/>
                <w:sz w:val="20"/>
                <w:szCs w:val="20"/>
              </w:rPr>
              <w:t xml:space="preserve"> </w:t>
            </w:r>
            <w:r w:rsidRPr="00ED58D7">
              <w:rPr>
                <w:rFonts w:ascii="Arial" w:hAnsi="Arial" w:cs="Arial"/>
                <w:sz w:val="20"/>
                <w:szCs w:val="20"/>
              </w:rPr>
              <w:t>музыкальных</w:t>
            </w:r>
            <w:r w:rsidRPr="00ED58D7">
              <w:rPr>
                <w:rFonts w:ascii="Arial" w:hAnsi="Arial" w:cs="Arial"/>
                <w:spacing w:val="-62"/>
                <w:sz w:val="20"/>
                <w:szCs w:val="20"/>
              </w:rPr>
              <w:t xml:space="preserve"> </w:t>
            </w:r>
            <w:r w:rsidRPr="00ED58D7">
              <w:rPr>
                <w:rFonts w:ascii="Arial" w:hAnsi="Arial" w:cs="Arial"/>
                <w:sz w:val="20"/>
                <w:szCs w:val="20"/>
              </w:rPr>
              <w:t>попевок</w:t>
            </w:r>
            <w:r w:rsidRPr="00ED58D7">
              <w:rPr>
                <w:rFonts w:ascii="Arial" w:hAnsi="Arial" w:cs="Arial"/>
                <w:spacing w:val="-3"/>
                <w:sz w:val="20"/>
                <w:szCs w:val="20"/>
              </w:rPr>
              <w:t xml:space="preserve"> </w:t>
            </w:r>
            <w:r w:rsidRPr="00ED58D7">
              <w:rPr>
                <w:rFonts w:ascii="Arial" w:hAnsi="Arial" w:cs="Arial"/>
                <w:sz w:val="20"/>
                <w:szCs w:val="20"/>
              </w:rPr>
              <w:t>и</w:t>
            </w:r>
            <w:r w:rsidRPr="00ED58D7">
              <w:rPr>
                <w:rFonts w:ascii="Arial" w:hAnsi="Arial" w:cs="Arial"/>
                <w:spacing w:val="-1"/>
                <w:sz w:val="20"/>
                <w:szCs w:val="20"/>
              </w:rPr>
              <w:t xml:space="preserve"> </w:t>
            </w:r>
            <w:r w:rsidRPr="00ED58D7">
              <w:rPr>
                <w:rFonts w:ascii="Arial" w:hAnsi="Arial" w:cs="Arial"/>
                <w:sz w:val="20"/>
                <w:szCs w:val="20"/>
              </w:rPr>
              <w:t>песенок. Неправильное</w:t>
            </w:r>
            <w:r w:rsidRPr="00ED58D7">
              <w:rPr>
                <w:rFonts w:ascii="Arial" w:hAnsi="Arial" w:cs="Arial"/>
                <w:spacing w:val="-13"/>
                <w:sz w:val="20"/>
                <w:szCs w:val="20"/>
              </w:rPr>
              <w:t xml:space="preserve"> </w:t>
            </w:r>
            <w:r w:rsidRPr="00ED58D7">
              <w:rPr>
                <w:rFonts w:ascii="Arial" w:hAnsi="Arial" w:cs="Arial"/>
                <w:sz w:val="20"/>
                <w:szCs w:val="20"/>
              </w:rPr>
              <w:t>воспроизведение</w:t>
            </w:r>
            <w:r w:rsidRPr="00ED58D7">
              <w:rPr>
                <w:rFonts w:ascii="Arial" w:hAnsi="Arial" w:cs="Arial"/>
                <w:spacing w:val="-15"/>
                <w:sz w:val="20"/>
                <w:szCs w:val="20"/>
              </w:rPr>
              <w:t xml:space="preserve"> </w:t>
            </w:r>
            <w:r w:rsidRPr="00ED58D7">
              <w:rPr>
                <w:rFonts w:ascii="Arial" w:hAnsi="Arial" w:cs="Arial"/>
                <w:sz w:val="20"/>
                <w:szCs w:val="20"/>
              </w:rPr>
              <w:t xml:space="preserve">голосом </w:t>
            </w:r>
            <w:r w:rsidRPr="00ED58D7">
              <w:rPr>
                <w:rFonts w:ascii="Arial" w:hAnsi="Arial" w:cs="Arial"/>
                <w:spacing w:val="-62"/>
                <w:sz w:val="20"/>
                <w:szCs w:val="20"/>
              </w:rPr>
              <w:t xml:space="preserve"> </w:t>
            </w:r>
            <w:r w:rsidRPr="00ED58D7">
              <w:rPr>
                <w:rFonts w:ascii="Arial" w:hAnsi="Arial" w:cs="Arial"/>
                <w:sz w:val="20"/>
                <w:szCs w:val="20"/>
              </w:rPr>
              <w:t>движения</w:t>
            </w:r>
            <w:r w:rsidRPr="00ED58D7">
              <w:rPr>
                <w:rFonts w:ascii="Arial" w:hAnsi="Arial" w:cs="Arial"/>
                <w:spacing w:val="-2"/>
                <w:sz w:val="20"/>
                <w:szCs w:val="20"/>
              </w:rPr>
              <w:t xml:space="preserve"> </w:t>
            </w:r>
            <w:r w:rsidRPr="00ED58D7">
              <w:rPr>
                <w:rFonts w:ascii="Arial" w:hAnsi="Arial" w:cs="Arial"/>
                <w:sz w:val="20"/>
                <w:szCs w:val="20"/>
              </w:rPr>
              <w:t>мелодии. Нарушения</w:t>
            </w:r>
            <w:r w:rsidRPr="00ED58D7">
              <w:rPr>
                <w:rFonts w:ascii="Arial" w:hAnsi="Arial" w:cs="Arial"/>
                <w:spacing w:val="-4"/>
                <w:sz w:val="20"/>
                <w:szCs w:val="20"/>
              </w:rPr>
              <w:t xml:space="preserve"> </w:t>
            </w:r>
            <w:r w:rsidRPr="00ED58D7">
              <w:rPr>
                <w:rFonts w:ascii="Arial" w:hAnsi="Arial" w:cs="Arial"/>
                <w:sz w:val="20"/>
                <w:szCs w:val="20"/>
              </w:rPr>
              <w:t>в</w:t>
            </w:r>
            <w:r w:rsidRPr="00ED58D7">
              <w:rPr>
                <w:rFonts w:ascii="Arial" w:hAnsi="Arial" w:cs="Arial"/>
                <w:spacing w:val="-2"/>
                <w:sz w:val="20"/>
                <w:szCs w:val="20"/>
              </w:rPr>
              <w:t xml:space="preserve"> </w:t>
            </w:r>
            <w:r w:rsidRPr="00ED58D7">
              <w:rPr>
                <w:rFonts w:ascii="Arial" w:hAnsi="Arial" w:cs="Arial"/>
                <w:sz w:val="20"/>
                <w:szCs w:val="20"/>
              </w:rPr>
              <w:t>ритме. Ошибочное определение количества</w:t>
            </w:r>
            <w:r w:rsidRPr="00ED58D7">
              <w:rPr>
                <w:rFonts w:ascii="Arial" w:hAnsi="Arial" w:cs="Arial"/>
                <w:spacing w:val="1"/>
                <w:sz w:val="20"/>
                <w:szCs w:val="20"/>
              </w:rPr>
              <w:t xml:space="preserve"> </w:t>
            </w:r>
            <w:r w:rsidRPr="00ED58D7">
              <w:rPr>
                <w:rFonts w:ascii="Arial" w:hAnsi="Arial" w:cs="Arial"/>
                <w:w w:val="95"/>
                <w:sz w:val="20"/>
                <w:szCs w:val="20"/>
              </w:rPr>
              <w:t>исполняемых</w:t>
            </w:r>
            <w:r w:rsidRPr="00ED58D7">
              <w:rPr>
                <w:rFonts w:ascii="Arial" w:hAnsi="Arial" w:cs="Arial"/>
                <w:spacing w:val="-5"/>
                <w:w w:val="95"/>
                <w:sz w:val="20"/>
                <w:szCs w:val="20"/>
              </w:rPr>
              <w:t xml:space="preserve"> </w:t>
            </w:r>
            <w:r w:rsidRPr="00ED58D7">
              <w:rPr>
                <w:rFonts w:ascii="Arial" w:hAnsi="Arial" w:cs="Arial"/>
                <w:w w:val="95"/>
                <w:sz w:val="20"/>
                <w:szCs w:val="20"/>
              </w:rPr>
              <w:t>на</w:t>
            </w:r>
            <w:r w:rsidRPr="00ED58D7">
              <w:rPr>
                <w:rFonts w:ascii="Arial" w:hAnsi="Arial" w:cs="Arial"/>
                <w:spacing w:val="-5"/>
                <w:w w:val="95"/>
                <w:sz w:val="20"/>
                <w:szCs w:val="20"/>
              </w:rPr>
              <w:t xml:space="preserve"> </w:t>
            </w:r>
            <w:r w:rsidRPr="00ED58D7">
              <w:rPr>
                <w:rFonts w:ascii="Arial" w:hAnsi="Arial" w:cs="Arial"/>
                <w:w w:val="95"/>
                <w:sz w:val="20"/>
                <w:szCs w:val="20"/>
              </w:rPr>
              <w:t>инструменте</w:t>
            </w:r>
            <w:r w:rsidRPr="00ED58D7">
              <w:rPr>
                <w:rFonts w:ascii="Arial" w:hAnsi="Arial" w:cs="Arial"/>
                <w:spacing w:val="-5"/>
                <w:w w:val="95"/>
                <w:sz w:val="20"/>
                <w:szCs w:val="20"/>
              </w:rPr>
              <w:t xml:space="preserve"> </w:t>
            </w:r>
            <w:r w:rsidRPr="00ED58D7">
              <w:rPr>
                <w:rFonts w:ascii="Arial" w:hAnsi="Arial" w:cs="Arial"/>
                <w:w w:val="95"/>
                <w:sz w:val="20"/>
                <w:szCs w:val="20"/>
              </w:rPr>
              <w:t>звуков</w:t>
            </w:r>
            <w:r w:rsidRPr="00ED58D7">
              <w:rPr>
                <w:rFonts w:ascii="Arial" w:hAnsi="Arial" w:cs="Arial"/>
                <w:spacing w:val="-5"/>
                <w:w w:val="95"/>
                <w:sz w:val="20"/>
                <w:szCs w:val="20"/>
              </w:rPr>
              <w:t xml:space="preserve"> </w:t>
            </w:r>
            <w:r w:rsidRPr="00ED58D7">
              <w:rPr>
                <w:rFonts w:ascii="Arial" w:hAnsi="Arial" w:cs="Arial"/>
                <w:w w:val="95"/>
                <w:sz w:val="20"/>
                <w:szCs w:val="20"/>
              </w:rPr>
              <w:t>(1-2-3)</w:t>
            </w:r>
          </w:p>
        </w:tc>
      </w:tr>
    </w:tbl>
    <w:p w:rsidR="00DD5EE7" w:rsidRPr="00ED58D7" w:rsidRDefault="00DD5EE7" w:rsidP="00DD5EE7">
      <w:pPr>
        <w:pStyle w:val="ad"/>
        <w:rPr>
          <w:sz w:val="20"/>
        </w:rPr>
      </w:pPr>
    </w:p>
    <w:p w:rsidR="00DD5EE7" w:rsidRPr="00ED58D7" w:rsidRDefault="00DD5EE7" w:rsidP="00DD5EE7">
      <w:pPr>
        <w:ind w:firstLine="567"/>
        <w:rPr>
          <w:rFonts w:ascii="Arial" w:hAnsi="Arial" w:cs="Arial"/>
          <w:b/>
          <w:sz w:val="26"/>
        </w:rPr>
      </w:pPr>
    </w:p>
    <w:p w:rsidR="00DD5EE7" w:rsidRPr="00ED58D7" w:rsidRDefault="00DD5EE7" w:rsidP="00DD5EE7">
      <w:pPr>
        <w:ind w:firstLine="567"/>
        <w:rPr>
          <w:rFonts w:ascii="Arial" w:hAnsi="Arial" w:cs="Arial"/>
          <w:b/>
          <w:sz w:val="26"/>
        </w:rPr>
      </w:pPr>
    </w:p>
    <w:p w:rsidR="00DD5EE7" w:rsidRPr="00ED58D7" w:rsidRDefault="00DD5EE7" w:rsidP="00DD5EE7">
      <w:pPr>
        <w:ind w:firstLine="567"/>
        <w:rPr>
          <w:rFonts w:ascii="Arial" w:hAnsi="Arial" w:cs="Arial"/>
          <w:b/>
          <w:sz w:val="26"/>
        </w:rPr>
      </w:pPr>
      <w:r w:rsidRPr="00ED58D7">
        <w:rPr>
          <w:rFonts w:ascii="Arial" w:hAnsi="Arial" w:cs="Arial"/>
          <w:b/>
          <w:sz w:val="26"/>
        </w:rPr>
        <w:t>Вариант 2</w:t>
      </w:r>
    </w:p>
    <w:p w:rsidR="00DD5EE7" w:rsidRPr="00ED58D7" w:rsidRDefault="00DD5EE7" w:rsidP="00DD5EE7">
      <w:pPr>
        <w:jc w:val="center"/>
        <w:rPr>
          <w:rFonts w:ascii="Arial" w:hAnsi="Arial" w:cs="Arial"/>
          <w:b/>
          <w:sz w:val="26"/>
        </w:rPr>
      </w:pPr>
      <w:r w:rsidRPr="00ED58D7">
        <w:rPr>
          <w:rFonts w:ascii="Arial" w:hAnsi="Arial" w:cs="Arial"/>
          <w:b/>
          <w:sz w:val="26"/>
        </w:rPr>
        <w:t>Критерии</w:t>
      </w:r>
      <w:r w:rsidRPr="00ED58D7">
        <w:rPr>
          <w:rFonts w:ascii="Arial" w:hAnsi="Arial" w:cs="Arial"/>
          <w:b/>
          <w:spacing w:val="-3"/>
          <w:sz w:val="26"/>
        </w:rPr>
        <w:t xml:space="preserve"> </w:t>
      </w:r>
      <w:r w:rsidRPr="00ED58D7">
        <w:rPr>
          <w:rFonts w:ascii="Arial" w:hAnsi="Arial" w:cs="Arial"/>
          <w:b/>
          <w:sz w:val="26"/>
        </w:rPr>
        <w:t>оценки</w:t>
      </w:r>
      <w:r w:rsidRPr="00ED58D7">
        <w:rPr>
          <w:rFonts w:ascii="Arial" w:hAnsi="Arial" w:cs="Arial"/>
          <w:b/>
          <w:spacing w:val="-2"/>
          <w:sz w:val="26"/>
        </w:rPr>
        <w:t xml:space="preserve"> </w:t>
      </w:r>
      <w:r w:rsidRPr="00ED58D7">
        <w:rPr>
          <w:rFonts w:ascii="Arial" w:hAnsi="Arial" w:cs="Arial"/>
          <w:b/>
          <w:i/>
          <w:sz w:val="26"/>
        </w:rPr>
        <w:t>з</w:t>
      </w:r>
      <w:r w:rsidRPr="00ED58D7">
        <w:rPr>
          <w:rFonts w:ascii="Arial" w:hAnsi="Arial" w:cs="Arial"/>
          <w:b/>
          <w:sz w:val="26"/>
        </w:rPr>
        <w:t>адания</w:t>
      </w:r>
      <w:r w:rsidRPr="00ED58D7">
        <w:rPr>
          <w:rFonts w:ascii="Arial" w:hAnsi="Arial" w:cs="Arial"/>
          <w:b/>
          <w:spacing w:val="-3"/>
          <w:sz w:val="26"/>
        </w:rPr>
        <w:t xml:space="preserve"> «</w:t>
      </w:r>
      <w:r w:rsidRPr="00ED58D7">
        <w:rPr>
          <w:rFonts w:ascii="Arial" w:hAnsi="Arial" w:cs="Arial"/>
          <w:b/>
          <w:sz w:val="26"/>
        </w:rPr>
        <w:t>Исполнение</w:t>
      </w:r>
      <w:r w:rsidRPr="00ED58D7">
        <w:rPr>
          <w:rFonts w:ascii="Arial" w:hAnsi="Arial" w:cs="Arial"/>
          <w:b/>
          <w:spacing w:val="-3"/>
          <w:sz w:val="26"/>
        </w:rPr>
        <w:t xml:space="preserve"> </w:t>
      </w:r>
      <w:r w:rsidRPr="00ED58D7">
        <w:rPr>
          <w:rFonts w:ascii="Arial" w:hAnsi="Arial" w:cs="Arial"/>
          <w:b/>
          <w:sz w:val="26"/>
        </w:rPr>
        <w:t>музыкальных</w:t>
      </w:r>
      <w:r w:rsidRPr="00ED58D7">
        <w:rPr>
          <w:rFonts w:ascii="Arial" w:hAnsi="Arial" w:cs="Arial"/>
          <w:b/>
          <w:spacing w:val="-3"/>
          <w:sz w:val="26"/>
        </w:rPr>
        <w:t xml:space="preserve"> </w:t>
      </w:r>
      <w:r w:rsidRPr="00ED58D7">
        <w:rPr>
          <w:rFonts w:ascii="Arial" w:hAnsi="Arial" w:cs="Arial"/>
          <w:b/>
          <w:sz w:val="26"/>
        </w:rPr>
        <w:t>произведений</w:t>
      </w:r>
      <w:r w:rsidRPr="00ED58D7">
        <w:rPr>
          <w:rFonts w:ascii="Arial" w:hAnsi="Arial" w:cs="Arial"/>
          <w:b/>
          <w:spacing w:val="-2"/>
          <w:sz w:val="26"/>
        </w:rPr>
        <w:t xml:space="preserve"> </w:t>
      </w:r>
      <w:r w:rsidRPr="00ED58D7">
        <w:rPr>
          <w:rFonts w:ascii="Arial" w:hAnsi="Arial" w:cs="Arial"/>
          <w:b/>
          <w:sz w:val="26"/>
        </w:rPr>
        <w:t>(исполнение</w:t>
      </w:r>
      <w:r w:rsidRPr="00ED58D7">
        <w:rPr>
          <w:rFonts w:ascii="Arial" w:hAnsi="Arial" w:cs="Arial"/>
          <w:b/>
          <w:spacing w:val="-3"/>
          <w:sz w:val="26"/>
        </w:rPr>
        <w:t xml:space="preserve"> </w:t>
      </w:r>
      <w:r w:rsidRPr="00ED58D7">
        <w:rPr>
          <w:rFonts w:ascii="Arial" w:hAnsi="Arial" w:cs="Arial"/>
          <w:b/>
          <w:sz w:val="26"/>
        </w:rPr>
        <w:t>песен</w:t>
      </w:r>
      <w:r w:rsidRPr="00ED58D7">
        <w:rPr>
          <w:rFonts w:ascii="Arial" w:hAnsi="Arial" w:cs="Arial"/>
          <w:b/>
          <w:spacing w:val="-3"/>
          <w:sz w:val="26"/>
        </w:rPr>
        <w:t xml:space="preserve"> </w:t>
      </w:r>
      <w:r w:rsidRPr="00ED58D7">
        <w:rPr>
          <w:rFonts w:ascii="Arial" w:hAnsi="Arial" w:cs="Arial"/>
          <w:b/>
          <w:sz w:val="26"/>
        </w:rPr>
        <w:t>в</w:t>
      </w:r>
      <w:r w:rsidRPr="00ED58D7">
        <w:rPr>
          <w:rFonts w:ascii="Arial" w:hAnsi="Arial" w:cs="Arial"/>
          <w:b/>
          <w:spacing w:val="-3"/>
          <w:sz w:val="26"/>
        </w:rPr>
        <w:t xml:space="preserve"> </w:t>
      </w:r>
      <w:r w:rsidRPr="00ED58D7">
        <w:rPr>
          <w:rFonts w:ascii="Arial" w:hAnsi="Arial" w:cs="Arial"/>
          <w:b/>
          <w:sz w:val="26"/>
        </w:rPr>
        <w:t>составе</w:t>
      </w:r>
      <w:r w:rsidRPr="00ED58D7">
        <w:rPr>
          <w:rFonts w:ascii="Arial" w:hAnsi="Arial" w:cs="Arial"/>
          <w:b/>
          <w:spacing w:val="-3"/>
          <w:sz w:val="26"/>
        </w:rPr>
        <w:t xml:space="preserve"> </w:t>
      </w:r>
      <w:r w:rsidRPr="00ED58D7">
        <w:rPr>
          <w:rFonts w:ascii="Arial" w:hAnsi="Arial" w:cs="Arial"/>
          <w:b/>
          <w:sz w:val="26"/>
        </w:rPr>
        <w:t>хора</w:t>
      </w:r>
      <w:r w:rsidRPr="00ED58D7">
        <w:rPr>
          <w:rFonts w:ascii="Arial" w:hAnsi="Arial" w:cs="Arial"/>
          <w:b/>
          <w:spacing w:val="-1"/>
          <w:sz w:val="26"/>
        </w:rPr>
        <w:t xml:space="preserve"> </w:t>
      </w:r>
      <w:r w:rsidRPr="00ED58D7">
        <w:rPr>
          <w:rFonts w:ascii="Arial" w:hAnsi="Arial" w:cs="Arial"/>
          <w:b/>
          <w:sz w:val="26"/>
        </w:rPr>
        <w:t>и</w:t>
      </w:r>
      <w:r w:rsidRPr="00ED58D7">
        <w:rPr>
          <w:rFonts w:ascii="Arial" w:hAnsi="Arial" w:cs="Arial"/>
          <w:b/>
          <w:spacing w:val="-3"/>
          <w:sz w:val="26"/>
        </w:rPr>
        <w:t xml:space="preserve"> </w:t>
      </w:r>
      <w:r w:rsidRPr="00ED58D7">
        <w:rPr>
          <w:rFonts w:ascii="Arial" w:hAnsi="Arial" w:cs="Arial"/>
          <w:b/>
          <w:sz w:val="26"/>
        </w:rPr>
        <w:t>соло)»</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2"/>
        <w:gridCol w:w="3435"/>
        <w:gridCol w:w="4787"/>
        <w:gridCol w:w="3627"/>
      </w:tblGrid>
      <w:tr w:rsidR="00DD5EE7" w:rsidRPr="00ED58D7" w:rsidTr="00DD5EE7">
        <w:trPr>
          <w:trHeight w:val="291"/>
        </w:trPr>
        <w:tc>
          <w:tcPr>
            <w:tcW w:w="3212" w:type="dxa"/>
            <w:vMerge w:val="restart"/>
          </w:tcPr>
          <w:p w:rsidR="00DD5EE7" w:rsidRPr="00ED58D7" w:rsidRDefault="00DD5EE7" w:rsidP="00E9547C">
            <w:pPr>
              <w:pStyle w:val="TableParagraph"/>
              <w:ind w:left="134" w:right="99" w:firstLine="51"/>
              <w:jc w:val="center"/>
              <w:rPr>
                <w:rFonts w:ascii="Arial" w:hAnsi="Arial" w:cs="Arial"/>
                <w:b/>
              </w:rPr>
            </w:pPr>
            <w:r w:rsidRPr="00ED58D7">
              <w:rPr>
                <w:rFonts w:ascii="Arial" w:hAnsi="Arial" w:cs="Arial"/>
                <w:b/>
              </w:rPr>
              <w:t>Критерии</w:t>
            </w:r>
            <w:r w:rsidRPr="00ED58D7">
              <w:rPr>
                <w:rFonts w:ascii="Arial" w:hAnsi="Arial" w:cs="Arial"/>
                <w:b/>
                <w:spacing w:val="-15"/>
              </w:rPr>
              <w:t xml:space="preserve"> </w:t>
            </w:r>
            <w:r w:rsidRPr="00ED58D7">
              <w:rPr>
                <w:rFonts w:ascii="Arial" w:hAnsi="Arial" w:cs="Arial"/>
                <w:b/>
              </w:rPr>
              <w:t>оценки</w:t>
            </w:r>
            <w:r w:rsidRPr="00ED58D7">
              <w:rPr>
                <w:rFonts w:ascii="Arial" w:hAnsi="Arial" w:cs="Arial"/>
                <w:b/>
                <w:spacing w:val="-62"/>
              </w:rPr>
              <w:t xml:space="preserve"> </w:t>
            </w:r>
            <w:r w:rsidRPr="00ED58D7">
              <w:rPr>
                <w:rFonts w:ascii="Arial" w:hAnsi="Arial" w:cs="Arial"/>
                <w:b/>
              </w:rPr>
              <w:t>задания</w:t>
            </w:r>
          </w:p>
        </w:tc>
        <w:tc>
          <w:tcPr>
            <w:tcW w:w="11849" w:type="dxa"/>
            <w:gridSpan w:val="3"/>
          </w:tcPr>
          <w:p w:rsidR="00DD5EE7" w:rsidRPr="00ED58D7" w:rsidRDefault="00DD5EE7" w:rsidP="00E9547C">
            <w:pPr>
              <w:pStyle w:val="TableParagraph"/>
              <w:ind w:right="-31"/>
              <w:jc w:val="center"/>
              <w:rPr>
                <w:rFonts w:ascii="Arial" w:hAnsi="Arial" w:cs="Arial"/>
                <w:b/>
              </w:rPr>
            </w:pPr>
            <w:r w:rsidRPr="00ED58D7">
              <w:rPr>
                <w:rFonts w:ascii="Arial" w:hAnsi="Arial" w:cs="Arial"/>
                <w:b/>
              </w:rPr>
              <w:t>Показатели</w:t>
            </w:r>
            <w:r w:rsidRPr="00ED58D7">
              <w:rPr>
                <w:rFonts w:ascii="Arial" w:hAnsi="Arial" w:cs="Arial"/>
                <w:b/>
                <w:spacing w:val="-5"/>
              </w:rPr>
              <w:t xml:space="preserve"> </w:t>
            </w:r>
            <w:r w:rsidRPr="00ED58D7">
              <w:rPr>
                <w:rFonts w:ascii="Arial" w:hAnsi="Arial" w:cs="Arial"/>
                <w:b/>
              </w:rPr>
              <w:t>по уровням</w:t>
            </w:r>
          </w:p>
        </w:tc>
      </w:tr>
      <w:tr w:rsidR="00DD5EE7" w:rsidRPr="00ED58D7" w:rsidTr="00DD5EE7">
        <w:trPr>
          <w:trHeight w:val="268"/>
        </w:trPr>
        <w:tc>
          <w:tcPr>
            <w:tcW w:w="3212" w:type="dxa"/>
            <w:vMerge/>
            <w:tcBorders>
              <w:top w:val="nil"/>
            </w:tcBorders>
          </w:tcPr>
          <w:p w:rsidR="00DD5EE7" w:rsidRPr="00ED58D7" w:rsidRDefault="00DD5EE7" w:rsidP="00E9547C">
            <w:pPr>
              <w:ind w:left="134" w:right="99" w:firstLine="51"/>
              <w:rPr>
                <w:rFonts w:ascii="Arial" w:hAnsi="Arial" w:cs="Arial"/>
                <w:b/>
              </w:rPr>
            </w:pPr>
          </w:p>
        </w:tc>
        <w:tc>
          <w:tcPr>
            <w:tcW w:w="3435" w:type="dxa"/>
          </w:tcPr>
          <w:p w:rsidR="00DD5EE7" w:rsidRPr="00ED58D7" w:rsidRDefault="00DD5EE7" w:rsidP="00E9547C">
            <w:pPr>
              <w:pStyle w:val="TableParagraph"/>
              <w:ind w:left="184" w:right="132"/>
              <w:jc w:val="center"/>
              <w:rPr>
                <w:rFonts w:ascii="Arial" w:hAnsi="Arial" w:cs="Arial"/>
                <w:b/>
              </w:rPr>
            </w:pPr>
            <w:r w:rsidRPr="00ED58D7">
              <w:rPr>
                <w:rFonts w:ascii="Arial" w:hAnsi="Arial" w:cs="Arial"/>
                <w:b/>
              </w:rPr>
              <w:t>высокий</w:t>
            </w:r>
          </w:p>
        </w:tc>
        <w:tc>
          <w:tcPr>
            <w:tcW w:w="4787" w:type="dxa"/>
          </w:tcPr>
          <w:p w:rsidR="00DD5EE7" w:rsidRPr="00ED58D7" w:rsidRDefault="00DD5EE7" w:rsidP="00E9547C">
            <w:pPr>
              <w:pStyle w:val="TableParagraph"/>
              <w:ind w:left="151" w:right="240"/>
              <w:jc w:val="center"/>
              <w:rPr>
                <w:rFonts w:ascii="Arial" w:hAnsi="Arial" w:cs="Arial"/>
                <w:b/>
              </w:rPr>
            </w:pPr>
            <w:r w:rsidRPr="00ED58D7">
              <w:rPr>
                <w:rFonts w:ascii="Arial" w:hAnsi="Arial" w:cs="Arial"/>
                <w:b/>
              </w:rPr>
              <w:t>средний</w:t>
            </w:r>
          </w:p>
        </w:tc>
        <w:tc>
          <w:tcPr>
            <w:tcW w:w="3627" w:type="dxa"/>
          </w:tcPr>
          <w:p w:rsidR="00DD5EE7" w:rsidRPr="00ED58D7" w:rsidRDefault="00DD5EE7" w:rsidP="00E9547C">
            <w:pPr>
              <w:pStyle w:val="TableParagraph"/>
              <w:ind w:left="30" w:right="185"/>
              <w:jc w:val="center"/>
              <w:rPr>
                <w:rFonts w:ascii="Arial" w:hAnsi="Arial" w:cs="Arial"/>
                <w:b/>
              </w:rPr>
            </w:pPr>
            <w:r w:rsidRPr="00ED58D7">
              <w:rPr>
                <w:rFonts w:ascii="Arial" w:hAnsi="Arial" w:cs="Arial"/>
                <w:b/>
              </w:rPr>
              <w:t>низкий</w:t>
            </w:r>
          </w:p>
        </w:tc>
      </w:tr>
      <w:tr w:rsidR="00DD5EE7" w:rsidRPr="00ED58D7" w:rsidTr="00DD5EE7">
        <w:trPr>
          <w:trHeight w:val="555"/>
        </w:trPr>
        <w:tc>
          <w:tcPr>
            <w:tcW w:w="3212" w:type="dxa"/>
          </w:tcPr>
          <w:p w:rsidR="00DD5EE7" w:rsidRPr="00ED58D7" w:rsidRDefault="00DD5EE7" w:rsidP="00E9547C">
            <w:pPr>
              <w:pStyle w:val="TableParagraph"/>
              <w:ind w:left="134" w:right="99" w:firstLine="51"/>
              <w:jc w:val="center"/>
              <w:rPr>
                <w:rFonts w:ascii="Arial" w:hAnsi="Arial" w:cs="Arial"/>
              </w:rPr>
            </w:pPr>
            <w:r w:rsidRPr="00ED58D7">
              <w:rPr>
                <w:rFonts w:ascii="Arial" w:hAnsi="Arial" w:cs="Arial"/>
              </w:rPr>
              <w:t>Чистота</w:t>
            </w:r>
            <w:r w:rsidRPr="00ED58D7">
              <w:rPr>
                <w:rFonts w:ascii="Arial" w:hAnsi="Arial" w:cs="Arial"/>
                <w:spacing w:val="-2"/>
              </w:rPr>
              <w:t xml:space="preserve"> </w:t>
            </w:r>
            <w:r w:rsidRPr="00ED58D7">
              <w:rPr>
                <w:rFonts w:ascii="Arial" w:hAnsi="Arial" w:cs="Arial"/>
              </w:rPr>
              <w:t>интонации</w:t>
            </w:r>
          </w:p>
        </w:tc>
        <w:tc>
          <w:tcPr>
            <w:tcW w:w="3435" w:type="dxa"/>
          </w:tcPr>
          <w:p w:rsidR="00DD5EE7" w:rsidRPr="00ED58D7" w:rsidRDefault="00DD5EE7" w:rsidP="00E9547C">
            <w:pPr>
              <w:pStyle w:val="TableParagraph"/>
              <w:ind w:left="184" w:right="132"/>
              <w:jc w:val="center"/>
              <w:rPr>
                <w:rFonts w:ascii="Arial" w:hAnsi="Arial" w:cs="Arial"/>
              </w:rPr>
            </w:pPr>
            <w:r w:rsidRPr="00ED58D7">
              <w:rPr>
                <w:rFonts w:ascii="Arial" w:hAnsi="Arial" w:cs="Arial"/>
              </w:rPr>
              <w:t xml:space="preserve">Чистое </w:t>
            </w:r>
            <w:r w:rsidRPr="00ED58D7">
              <w:rPr>
                <w:rFonts w:ascii="Arial" w:hAnsi="Arial" w:cs="Arial"/>
                <w:spacing w:val="-5"/>
              </w:rPr>
              <w:t xml:space="preserve"> </w:t>
            </w:r>
            <w:r w:rsidRPr="00ED58D7">
              <w:rPr>
                <w:rFonts w:ascii="Arial" w:hAnsi="Arial" w:cs="Arial"/>
              </w:rPr>
              <w:t>исполнение</w:t>
            </w:r>
          </w:p>
        </w:tc>
        <w:tc>
          <w:tcPr>
            <w:tcW w:w="4787" w:type="dxa"/>
          </w:tcPr>
          <w:p w:rsidR="00DD5EE7" w:rsidRPr="00ED58D7" w:rsidRDefault="00DD5EE7" w:rsidP="00E9547C">
            <w:pPr>
              <w:pStyle w:val="TableParagraph"/>
              <w:ind w:left="151" w:right="240"/>
              <w:jc w:val="center"/>
              <w:rPr>
                <w:rFonts w:ascii="Arial" w:hAnsi="Arial" w:cs="Arial"/>
              </w:rPr>
            </w:pPr>
            <w:r w:rsidRPr="00ED58D7">
              <w:rPr>
                <w:rFonts w:ascii="Arial" w:hAnsi="Arial" w:cs="Arial"/>
              </w:rPr>
              <w:t xml:space="preserve">Исполнение </w:t>
            </w:r>
            <w:r w:rsidRPr="00ED58D7">
              <w:rPr>
                <w:rFonts w:ascii="Arial" w:hAnsi="Arial" w:cs="Arial"/>
                <w:spacing w:val="-8"/>
              </w:rPr>
              <w:t xml:space="preserve"> </w:t>
            </w:r>
            <w:r w:rsidRPr="00ED58D7">
              <w:rPr>
                <w:rFonts w:ascii="Arial" w:hAnsi="Arial" w:cs="Arial"/>
              </w:rPr>
              <w:t>с</w:t>
            </w:r>
            <w:r w:rsidRPr="00ED58D7">
              <w:rPr>
                <w:rFonts w:ascii="Arial" w:hAnsi="Arial" w:cs="Arial"/>
                <w:spacing w:val="-7"/>
              </w:rPr>
              <w:t xml:space="preserve"> </w:t>
            </w:r>
            <w:r w:rsidRPr="00ED58D7">
              <w:rPr>
                <w:rFonts w:ascii="Arial" w:hAnsi="Arial" w:cs="Arial"/>
              </w:rPr>
              <w:t>незначительными</w:t>
            </w:r>
            <w:r w:rsidRPr="00ED58D7">
              <w:rPr>
                <w:rFonts w:ascii="Arial" w:hAnsi="Arial" w:cs="Arial"/>
                <w:spacing w:val="-62"/>
              </w:rPr>
              <w:t xml:space="preserve"> </w:t>
            </w:r>
            <w:r w:rsidRPr="00ED58D7">
              <w:rPr>
                <w:rFonts w:ascii="Arial" w:hAnsi="Arial" w:cs="Arial"/>
              </w:rPr>
              <w:t>погрешностями</w:t>
            </w:r>
          </w:p>
        </w:tc>
        <w:tc>
          <w:tcPr>
            <w:tcW w:w="3627" w:type="dxa"/>
          </w:tcPr>
          <w:p w:rsidR="00DD5EE7" w:rsidRPr="00ED58D7" w:rsidRDefault="00DD5EE7" w:rsidP="00E9547C">
            <w:pPr>
              <w:pStyle w:val="TableParagraph"/>
              <w:ind w:left="30" w:right="185"/>
              <w:jc w:val="center"/>
              <w:rPr>
                <w:rFonts w:ascii="Arial" w:hAnsi="Arial" w:cs="Arial"/>
              </w:rPr>
            </w:pPr>
            <w:r w:rsidRPr="00ED58D7">
              <w:rPr>
                <w:rFonts w:ascii="Arial" w:hAnsi="Arial" w:cs="Arial"/>
              </w:rPr>
              <w:t xml:space="preserve">Фальшивое </w:t>
            </w:r>
            <w:r w:rsidRPr="00ED58D7">
              <w:rPr>
                <w:rFonts w:ascii="Arial" w:hAnsi="Arial" w:cs="Arial"/>
                <w:spacing w:val="-4"/>
              </w:rPr>
              <w:t xml:space="preserve"> </w:t>
            </w:r>
            <w:r w:rsidRPr="00ED58D7">
              <w:rPr>
                <w:rFonts w:ascii="Arial" w:hAnsi="Arial" w:cs="Arial"/>
              </w:rPr>
              <w:t>пение</w:t>
            </w:r>
          </w:p>
        </w:tc>
      </w:tr>
      <w:tr w:rsidR="00DD5EE7" w:rsidRPr="00ED58D7" w:rsidTr="00DD5EE7">
        <w:trPr>
          <w:trHeight w:val="563"/>
        </w:trPr>
        <w:tc>
          <w:tcPr>
            <w:tcW w:w="3212" w:type="dxa"/>
          </w:tcPr>
          <w:p w:rsidR="00DD5EE7" w:rsidRPr="00ED58D7" w:rsidRDefault="00DD5EE7" w:rsidP="00E9547C">
            <w:pPr>
              <w:pStyle w:val="TableParagraph"/>
              <w:ind w:left="134" w:right="99" w:firstLine="51"/>
              <w:jc w:val="center"/>
              <w:rPr>
                <w:rFonts w:ascii="Arial" w:hAnsi="Arial" w:cs="Arial"/>
              </w:rPr>
            </w:pPr>
            <w:r w:rsidRPr="00ED58D7">
              <w:rPr>
                <w:rFonts w:ascii="Arial" w:hAnsi="Arial" w:cs="Arial"/>
              </w:rPr>
              <w:t>Певческое</w:t>
            </w:r>
            <w:r w:rsidRPr="00ED58D7">
              <w:rPr>
                <w:rFonts w:ascii="Arial" w:hAnsi="Arial" w:cs="Arial"/>
                <w:spacing w:val="-6"/>
              </w:rPr>
              <w:t xml:space="preserve"> </w:t>
            </w:r>
            <w:r w:rsidRPr="00ED58D7">
              <w:rPr>
                <w:rFonts w:ascii="Arial" w:hAnsi="Arial" w:cs="Arial"/>
              </w:rPr>
              <w:t>дыхание</w:t>
            </w:r>
          </w:p>
        </w:tc>
        <w:tc>
          <w:tcPr>
            <w:tcW w:w="3435" w:type="dxa"/>
          </w:tcPr>
          <w:p w:rsidR="00DD5EE7" w:rsidRPr="00ED58D7" w:rsidRDefault="00DD5EE7" w:rsidP="00E9547C">
            <w:pPr>
              <w:pStyle w:val="TableParagraph"/>
              <w:ind w:left="184" w:right="132"/>
              <w:jc w:val="center"/>
              <w:rPr>
                <w:rFonts w:ascii="Arial" w:hAnsi="Arial" w:cs="Arial"/>
              </w:rPr>
            </w:pPr>
            <w:r w:rsidRPr="00ED58D7">
              <w:rPr>
                <w:rFonts w:ascii="Arial" w:hAnsi="Arial" w:cs="Arial"/>
              </w:rPr>
              <w:t xml:space="preserve">Правильное </w:t>
            </w:r>
            <w:r w:rsidRPr="00ED58D7">
              <w:rPr>
                <w:rFonts w:ascii="Arial" w:hAnsi="Arial" w:cs="Arial"/>
                <w:spacing w:val="-7"/>
              </w:rPr>
              <w:t xml:space="preserve"> </w:t>
            </w:r>
            <w:r w:rsidRPr="00ED58D7">
              <w:rPr>
                <w:rFonts w:ascii="Arial" w:hAnsi="Arial" w:cs="Arial"/>
              </w:rPr>
              <w:t>дыхание</w:t>
            </w:r>
          </w:p>
        </w:tc>
        <w:tc>
          <w:tcPr>
            <w:tcW w:w="4787" w:type="dxa"/>
          </w:tcPr>
          <w:p w:rsidR="00DD5EE7" w:rsidRPr="00ED58D7" w:rsidRDefault="00DD5EE7" w:rsidP="00E9547C">
            <w:pPr>
              <w:pStyle w:val="TableParagraph"/>
              <w:ind w:left="151" w:right="240"/>
              <w:jc w:val="center"/>
              <w:rPr>
                <w:rFonts w:ascii="Arial" w:hAnsi="Arial" w:cs="Arial"/>
              </w:rPr>
            </w:pPr>
            <w:r w:rsidRPr="00ED58D7">
              <w:rPr>
                <w:rFonts w:ascii="Arial" w:hAnsi="Arial" w:cs="Arial"/>
              </w:rPr>
              <w:t>В отдельных</w:t>
            </w:r>
            <w:r w:rsidRPr="00ED58D7">
              <w:rPr>
                <w:rFonts w:ascii="Arial" w:hAnsi="Arial" w:cs="Arial"/>
                <w:spacing w:val="-1"/>
              </w:rPr>
              <w:t xml:space="preserve"> </w:t>
            </w:r>
            <w:r w:rsidRPr="00ED58D7">
              <w:rPr>
                <w:rFonts w:ascii="Arial" w:hAnsi="Arial" w:cs="Arial"/>
              </w:rPr>
              <w:t>местах</w:t>
            </w:r>
            <w:r w:rsidRPr="00ED58D7">
              <w:rPr>
                <w:rFonts w:ascii="Arial" w:hAnsi="Arial" w:cs="Arial"/>
                <w:spacing w:val="-3"/>
              </w:rPr>
              <w:t xml:space="preserve"> </w:t>
            </w:r>
            <w:r w:rsidRPr="00ED58D7">
              <w:rPr>
                <w:rFonts w:ascii="Arial" w:hAnsi="Arial" w:cs="Arial"/>
              </w:rPr>
              <w:t>дыхание</w:t>
            </w:r>
            <w:r w:rsidRPr="00ED58D7">
              <w:rPr>
                <w:rFonts w:ascii="Arial" w:hAnsi="Arial" w:cs="Arial"/>
                <w:spacing w:val="-3"/>
              </w:rPr>
              <w:t xml:space="preserve"> </w:t>
            </w:r>
            <w:r w:rsidRPr="00ED58D7">
              <w:rPr>
                <w:rFonts w:ascii="Arial" w:hAnsi="Arial" w:cs="Arial"/>
              </w:rPr>
              <w:t>взято</w:t>
            </w:r>
            <w:r w:rsidRPr="00ED58D7">
              <w:rPr>
                <w:rFonts w:ascii="Arial" w:hAnsi="Arial" w:cs="Arial"/>
                <w:spacing w:val="-3"/>
              </w:rPr>
              <w:t xml:space="preserve"> </w:t>
            </w:r>
            <w:r w:rsidRPr="00ED58D7">
              <w:rPr>
                <w:rFonts w:ascii="Arial" w:hAnsi="Arial" w:cs="Arial"/>
              </w:rPr>
              <w:t>не</w:t>
            </w:r>
            <w:r w:rsidRPr="00ED58D7">
              <w:rPr>
                <w:rFonts w:ascii="Arial" w:hAnsi="Arial" w:cs="Arial"/>
                <w:spacing w:val="-62"/>
              </w:rPr>
              <w:t xml:space="preserve"> </w:t>
            </w:r>
            <w:r w:rsidRPr="00ED58D7">
              <w:rPr>
                <w:rFonts w:ascii="Arial" w:hAnsi="Arial" w:cs="Arial"/>
              </w:rPr>
              <w:t>вовремя</w:t>
            </w:r>
          </w:p>
        </w:tc>
        <w:tc>
          <w:tcPr>
            <w:tcW w:w="3627" w:type="dxa"/>
          </w:tcPr>
          <w:p w:rsidR="00DD5EE7" w:rsidRPr="00ED58D7" w:rsidRDefault="00DD5EE7" w:rsidP="00E9547C">
            <w:pPr>
              <w:pStyle w:val="TableParagraph"/>
              <w:ind w:left="30" w:right="185"/>
              <w:jc w:val="center"/>
              <w:rPr>
                <w:rFonts w:ascii="Arial" w:hAnsi="Arial" w:cs="Arial"/>
              </w:rPr>
            </w:pPr>
            <w:r w:rsidRPr="00ED58D7">
              <w:rPr>
                <w:rFonts w:ascii="Arial" w:hAnsi="Arial" w:cs="Arial"/>
              </w:rPr>
              <w:t xml:space="preserve">Отсутствие </w:t>
            </w:r>
            <w:r w:rsidRPr="00ED58D7">
              <w:rPr>
                <w:rFonts w:ascii="Arial" w:hAnsi="Arial" w:cs="Arial"/>
                <w:spacing w:val="-5"/>
              </w:rPr>
              <w:t xml:space="preserve"> </w:t>
            </w:r>
            <w:r w:rsidRPr="00ED58D7">
              <w:rPr>
                <w:rFonts w:ascii="Arial" w:hAnsi="Arial" w:cs="Arial"/>
              </w:rPr>
              <w:t>навыков</w:t>
            </w:r>
            <w:r w:rsidRPr="00ED58D7">
              <w:rPr>
                <w:rFonts w:ascii="Arial" w:hAnsi="Arial" w:cs="Arial"/>
                <w:spacing w:val="-5"/>
              </w:rPr>
              <w:t xml:space="preserve"> </w:t>
            </w:r>
            <w:r w:rsidRPr="00ED58D7">
              <w:rPr>
                <w:rFonts w:ascii="Arial" w:hAnsi="Arial" w:cs="Arial"/>
              </w:rPr>
              <w:t>взятия</w:t>
            </w:r>
            <w:r w:rsidRPr="00ED58D7">
              <w:rPr>
                <w:rFonts w:ascii="Arial" w:hAnsi="Arial" w:cs="Arial"/>
                <w:spacing w:val="-62"/>
              </w:rPr>
              <w:t xml:space="preserve"> </w:t>
            </w:r>
            <w:r w:rsidRPr="00ED58D7">
              <w:rPr>
                <w:rFonts w:ascii="Arial" w:hAnsi="Arial" w:cs="Arial"/>
              </w:rPr>
              <w:t>дыхания</w:t>
            </w:r>
          </w:p>
        </w:tc>
      </w:tr>
      <w:tr w:rsidR="00DD5EE7" w:rsidRPr="00ED58D7" w:rsidTr="00DD5EE7">
        <w:trPr>
          <w:trHeight w:val="287"/>
        </w:trPr>
        <w:tc>
          <w:tcPr>
            <w:tcW w:w="3212" w:type="dxa"/>
          </w:tcPr>
          <w:p w:rsidR="00DD5EE7" w:rsidRPr="00ED58D7" w:rsidRDefault="00DD5EE7" w:rsidP="00E9547C">
            <w:pPr>
              <w:pStyle w:val="TableParagraph"/>
              <w:ind w:left="134" w:right="99" w:firstLine="51"/>
              <w:jc w:val="center"/>
              <w:rPr>
                <w:rFonts w:ascii="Arial" w:hAnsi="Arial" w:cs="Arial"/>
              </w:rPr>
            </w:pPr>
            <w:r w:rsidRPr="00ED58D7">
              <w:rPr>
                <w:rFonts w:ascii="Arial" w:hAnsi="Arial" w:cs="Arial"/>
              </w:rPr>
              <w:t>Дикция</w:t>
            </w:r>
          </w:p>
        </w:tc>
        <w:tc>
          <w:tcPr>
            <w:tcW w:w="3435" w:type="dxa"/>
          </w:tcPr>
          <w:p w:rsidR="00DD5EE7" w:rsidRPr="00ED58D7" w:rsidRDefault="00DD5EE7" w:rsidP="00E9547C">
            <w:pPr>
              <w:pStyle w:val="TableParagraph"/>
              <w:ind w:left="184" w:right="132"/>
              <w:jc w:val="center"/>
              <w:rPr>
                <w:rFonts w:ascii="Arial" w:hAnsi="Arial" w:cs="Arial"/>
              </w:rPr>
            </w:pPr>
            <w:r w:rsidRPr="00ED58D7">
              <w:rPr>
                <w:rFonts w:ascii="Arial" w:hAnsi="Arial" w:cs="Arial"/>
              </w:rPr>
              <w:t xml:space="preserve">Четкая </w:t>
            </w:r>
            <w:r w:rsidRPr="00ED58D7">
              <w:rPr>
                <w:rFonts w:ascii="Arial" w:hAnsi="Arial" w:cs="Arial"/>
                <w:spacing w:val="-3"/>
              </w:rPr>
              <w:t xml:space="preserve"> </w:t>
            </w:r>
            <w:r w:rsidRPr="00ED58D7">
              <w:rPr>
                <w:rFonts w:ascii="Arial" w:hAnsi="Arial" w:cs="Arial"/>
              </w:rPr>
              <w:t>дикция</w:t>
            </w:r>
          </w:p>
        </w:tc>
        <w:tc>
          <w:tcPr>
            <w:tcW w:w="4787" w:type="dxa"/>
          </w:tcPr>
          <w:p w:rsidR="00DD5EE7" w:rsidRPr="00ED58D7" w:rsidRDefault="00DD5EE7" w:rsidP="00E9547C">
            <w:pPr>
              <w:pStyle w:val="TableParagraph"/>
              <w:ind w:left="151" w:right="240"/>
              <w:jc w:val="center"/>
              <w:rPr>
                <w:rFonts w:ascii="Arial" w:hAnsi="Arial" w:cs="Arial"/>
              </w:rPr>
            </w:pPr>
            <w:r w:rsidRPr="00ED58D7">
              <w:rPr>
                <w:rFonts w:ascii="Arial" w:hAnsi="Arial" w:cs="Arial"/>
              </w:rPr>
              <w:t xml:space="preserve">Не </w:t>
            </w:r>
            <w:r w:rsidRPr="00ED58D7">
              <w:rPr>
                <w:rFonts w:ascii="Arial" w:hAnsi="Arial" w:cs="Arial"/>
                <w:spacing w:val="-3"/>
              </w:rPr>
              <w:t xml:space="preserve"> </w:t>
            </w:r>
            <w:r w:rsidRPr="00ED58D7">
              <w:rPr>
                <w:rFonts w:ascii="Arial" w:hAnsi="Arial" w:cs="Arial"/>
              </w:rPr>
              <w:t>совсем четкая</w:t>
            </w:r>
            <w:r w:rsidRPr="00ED58D7">
              <w:rPr>
                <w:rFonts w:ascii="Arial" w:hAnsi="Arial" w:cs="Arial"/>
                <w:spacing w:val="-2"/>
              </w:rPr>
              <w:t xml:space="preserve"> </w:t>
            </w:r>
            <w:r w:rsidRPr="00ED58D7">
              <w:rPr>
                <w:rFonts w:ascii="Arial" w:hAnsi="Arial" w:cs="Arial"/>
              </w:rPr>
              <w:t>дикция</w:t>
            </w:r>
          </w:p>
        </w:tc>
        <w:tc>
          <w:tcPr>
            <w:tcW w:w="3627" w:type="dxa"/>
          </w:tcPr>
          <w:p w:rsidR="00DD5EE7" w:rsidRPr="00ED58D7" w:rsidRDefault="00DD5EE7" w:rsidP="00E9547C">
            <w:pPr>
              <w:pStyle w:val="TableParagraph"/>
              <w:ind w:left="30" w:right="185"/>
              <w:jc w:val="center"/>
              <w:rPr>
                <w:rFonts w:ascii="Arial" w:hAnsi="Arial" w:cs="Arial"/>
              </w:rPr>
            </w:pPr>
            <w:r w:rsidRPr="00ED58D7">
              <w:rPr>
                <w:rFonts w:ascii="Arial" w:hAnsi="Arial" w:cs="Arial"/>
              </w:rPr>
              <w:t xml:space="preserve">Нечеткая </w:t>
            </w:r>
            <w:r w:rsidRPr="00ED58D7">
              <w:rPr>
                <w:rFonts w:ascii="Arial" w:hAnsi="Arial" w:cs="Arial"/>
                <w:spacing w:val="-5"/>
              </w:rPr>
              <w:t xml:space="preserve"> </w:t>
            </w:r>
            <w:r w:rsidRPr="00ED58D7">
              <w:rPr>
                <w:rFonts w:ascii="Arial" w:hAnsi="Arial" w:cs="Arial"/>
              </w:rPr>
              <w:t>дикция</w:t>
            </w:r>
          </w:p>
        </w:tc>
      </w:tr>
    </w:tbl>
    <w:p w:rsidR="00DD5EE7" w:rsidRPr="00ED58D7" w:rsidRDefault="00DD5EE7" w:rsidP="0074689D">
      <w:pPr>
        <w:spacing w:line="360" w:lineRule="auto"/>
        <w:contextualSpacing/>
        <w:jc w:val="center"/>
        <w:rPr>
          <w:rFonts w:ascii="Arial" w:hAnsi="Arial" w:cs="Arial"/>
          <w:b/>
        </w:rPr>
      </w:pPr>
    </w:p>
    <w:p w:rsidR="00DD5EE7" w:rsidRPr="00ED58D7" w:rsidRDefault="00DD5EE7" w:rsidP="00DD5EE7">
      <w:pPr>
        <w:spacing w:line="360" w:lineRule="auto"/>
        <w:ind w:firstLine="567"/>
        <w:contextualSpacing/>
        <w:rPr>
          <w:rFonts w:ascii="Arial" w:hAnsi="Arial" w:cs="Arial"/>
          <w:b/>
        </w:rPr>
      </w:pPr>
      <w:r w:rsidRPr="00ED58D7">
        <w:rPr>
          <w:rFonts w:ascii="Arial" w:hAnsi="Arial" w:cs="Arial"/>
          <w:b/>
        </w:rPr>
        <w:t>Вариант 3</w:t>
      </w:r>
    </w:p>
    <w:p w:rsidR="00DD5EE7" w:rsidRPr="00ED58D7" w:rsidRDefault="00DD5EE7" w:rsidP="00DD5EE7">
      <w:pPr>
        <w:pStyle w:val="ad"/>
        <w:ind w:right="352" w:firstLine="567"/>
        <w:jc w:val="center"/>
        <w:rPr>
          <w:rFonts w:ascii="Arial" w:hAnsi="Arial" w:cs="Arial"/>
          <w:b/>
          <w:u w:val="single"/>
        </w:rPr>
      </w:pPr>
      <w:r w:rsidRPr="00ED58D7">
        <w:rPr>
          <w:rFonts w:ascii="Arial" w:hAnsi="Arial" w:cs="Arial"/>
          <w:b/>
          <w:bCs/>
        </w:rPr>
        <w:t xml:space="preserve">Задания для контроля уровня освоения программного материала по образовательной программе по виду спорта «настольный теннис» </w:t>
      </w:r>
      <w:r w:rsidRPr="00ED58D7">
        <w:rPr>
          <w:rFonts w:ascii="Arial" w:hAnsi="Arial" w:cs="Arial"/>
          <w:b/>
          <w:u w:val="single"/>
        </w:rPr>
        <w:t>физкультурно</w:t>
      </w:r>
      <w:r w:rsidRPr="00ED58D7">
        <w:rPr>
          <w:rFonts w:ascii="Arial" w:hAnsi="Arial" w:cs="Arial"/>
          <w:b/>
          <w:spacing w:val="-2"/>
          <w:u w:val="single"/>
        </w:rPr>
        <w:t xml:space="preserve"> </w:t>
      </w:r>
      <w:r w:rsidRPr="00ED58D7">
        <w:rPr>
          <w:rFonts w:ascii="Arial" w:hAnsi="Arial" w:cs="Arial"/>
          <w:b/>
          <w:u w:val="single"/>
        </w:rPr>
        <w:t>–</w:t>
      </w:r>
      <w:r w:rsidRPr="00ED58D7">
        <w:rPr>
          <w:rFonts w:ascii="Arial" w:hAnsi="Arial" w:cs="Arial"/>
          <w:b/>
          <w:spacing w:val="-3"/>
          <w:u w:val="single"/>
        </w:rPr>
        <w:t xml:space="preserve"> </w:t>
      </w:r>
      <w:r w:rsidRPr="00ED58D7">
        <w:rPr>
          <w:rFonts w:ascii="Arial" w:hAnsi="Arial" w:cs="Arial"/>
          <w:b/>
          <w:u w:val="single"/>
        </w:rPr>
        <w:t>спортивная</w:t>
      </w:r>
      <w:r w:rsidRPr="00ED58D7">
        <w:rPr>
          <w:rFonts w:ascii="Arial" w:hAnsi="Arial" w:cs="Arial"/>
          <w:b/>
          <w:spacing w:val="-5"/>
          <w:u w:val="single"/>
        </w:rPr>
        <w:t xml:space="preserve"> </w:t>
      </w:r>
      <w:r w:rsidRPr="00ED58D7">
        <w:rPr>
          <w:rFonts w:ascii="Arial" w:hAnsi="Arial" w:cs="Arial"/>
          <w:b/>
          <w:u w:val="single"/>
        </w:rPr>
        <w:t>направленность</w:t>
      </w:r>
    </w:p>
    <w:p w:rsidR="00DD5EE7" w:rsidRPr="00ED58D7" w:rsidRDefault="00DD5EE7" w:rsidP="00DD5EE7">
      <w:pPr>
        <w:pStyle w:val="ad"/>
        <w:ind w:left="851" w:right="352" w:firstLine="567"/>
        <w:jc w:val="both"/>
        <w:rPr>
          <w:rFonts w:ascii="Arial" w:hAnsi="Arial" w:cs="Arial"/>
        </w:rPr>
      </w:pPr>
      <w:r w:rsidRPr="00ED58D7">
        <w:rPr>
          <w:rFonts w:ascii="Arial" w:hAnsi="Arial" w:cs="Arial"/>
        </w:rPr>
        <w:t>Форма контроля (аттестации): тестирование по общей и специальной физической подготовке, и технике игры в настольный теннис, которое проводится в середине и конце учебного года. В ходе тестирования проверяется и уровень подготовки детей в тактических построениях. Результаты обучения заносятся в протокол.</w:t>
      </w:r>
    </w:p>
    <w:p w:rsidR="00DD5EE7" w:rsidRPr="00ED58D7" w:rsidRDefault="00DD5EE7" w:rsidP="00DD5EE7">
      <w:pPr>
        <w:ind w:right="28" w:hanging="6"/>
        <w:jc w:val="center"/>
        <w:rPr>
          <w:rFonts w:ascii="Arial" w:hAnsi="Arial" w:cs="Arial"/>
          <w:b/>
          <w:sz w:val="26"/>
          <w:szCs w:val="26"/>
        </w:rPr>
      </w:pPr>
    </w:p>
    <w:p w:rsidR="00DD5EE7" w:rsidRPr="00ED58D7" w:rsidRDefault="00DD5EE7" w:rsidP="00DD5EE7">
      <w:pPr>
        <w:pStyle w:val="Default"/>
        <w:jc w:val="center"/>
        <w:rPr>
          <w:rFonts w:ascii="Arial" w:hAnsi="Arial" w:cs="Arial"/>
          <w:b/>
          <w:color w:val="auto"/>
        </w:rPr>
      </w:pPr>
      <w:r w:rsidRPr="00ED58D7">
        <w:rPr>
          <w:rFonts w:ascii="Arial" w:hAnsi="Arial" w:cs="Arial"/>
          <w:b/>
          <w:color w:val="auto"/>
        </w:rPr>
        <w:t>Нормативы (тесты) общей и специальной физической подготовленности для групп 1года обучения</w:t>
      </w:r>
    </w:p>
    <w:p w:rsidR="00DD5EE7" w:rsidRPr="00ED58D7" w:rsidRDefault="00DD5EE7" w:rsidP="00DD5EE7">
      <w:pPr>
        <w:ind w:right="28" w:hanging="6"/>
        <w:jc w:val="center"/>
        <w:rPr>
          <w:rFonts w:ascii="Arial" w:hAnsi="Arial" w:cs="Arial"/>
          <w:b/>
          <w:sz w:val="26"/>
          <w:szCs w:val="26"/>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962"/>
        <w:gridCol w:w="3588"/>
        <w:gridCol w:w="2082"/>
      </w:tblGrid>
      <w:tr w:rsidR="00DD5EE7" w:rsidRPr="00ED58D7" w:rsidTr="00E9547C">
        <w:trPr>
          <w:trHeight w:val="247"/>
        </w:trPr>
        <w:tc>
          <w:tcPr>
            <w:tcW w:w="675" w:type="dxa"/>
          </w:tcPr>
          <w:p w:rsidR="00DD5EE7" w:rsidRPr="00ED58D7" w:rsidRDefault="00DD5EE7" w:rsidP="00E9547C">
            <w:pPr>
              <w:pStyle w:val="Default"/>
              <w:jc w:val="center"/>
              <w:rPr>
                <w:rFonts w:ascii="Arial" w:hAnsi="Arial" w:cs="Arial"/>
                <w:b/>
                <w:color w:val="auto"/>
                <w:sz w:val="22"/>
                <w:szCs w:val="22"/>
              </w:rPr>
            </w:pPr>
            <w:r w:rsidRPr="00ED58D7">
              <w:rPr>
                <w:rFonts w:ascii="Arial" w:hAnsi="Arial" w:cs="Arial"/>
                <w:b/>
                <w:color w:val="auto"/>
                <w:sz w:val="22"/>
                <w:szCs w:val="22"/>
              </w:rPr>
              <w:t>№</w:t>
            </w:r>
          </w:p>
          <w:p w:rsidR="00DD5EE7" w:rsidRPr="00ED58D7" w:rsidRDefault="00DD5EE7" w:rsidP="00E9547C">
            <w:pPr>
              <w:pStyle w:val="Default"/>
              <w:jc w:val="center"/>
              <w:rPr>
                <w:rFonts w:ascii="Arial" w:hAnsi="Arial" w:cs="Arial"/>
                <w:b/>
                <w:color w:val="auto"/>
                <w:sz w:val="22"/>
                <w:szCs w:val="22"/>
              </w:rPr>
            </w:pPr>
            <w:r w:rsidRPr="00ED58D7">
              <w:rPr>
                <w:rFonts w:ascii="Arial" w:hAnsi="Arial" w:cs="Arial"/>
                <w:b/>
                <w:color w:val="auto"/>
                <w:sz w:val="22"/>
                <w:szCs w:val="22"/>
              </w:rPr>
              <w:t>п/п.</w:t>
            </w:r>
          </w:p>
        </w:tc>
        <w:tc>
          <w:tcPr>
            <w:tcW w:w="4962" w:type="dxa"/>
          </w:tcPr>
          <w:p w:rsidR="00DD5EE7" w:rsidRPr="00ED58D7" w:rsidRDefault="00DD5EE7" w:rsidP="00E9547C">
            <w:pPr>
              <w:pStyle w:val="Default"/>
              <w:jc w:val="center"/>
              <w:rPr>
                <w:rFonts w:ascii="Arial" w:hAnsi="Arial" w:cs="Arial"/>
                <w:b/>
                <w:color w:val="auto"/>
                <w:sz w:val="22"/>
                <w:szCs w:val="22"/>
              </w:rPr>
            </w:pPr>
            <w:r w:rsidRPr="00ED58D7">
              <w:rPr>
                <w:rFonts w:ascii="Arial" w:hAnsi="Arial" w:cs="Arial"/>
                <w:b/>
                <w:color w:val="auto"/>
                <w:sz w:val="22"/>
                <w:szCs w:val="22"/>
              </w:rPr>
              <w:t>Параметры оценки</w:t>
            </w:r>
          </w:p>
        </w:tc>
        <w:tc>
          <w:tcPr>
            <w:tcW w:w="3588" w:type="dxa"/>
          </w:tcPr>
          <w:p w:rsidR="00DD5EE7" w:rsidRPr="00ED58D7" w:rsidRDefault="00DD5EE7" w:rsidP="00E9547C">
            <w:pPr>
              <w:pStyle w:val="Default"/>
              <w:jc w:val="center"/>
              <w:rPr>
                <w:rFonts w:ascii="Arial" w:hAnsi="Arial" w:cs="Arial"/>
                <w:b/>
                <w:color w:val="auto"/>
                <w:sz w:val="22"/>
                <w:szCs w:val="22"/>
              </w:rPr>
            </w:pPr>
            <w:r w:rsidRPr="00ED58D7">
              <w:rPr>
                <w:rFonts w:ascii="Arial" w:hAnsi="Arial" w:cs="Arial"/>
                <w:b/>
                <w:color w:val="auto"/>
                <w:sz w:val="22"/>
                <w:szCs w:val="22"/>
              </w:rPr>
              <w:t>Результаты</w:t>
            </w:r>
          </w:p>
        </w:tc>
        <w:tc>
          <w:tcPr>
            <w:tcW w:w="2082" w:type="dxa"/>
          </w:tcPr>
          <w:p w:rsidR="00DD5EE7" w:rsidRPr="00ED58D7" w:rsidRDefault="00DD5EE7" w:rsidP="00E9547C">
            <w:pPr>
              <w:pStyle w:val="Default"/>
              <w:jc w:val="center"/>
              <w:rPr>
                <w:rFonts w:ascii="Arial" w:hAnsi="Arial" w:cs="Arial"/>
                <w:b/>
                <w:color w:val="auto"/>
                <w:sz w:val="22"/>
                <w:szCs w:val="22"/>
              </w:rPr>
            </w:pPr>
            <w:r w:rsidRPr="00ED58D7">
              <w:rPr>
                <w:rFonts w:ascii="Arial" w:hAnsi="Arial" w:cs="Arial"/>
                <w:b/>
                <w:color w:val="auto"/>
                <w:sz w:val="22"/>
                <w:szCs w:val="22"/>
              </w:rPr>
              <w:t>Оценка, баллы</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 </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Бег по «восьмерке», с.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до 35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больше 35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10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5 </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2. </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Бег вокруг стола, с.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до 22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больше 22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10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5 </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3. </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Отжимание от стола, раз/ мин.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35 и выше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до 35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10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5 </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4. </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Прыжки со скакалкой за 45 с.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75 и выше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меньше 75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10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5 </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5.</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Прыжки в длину с места, см.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110 и дальше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до 110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10</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5</w:t>
            </w:r>
          </w:p>
        </w:tc>
      </w:tr>
      <w:tr w:rsidR="00DD5EE7" w:rsidRPr="00ED58D7" w:rsidTr="00E9547C">
        <w:trPr>
          <w:trHeight w:val="247"/>
        </w:trPr>
        <w:tc>
          <w:tcPr>
            <w:tcW w:w="675"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6.</w:t>
            </w:r>
          </w:p>
        </w:tc>
        <w:tc>
          <w:tcPr>
            <w:tcW w:w="496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Бег 60 метров, с. </w:t>
            </w:r>
          </w:p>
        </w:tc>
        <w:tc>
          <w:tcPr>
            <w:tcW w:w="3588"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12 и меньше </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 xml:space="preserve">свыше 12 </w:t>
            </w:r>
          </w:p>
        </w:tc>
        <w:tc>
          <w:tcPr>
            <w:tcW w:w="2082" w:type="dxa"/>
          </w:tcPr>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10</w:t>
            </w:r>
          </w:p>
          <w:p w:rsidR="00DD5EE7" w:rsidRPr="00ED58D7" w:rsidRDefault="00DD5EE7" w:rsidP="00E9547C">
            <w:pPr>
              <w:pStyle w:val="Default"/>
              <w:rPr>
                <w:rFonts w:ascii="Arial" w:hAnsi="Arial" w:cs="Arial"/>
                <w:color w:val="auto"/>
                <w:sz w:val="22"/>
                <w:szCs w:val="22"/>
              </w:rPr>
            </w:pPr>
            <w:r w:rsidRPr="00ED58D7">
              <w:rPr>
                <w:rFonts w:ascii="Arial" w:hAnsi="Arial" w:cs="Arial"/>
                <w:color w:val="auto"/>
                <w:sz w:val="22"/>
                <w:szCs w:val="22"/>
              </w:rPr>
              <w:t>5</w:t>
            </w:r>
          </w:p>
        </w:tc>
      </w:tr>
    </w:tbl>
    <w:p w:rsidR="00DD5EE7" w:rsidRPr="00ED58D7" w:rsidRDefault="00DD5EE7" w:rsidP="00DD5EE7">
      <w:pPr>
        <w:ind w:right="28" w:hanging="6"/>
        <w:jc w:val="center"/>
        <w:rPr>
          <w:rFonts w:ascii="Arial" w:hAnsi="Arial" w:cs="Arial"/>
          <w:b/>
          <w:sz w:val="26"/>
          <w:szCs w:val="26"/>
        </w:rPr>
      </w:pPr>
    </w:p>
    <w:p w:rsidR="00DD5EE7" w:rsidRPr="00ED58D7" w:rsidRDefault="00DD5EE7" w:rsidP="00DD5EE7">
      <w:pPr>
        <w:pStyle w:val="Default"/>
        <w:ind w:left="993" w:firstLine="425"/>
        <w:rPr>
          <w:rFonts w:ascii="Arial" w:hAnsi="Arial" w:cs="Arial"/>
          <w:color w:val="auto"/>
        </w:rPr>
      </w:pPr>
      <w:r w:rsidRPr="00ED58D7">
        <w:rPr>
          <w:rFonts w:ascii="Arial" w:hAnsi="Arial" w:cs="Arial"/>
          <w:color w:val="auto"/>
        </w:rPr>
        <w:t xml:space="preserve">Максимальное количество баллов, которое можно набрать – 60. Уровень результативности определяется по количеству набранных баллов: </w:t>
      </w:r>
    </w:p>
    <w:p w:rsidR="00DD5EE7" w:rsidRPr="00ED58D7" w:rsidRDefault="00DD5EE7" w:rsidP="00DD5EE7">
      <w:pPr>
        <w:pStyle w:val="Default"/>
        <w:ind w:left="993" w:firstLine="425"/>
        <w:rPr>
          <w:rFonts w:ascii="Arial" w:hAnsi="Arial" w:cs="Arial"/>
          <w:color w:val="auto"/>
        </w:rPr>
      </w:pPr>
      <w:r w:rsidRPr="00ED58D7">
        <w:rPr>
          <w:rFonts w:ascii="Arial" w:hAnsi="Arial" w:cs="Arial"/>
          <w:color w:val="auto"/>
        </w:rPr>
        <w:t xml:space="preserve">высокий уровень – 42-60 баллов </w:t>
      </w:r>
    </w:p>
    <w:p w:rsidR="00DD5EE7" w:rsidRPr="00ED58D7" w:rsidRDefault="00DD5EE7" w:rsidP="00DD5EE7">
      <w:pPr>
        <w:pStyle w:val="Default"/>
        <w:ind w:left="993" w:firstLine="425"/>
        <w:rPr>
          <w:rFonts w:ascii="Arial" w:hAnsi="Arial" w:cs="Arial"/>
          <w:color w:val="auto"/>
        </w:rPr>
      </w:pPr>
      <w:r w:rsidRPr="00ED58D7">
        <w:rPr>
          <w:rFonts w:ascii="Arial" w:hAnsi="Arial" w:cs="Arial"/>
          <w:color w:val="auto"/>
        </w:rPr>
        <w:t xml:space="preserve">средний уровень – 30-41 балл </w:t>
      </w:r>
    </w:p>
    <w:p w:rsidR="00DD5EE7" w:rsidRPr="00ED58D7" w:rsidRDefault="00DD5EE7" w:rsidP="00DD5EE7">
      <w:pPr>
        <w:ind w:left="993" w:right="28" w:firstLine="425"/>
        <w:rPr>
          <w:rFonts w:ascii="Arial" w:hAnsi="Arial" w:cs="Arial"/>
          <w:b/>
        </w:rPr>
      </w:pPr>
      <w:r w:rsidRPr="00ED58D7">
        <w:rPr>
          <w:rFonts w:ascii="Arial" w:hAnsi="Arial" w:cs="Arial"/>
        </w:rPr>
        <w:t>низкий уровень – ниже 30 баллов</w:t>
      </w:r>
    </w:p>
    <w:p w:rsidR="00DD5EE7" w:rsidRPr="00ED58D7" w:rsidRDefault="00DD5EE7" w:rsidP="00DD5EE7">
      <w:pPr>
        <w:ind w:right="28" w:hanging="6"/>
        <w:jc w:val="center"/>
        <w:rPr>
          <w:rFonts w:ascii="Arial" w:hAnsi="Arial" w:cs="Arial"/>
          <w:b/>
          <w:sz w:val="26"/>
          <w:szCs w:val="26"/>
        </w:rPr>
      </w:pPr>
    </w:p>
    <w:p w:rsidR="00DD5EE7" w:rsidRPr="00ED58D7" w:rsidRDefault="00DD5EE7" w:rsidP="00DD5EE7">
      <w:pPr>
        <w:ind w:right="28" w:hanging="6"/>
        <w:jc w:val="center"/>
        <w:rPr>
          <w:rFonts w:ascii="Arial" w:hAnsi="Arial" w:cs="Arial"/>
          <w:b/>
        </w:rPr>
      </w:pPr>
      <w:r w:rsidRPr="00ED58D7">
        <w:rPr>
          <w:rFonts w:ascii="Arial" w:hAnsi="Arial" w:cs="Arial"/>
          <w:b/>
          <w:iCs/>
        </w:rPr>
        <w:t>Задания для определения уровня технической подготовленности обучающихся 1-го года обучения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412"/>
        <w:gridCol w:w="3204"/>
        <w:gridCol w:w="2160"/>
      </w:tblGrid>
      <w:tr w:rsidR="00DD5EE7" w:rsidRPr="00ED58D7" w:rsidTr="00E9547C">
        <w:trPr>
          <w:trHeight w:val="247"/>
        </w:trPr>
        <w:tc>
          <w:tcPr>
            <w:tcW w:w="959" w:type="dxa"/>
          </w:tcPr>
          <w:p w:rsidR="00DD5EE7" w:rsidRPr="00ED58D7" w:rsidRDefault="00DD5EE7" w:rsidP="00E9547C">
            <w:pPr>
              <w:autoSpaceDE w:val="0"/>
              <w:autoSpaceDN w:val="0"/>
              <w:adjustRightInd w:val="0"/>
              <w:jc w:val="center"/>
              <w:rPr>
                <w:rFonts w:ascii="Arial" w:hAnsi="Arial" w:cs="Arial"/>
                <w:b/>
              </w:rPr>
            </w:pPr>
            <w:r w:rsidRPr="00ED58D7">
              <w:rPr>
                <w:rFonts w:ascii="Arial" w:hAnsi="Arial" w:cs="Arial"/>
                <w:b/>
              </w:rPr>
              <w:t>№</w:t>
            </w:r>
          </w:p>
          <w:p w:rsidR="00DD5EE7" w:rsidRPr="00ED58D7" w:rsidRDefault="00DD5EE7" w:rsidP="00E9547C">
            <w:pPr>
              <w:autoSpaceDE w:val="0"/>
              <w:autoSpaceDN w:val="0"/>
              <w:adjustRightInd w:val="0"/>
              <w:jc w:val="center"/>
              <w:rPr>
                <w:rFonts w:ascii="Arial" w:hAnsi="Arial" w:cs="Arial"/>
                <w:b/>
              </w:rPr>
            </w:pPr>
            <w:r w:rsidRPr="00ED58D7">
              <w:rPr>
                <w:rFonts w:ascii="Arial" w:hAnsi="Arial" w:cs="Arial"/>
                <w:b/>
              </w:rPr>
              <w:t>п/п.</w:t>
            </w:r>
          </w:p>
        </w:tc>
        <w:tc>
          <w:tcPr>
            <w:tcW w:w="6412" w:type="dxa"/>
          </w:tcPr>
          <w:p w:rsidR="00DD5EE7" w:rsidRPr="00ED58D7" w:rsidRDefault="00DD5EE7" w:rsidP="00E9547C">
            <w:pPr>
              <w:autoSpaceDE w:val="0"/>
              <w:autoSpaceDN w:val="0"/>
              <w:adjustRightInd w:val="0"/>
              <w:jc w:val="center"/>
              <w:rPr>
                <w:rFonts w:ascii="Arial" w:hAnsi="Arial" w:cs="Arial"/>
                <w:b/>
              </w:rPr>
            </w:pPr>
            <w:r w:rsidRPr="00ED58D7">
              <w:rPr>
                <w:rFonts w:ascii="Arial" w:hAnsi="Arial" w:cs="Arial"/>
                <w:b/>
              </w:rPr>
              <w:t>Параметры оценки</w:t>
            </w:r>
          </w:p>
        </w:tc>
        <w:tc>
          <w:tcPr>
            <w:tcW w:w="3204" w:type="dxa"/>
          </w:tcPr>
          <w:p w:rsidR="00DD5EE7" w:rsidRPr="00ED58D7" w:rsidRDefault="00DD5EE7" w:rsidP="00E9547C">
            <w:pPr>
              <w:autoSpaceDE w:val="0"/>
              <w:autoSpaceDN w:val="0"/>
              <w:adjustRightInd w:val="0"/>
              <w:jc w:val="center"/>
              <w:rPr>
                <w:rFonts w:ascii="Arial" w:hAnsi="Arial" w:cs="Arial"/>
                <w:b/>
              </w:rPr>
            </w:pPr>
            <w:r w:rsidRPr="00ED58D7">
              <w:rPr>
                <w:rFonts w:ascii="Arial" w:hAnsi="Arial" w:cs="Arial"/>
                <w:b/>
              </w:rPr>
              <w:t>Кол-во ударов</w:t>
            </w:r>
          </w:p>
        </w:tc>
        <w:tc>
          <w:tcPr>
            <w:tcW w:w="2160" w:type="dxa"/>
          </w:tcPr>
          <w:p w:rsidR="00DD5EE7" w:rsidRPr="00ED58D7" w:rsidRDefault="00DD5EE7" w:rsidP="00E9547C">
            <w:pPr>
              <w:autoSpaceDE w:val="0"/>
              <w:autoSpaceDN w:val="0"/>
              <w:adjustRightInd w:val="0"/>
              <w:jc w:val="center"/>
              <w:rPr>
                <w:rFonts w:ascii="Arial" w:hAnsi="Arial" w:cs="Arial"/>
                <w:b/>
              </w:rPr>
            </w:pPr>
            <w:r w:rsidRPr="00ED58D7">
              <w:rPr>
                <w:rFonts w:ascii="Arial" w:hAnsi="Arial" w:cs="Arial"/>
                <w:b/>
              </w:rPr>
              <w:t>Оценка, баллов</w:t>
            </w:r>
          </w:p>
        </w:tc>
      </w:tr>
      <w:tr w:rsidR="00DD5EE7" w:rsidRPr="00ED58D7" w:rsidTr="00E9547C">
        <w:trPr>
          <w:trHeight w:val="268"/>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 </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Набивание мяча ладонной стороной ракетки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80 и выше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ниже 80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9"/>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2. </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Набивание мяча тыльной стороной ракетки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80 и выше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ниже 80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8"/>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3. </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Набивание мяча поочередно ладонной и тыльной стороной ракетки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80 и выше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ниже 80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8"/>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4. </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Игра справа откидкой по всему столу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20 и выше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ниже 20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9"/>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Игра слева откидкой по всему столу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20 и выше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ниже 20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8"/>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6.</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Выполнение подачи (из 10 попыток) справа толчком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8-10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меньше 8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r w:rsidR="00DD5EE7" w:rsidRPr="00ED58D7" w:rsidTr="00E9547C">
        <w:trPr>
          <w:trHeight w:val="268"/>
        </w:trPr>
        <w:tc>
          <w:tcPr>
            <w:tcW w:w="959"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7.</w:t>
            </w:r>
          </w:p>
        </w:tc>
        <w:tc>
          <w:tcPr>
            <w:tcW w:w="6412"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Выполнение подачи (из 10 попыток) слева толчком </w:t>
            </w:r>
          </w:p>
        </w:tc>
        <w:tc>
          <w:tcPr>
            <w:tcW w:w="3204"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8-10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меньше 8 </w:t>
            </w:r>
          </w:p>
        </w:tc>
        <w:tc>
          <w:tcPr>
            <w:tcW w:w="2160" w:type="dxa"/>
          </w:tcPr>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10 </w:t>
            </w:r>
          </w:p>
          <w:p w:rsidR="00DD5EE7" w:rsidRPr="00ED58D7" w:rsidRDefault="00DD5EE7" w:rsidP="00E9547C">
            <w:pPr>
              <w:autoSpaceDE w:val="0"/>
              <w:autoSpaceDN w:val="0"/>
              <w:adjustRightInd w:val="0"/>
              <w:rPr>
                <w:rFonts w:ascii="Arial" w:hAnsi="Arial" w:cs="Arial"/>
              </w:rPr>
            </w:pPr>
            <w:r w:rsidRPr="00ED58D7">
              <w:rPr>
                <w:rFonts w:ascii="Arial" w:hAnsi="Arial" w:cs="Arial"/>
              </w:rPr>
              <w:t xml:space="preserve">5 </w:t>
            </w:r>
          </w:p>
        </w:tc>
      </w:tr>
    </w:tbl>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Максимальное количество баллов, которое может набрать обучающийся – 70. </w:t>
      </w:r>
    </w:p>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Уровень результативности определяется по количеству набранных баллов: </w:t>
      </w:r>
    </w:p>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высокий уровень – 50-70 баллов </w:t>
      </w:r>
    </w:p>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средний уровень – 35-49 балл </w:t>
      </w:r>
    </w:p>
    <w:p w:rsidR="00DD5EE7" w:rsidRPr="00ED58D7" w:rsidRDefault="00DD5EE7" w:rsidP="00DD5EE7">
      <w:pPr>
        <w:ind w:left="567" w:right="28" w:firstLine="567"/>
        <w:rPr>
          <w:rFonts w:ascii="Arial" w:hAnsi="Arial" w:cs="Arial"/>
          <w:b/>
        </w:rPr>
      </w:pPr>
      <w:r w:rsidRPr="00ED58D7">
        <w:rPr>
          <w:rFonts w:ascii="Arial" w:hAnsi="Arial" w:cs="Arial"/>
        </w:rPr>
        <w:t>низкий уровень – ниже 35 баллов</w:t>
      </w:r>
    </w:p>
    <w:p w:rsidR="00DD5EE7" w:rsidRPr="00ED58D7" w:rsidRDefault="00DD5EE7" w:rsidP="00DD5EE7">
      <w:pPr>
        <w:ind w:left="567" w:right="28" w:firstLine="567"/>
        <w:jc w:val="center"/>
        <w:rPr>
          <w:rFonts w:ascii="Arial" w:hAnsi="Arial" w:cs="Arial"/>
          <w:b/>
        </w:rPr>
      </w:pPr>
    </w:p>
    <w:p w:rsidR="00DD5EE7" w:rsidRPr="00ED58D7" w:rsidRDefault="00DD5EE7" w:rsidP="00DD5EE7">
      <w:pPr>
        <w:pStyle w:val="Default"/>
        <w:ind w:left="567" w:firstLine="567"/>
        <w:jc w:val="both"/>
        <w:rPr>
          <w:rFonts w:ascii="Arial" w:hAnsi="Arial" w:cs="Arial"/>
          <w:color w:val="auto"/>
        </w:rPr>
      </w:pPr>
      <w:r w:rsidRPr="00ED58D7">
        <w:rPr>
          <w:rFonts w:ascii="Arial" w:hAnsi="Arial" w:cs="Arial"/>
          <w:color w:val="auto"/>
        </w:rPr>
        <w:t xml:space="preserve">Уровень освоения программного материала определяется по общей сумме баллов за физическую и техническую подготовленность. </w:t>
      </w:r>
    </w:p>
    <w:p w:rsidR="00DD5EE7" w:rsidRPr="00ED58D7" w:rsidRDefault="00DD5EE7" w:rsidP="00DD5EE7">
      <w:pPr>
        <w:pStyle w:val="Default"/>
        <w:ind w:left="567" w:firstLine="567"/>
        <w:jc w:val="both"/>
        <w:rPr>
          <w:rFonts w:ascii="Arial" w:hAnsi="Arial" w:cs="Arial"/>
          <w:color w:val="auto"/>
        </w:rPr>
      </w:pPr>
      <w:r w:rsidRPr="00ED58D7">
        <w:rPr>
          <w:rFonts w:ascii="Arial" w:hAnsi="Arial" w:cs="Arial"/>
          <w:color w:val="auto"/>
        </w:rPr>
        <w:t xml:space="preserve">Максимальное количество баллов, которое можно набрать составляет – 130. Уровень результативности определяется по количеству набранных баллов: </w:t>
      </w:r>
    </w:p>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высокий уровень – 92-130 баллов </w:t>
      </w:r>
    </w:p>
    <w:p w:rsidR="00DD5EE7" w:rsidRPr="00ED58D7" w:rsidRDefault="00DD5EE7" w:rsidP="00DD5EE7">
      <w:pPr>
        <w:pStyle w:val="Default"/>
        <w:ind w:left="567" w:firstLine="567"/>
        <w:rPr>
          <w:rFonts w:ascii="Arial" w:hAnsi="Arial" w:cs="Arial"/>
          <w:color w:val="auto"/>
        </w:rPr>
      </w:pPr>
      <w:r w:rsidRPr="00ED58D7">
        <w:rPr>
          <w:rFonts w:ascii="Arial" w:hAnsi="Arial" w:cs="Arial"/>
          <w:color w:val="auto"/>
        </w:rPr>
        <w:t xml:space="preserve">средний уровень – 65-91 балл </w:t>
      </w:r>
    </w:p>
    <w:p w:rsidR="00DD5EE7" w:rsidRPr="00ED58D7" w:rsidRDefault="00DD5EE7" w:rsidP="00DD5EE7">
      <w:pPr>
        <w:ind w:left="993" w:right="28" w:firstLine="567"/>
        <w:rPr>
          <w:rFonts w:ascii="Arial" w:hAnsi="Arial" w:cs="Arial"/>
        </w:rPr>
        <w:sectPr w:rsidR="00DD5EE7" w:rsidRPr="00ED58D7" w:rsidSect="00DD5EE7">
          <w:pgSz w:w="16837" w:h="11905" w:orient="landscape"/>
          <w:pgMar w:top="709" w:right="1134" w:bottom="567" w:left="567" w:header="709" w:footer="720" w:gutter="0"/>
          <w:cols w:space="720"/>
          <w:docGrid w:linePitch="360"/>
        </w:sectPr>
      </w:pPr>
      <w:r w:rsidRPr="00ED58D7">
        <w:rPr>
          <w:rFonts w:ascii="Arial" w:hAnsi="Arial" w:cs="Arial"/>
        </w:rPr>
        <w:t>низкий уровень – ниже 65 баллов</w:t>
      </w:r>
    </w:p>
    <w:p w:rsidR="00DD5EE7" w:rsidRPr="00ED58D7" w:rsidRDefault="00DD5EE7" w:rsidP="00DD5EE7">
      <w:pPr>
        <w:spacing w:line="360" w:lineRule="auto"/>
        <w:ind w:firstLine="567"/>
        <w:contextualSpacing/>
        <w:rPr>
          <w:rFonts w:ascii="Arial" w:hAnsi="Arial" w:cs="Arial"/>
          <w:b/>
        </w:rPr>
      </w:pPr>
      <w:r w:rsidRPr="00ED58D7">
        <w:rPr>
          <w:rFonts w:ascii="Arial" w:hAnsi="Arial" w:cs="Arial"/>
          <w:b/>
        </w:rPr>
        <w:t>Вариант 4</w:t>
      </w:r>
    </w:p>
    <w:tbl>
      <w:tblPr>
        <w:tblStyle w:val="a7"/>
        <w:tblW w:w="0" w:type="auto"/>
        <w:tblInd w:w="250" w:type="dxa"/>
        <w:tblLook w:val="04A0"/>
      </w:tblPr>
      <w:tblGrid>
        <w:gridCol w:w="3154"/>
        <w:gridCol w:w="3155"/>
        <w:gridCol w:w="3864"/>
      </w:tblGrid>
      <w:tr w:rsidR="0074689D" w:rsidRPr="00ED58D7" w:rsidTr="00831F69">
        <w:tc>
          <w:tcPr>
            <w:tcW w:w="3154" w:type="dxa"/>
            <w:shd w:val="clear" w:color="auto" w:fill="auto"/>
          </w:tcPr>
          <w:p w:rsidR="0074689D" w:rsidRPr="00ED58D7" w:rsidRDefault="0074689D" w:rsidP="0074689D">
            <w:pPr>
              <w:jc w:val="center"/>
              <w:rPr>
                <w:rFonts w:ascii="Arial" w:hAnsi="Arial" w:cs="Arial"/>
                <w:sz w:val="20"/>
                <w:szCs w:val="20"/>
              </w:rPr>
            </w:pPr>
            <w:r w:rsidRPr="00ED58D7">
              <w:rPr>
                <w:rFonts w:ascii="Arial" w:hAnsi="Arial" w:cs="Arial"/>
                <w:bCs/>
                <w:sz w:val="20"/>
                <w:szCs w:val="20"/>
              </w:rPr>
              <w:t>Наименование оценочного средства</w:t>
            </w:r>
          </w:p>
        </w:tc>
        <w:tc>
          <w:tcPr>
            <w:tcW w:w="3155" w:type="dxa"/>
            <w:shd w:val="clear" w:color="auto" w:fill="auto"/>
          </w:tcPr>
          <w:p w:rsidR="0074689D" w:rsidRPr="00ED58D7" w:rsidRDefault="0074689D" w:rsidP="0074689D">
            <w:pPr>
              <w:jc w:val="center"/>
              <w:rPr>
                <w:rFonts w:ascii="Arial" w:hAnsi="Arial" w:cs="Arial"/>
                <w:sz w:val="20"/>
                <w:szCs w:val="20"/>
              </w:rPr>
            </w:pPr>
            <w:r w:rsidRPr="00ED58D7">
              <w:rPr>
                <w:rFonts w:ascii="Arial" w:hAnsi="Arial" w:cs="Arial"/>
                <w:bCs/>
                <w:sz w:val="20"/>
                <w:szCs w:val="20"/>
              </w:rPr>
              <w:t>Краткая характеристика оценочного средства</w:t>
            </w:r>
          </w:p>
        </w:tc>
        <w:tc>
          <w:tcPr>
            <w:tcW w:w="3864" w:type="dxa"/>
            <w:shd w:val="clear" w:color="auto" w:fill="auto"/>
          </w:tcPr>
          <w:p w:rsidR="0074689D" w:rsidRPr="00ED58D7" w:rsidRDefault="0074689D" w:rsidP="0074689D">
            <w:pPr>
              <w:jc w:val="center"/>
              <w:rPr>
                <w:rFonts w:ascii="Arial" w:hAnsi="Arial" w:cs="Arial"/>
                <w:sz w:val="20"/>
                <w:szCs w:val="20"/>
              </w:rPr>
            </w:pPr>
            <w:r w:rsidRPr="00ED58D7">
              <w:rPr>
                <w:rFonts w:ascii="Arial" w:hAnsi="Arial" w:cs="Arial"/>
                <w:bCs/>
                <w:sz w:val="20"/>
                <w:szCs w:val="20"/>
              </w:rPr>
              <w:t>Назначение оценочного материала по программе</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Анкета «Расскажи о себе»/ «Давайте знакомиться» и др.</w:t>
            </w:r>
          </w:p>
          <w:p w:rsidR="0074689D" w:rsidRPr="00ED58D7" w:rsidRDefault="0074689D" w:rsidP="00D53F28">
            <w:pPr>
              <w:jc w:val="both"/>
              <w:rPr>
                <w:rFonts w:ascii="Arial" w:hAnsi="Arial" w:cs="Arial"/>
                <w:bCs/>
                <w:sz w:val="20"/>
                <w:szCs w:val="20"/>
              </w:rPr>
            </w:pP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20 вопросов (авторский вариант или ссылка на  автора)</w:t>
            </w:r>
          </w:p>
        </w:tc>
        <w:tc>
          <w:tcPr>
            <w:tcW w:w="386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Стартовая диагностика для определения интересов, склонностей и мотивации к </w:t>
            </w:r>
            <w:r w:rsidR="00D53F28" w:rsidRPr="00ED58D7">
              <w:rPr>
                <w:rFonts w:ascii="Arial" w:hAnsi="Arial" w:cs="Arial"/>
                <w:bCs/>
                <w:sz w:val="20"/>
                <w:szCs w:val="20"/>
              </w:rPr>
              <w:t>занятиям,</w:t>
            </w:r>
            <w:r w:rsidRPr="00ED58D7">
              <w:rPr>
                <w:rFonts w:ascii="Arial" w:hAnsi="Arial" w:cs="Arial"/>
                <w:bCs/>
                <w:sz w:val="20"/>
                <w:szCs w:val="20"/>
              </w:rPr>
              <w:t xml:space="preserve"> выбранным видом деятельности</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Тест «Стартовая диагностика» </w:t>
            </w:r>
          </w:p>
          <w:p w:rsidR="0074689D" w:rsidRPr="00ED58D7" w:rsidRDefault="0074689D" w:rsidP="00D53F28">
            <w:pPr>
              <w:jc w:val="both"/>
              <w:rPr>
                <w:rFonts w:ascii="Arial" w:hAnsi="Arial" w:cs="Arial"/>
                <w:bCs/>
                <w:sz w:val="20"/>
                <w:szCs w:val="20"/>
              </w:rPr>
            </w:pPr>
          </w:p>
          <w:p w:rsidR="0074689D" w:rsidRPr="00ED58D7" w:rsidRDefault="0074689D" w:rsidP="00D53F28">
            <w:pPr>
              <w:jc w:val="both"/>
              <w:rPr>
                <w:rFonts w:ascii="Arial" w:hAnsi="Arial" w:cs="Arial"/>
                <w:bCs/>
                <w:sz w:val="20"/>
                <w:szCs w:val="20"/>
              </w:rPr>
            </w:pPr>
            <w:r w:rsidRPr="00ED58D7">
              <w:rPr>
                <w:rFonts w:ascii="Arial" w:hAnsi="Arial" w:cs="Arial"/>
                <w:bCs/>
                <w:sz w:val="20"/>
                <w:szCs w:val="20"/>
              </w:rPr>
              <w:t>Таблица «Критерии оценки детских работ»/ «Нормативы»/ «Критерии прослушивания» и т.п.</w:t>
            </w: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10 тестовых заданий с вариантами ответа и 1 задание с развернутым ответом для диагностики теоретических знаний.</w:t>
            </w:r>
          </w:p>
          <w:p w:rsidR="0074689D" w:rsidRPr="00ED58D7" w:rsidRDefault="0074689D" w:rsidP="00D53F28">
            <w:pPr>
              <w:jc w:val="both"/>
              <w:rPr>
                <w:rFonts w:ascii="Arial" w:hAnsi="Arial" w:cs="Arial"/>
                <w:bCs/>
                <w:sz w:val="20"/>
                <w:szCs w:val="20"/>
              </w:rPr>
            </w:pPr>
            <w:r w:rsidRPr="00ED58D7">
              <w:rPr>
                <w:rFonts w:ascii="Arial" w:hAnsi="Arial" w:cs="Arial"/>
                <w:bCs/>
                <w:sz w:val="20"/>
                <w:szCs w:val="20"/>
              </w:rPr>
              <w:t>4  базовых критерия и 3 уровня оценки практических умений</w:t>
            </w:r>
          </w:p>
        </w:tc>
        <w:tc>
          <w:tcPr>
            <w:tcW w:w="3864" w:type="dxa"/>
            <w:shd w:val="clear" w:color="auto" w:fill="auto"/>
          </w:tcPr>
          <w:p w:rsidR="0074689D" w:rsidRPr="00ED58D7" w:rsidRDefault="00D53F28" w:rsidP="00D53F28">
            <w:pPr>
              <w:jc w:val="both"/>
              <w:rPr>
                <w:rFonts w:ascii="Arial" w:hAnsi="Arial" w:cs="Arial"/>
                <w:bCs/>
                <w:sz w:val="20"/>
                <w:szCs w:val="20"/>
              </w:rPr>
            </w:pPr>
            <w:r w:rsidRPr="00ED58D7">
              <w:rPr>
                <w:rFonts w:ascii="Arial" w:hAnsi="Arial" w:cs="Arial"/>
                <w:bCs/>
                <w:sz w:val="20"/>
                <w:szCs w:val="20"/>
              </w:rPr>
              <w:t>Стартовая диагностика</w:t>
            </w:r>
            <w:r w:rsidR="0074689D" w:rsidRPr="00ED58D7">
              <w:rPr>
                <w:rFonts w:ascii="Arial" w:hAnsi="Arial" w:cs="Arial"/>
                <w:bCs/>
                <w:sz w:val="20"/>
                <w:szCs w:val="20"/>
              </w:rPr>
              <w:t xml:space="preserve"> с целью определения уровня обучения по программе </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Тест «Входная диагностика» </w:t>
            </w:r>
          </w:p>
          <w:p w:rsidR="0074689D" w:rsidRPr="00ED58D7" w:rsidRDefault="0074689D" w:rsidP="00D53F28">
            <w:pPr>
              <w:jc w:val="both"/>
              <w:rPr>
                <w:rFonts w:ascii="Arial" w:hAnsi="Arial" w:cs="Arial"/>
                <w:bCs/>
                <w:sz w:val="20"/>
                <w:szCs w:val="20"/>
              </w:rPr>
            </w:pPr>
          </w:p>
          <w:p w:rsidR="0074689D" w:rsidRPr="00ED58D7" w:rsidRDefault="0074689D" w:rsidP="00D53F28">
            <w:pPr>
              <w:jc w:val="both"/>
              <w:rPr>
                <w:rFonts w:ascii="Arial" w:hAnsi="Arial" w:cs="Arial"/>
                <w:bCs/>
                <w:sz w:val="20"/>
                <w:szCs w:val="20"/>
              </w:rPr>
            </w:pPr>
            <w:r w:rsidRPr="00ED58D7">
              <w:rPr>
                <w:rFonts w:ascii="Arial" w:hAnsi="Arial" w:cs="Arial"/>
                <w:bCs/>
                <w:sz w:val="20"/>
                <w:szCs w:val="20"/>
              </w:rPr>
              <w:t>Таблица «Критерии оценки детских работ»/ «Нормативы»/ «Критерии прослушивания» и т.п.</w:t>
            </w: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10 тестовых заданий с вариантами ответа и 1 задание с развернутым ответом.</w:t>
            </w:r>
          </w:p>
          <w:p w:rsidR="0074689D" w:rsidRPr="00ED58D7" w:rsidRDefault="0074689D" w:rsidP="00D53F28">
            <w:pPr>
              <w:jc w:val="both"/>
              <w:rPr>
                <w:rFonts w:ascii="Arial" w:hAnsi="Arial" w:cs="Arial"/>
                <w:bCs/>
                <w:sz w:val="20"/>
                <w:szCs w:val="20"/>
              </w:rPr>
            </w:pPr>
            <w:r w:rsidRPr="00ED58D7">
              <w:rPr>
                <w:rFonts w:ascii="Arial" w:hAnsi="Arial" w:cs="Arial"/>
                <w:bCs/>
                <w:sz w:val="20"/>
                <w:szCs w:val="20"/>
              </w:rPr>
              <w:t>4  базовых критерия и 3 уровня оценки практических умений</w:t>
            </w:r>
          </w:p>
        </w:tc>
        <w:tc>
          <w:tcPr>
            <w:tcW w:w="386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Входная диагностика 2 (3,4) год обучения с целью выявления пробелов в знаниях  и установления степени готовности к обучению по программе (для вновь прибывших)  </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Опросник «Знаешь ли ты правила техники безопасности»</w:t>
            </w: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10 вопросов для выявления уровня знаний по правилам безопасности на занятиях</w:t>
            </w:r>
          </w:p>
        </w:tc>
        <w:tc>
          <w:tcPr>
            <w:tcW w:w="386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Текущий контроль к разделу программы…</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Тест Беннета</w:t>
            </w: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8 тестовых заданий для определения уровня технического мышления</w:t>
            </w:r>
          </w:p>
        </w:tc>
        <w:tc>
          <w:tcPr>
            <w:tcW w:w="386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Входной контроль (2 год обучения) </w:t>
            </w:r>
          </w:p>
        </w:tc>
      </w:tr>
      <w:tr w:rsidR="0074689D" w:rsidRPr="00ED58D7" w:rsidTr="00831F69">
        <w:tc>
          <w:tcPr>
            <w:tcW w:w="315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Задание для самостоятельной работы</w:t>
            </w:r>
          </w:p>
        </w:tc>
        <w:tc>
          <w:tcPr>
            <w:tcW w:w="3155"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 xml:space="preserve">Индивидуальные проверочные задания по карточкам 3-х уровней сложности </w:t>
            </w:r>
          </w:p>
        </w:tc>
        <w:tc>
          <w:tcPr>
            <w:tcW w:w="3864" w:type="dxa"/>
            <w:shd w:val="clear" w:color="auto" w:fill="auto"/>
          </w:tcPr>
          <w:p w:rsidR="0074689D" w:rsidRPr="00ED58D7" w:rsidRDefault="0074689D" w:rsidP="00D53F28">
            <w:pPr>
              <w:jc w:val="both"/>
              <w:rPr>
                <w:rFonts w:ascii="Arial" w:hAnsi="Arial" w:cs="Arial"/>
                <w:bCs/>
                <w:sz w:val="20"/>
                <w:szCs w:val="20"/>
              </w:rPr>
            </w:pPr>
            <w:r w:rsidRPr="00ED58D7">
              <w:rPr>
                <w:rFonts w:ascii="Arial" w:hAnsi="Arial" w:cs="Arial"/>
                <w:bCs/>
                <w:sz w:val="20"/>
                <w:szCs w:val="20"/>
              </w:rPr>
              <w:t>Текущий контроль (3 год обучения) к разделу программы…</w:t>
            </w:r>
          </w:p>
        </w:tc>
      </w:tr>
      <w:tr w:rsidR="0074689D" w:rsidRPr="00ED58D7" w:rsidTr="00831F69">
        <w:tc>
          <w:tcPr>
            <w:tcW w:w="3154" w:type="dxa"/>
            <w:shd w:val="clear" w:color="auto" w:fill="auto"/>
          </w:tcPr>
          <w:p w:rsidR="0074689D" w:rsidRPr="00ED58D7" w:rsidRDefault="0074689D" w:rsidP="00D53F28">
            <w:pPr>
              <w:jc w:val="both"/>
              <w:rPr>
                <w:rFonts w:ascii="Arial" w:hAnsi="Arial" w:cs="Arial"/>
                <w:sz w:val="20"/>
                <w:szCs w:val="20"/>
              </w:rPr>
            </w:pPr>
            <w:r w:rsidRPr="00ED58D7">
              <w:rPr>
                <w:rFonts w:ascii="Arial" w:hAnsi="Arial" w:cs="Arial"/>
                <w:sz w:val="20"/>
                <w:szCs w:val="20"/>
              </w:rPr>
              <w:t>Тест «Мой город»</w:t>
            </w:r>
          </w:p>
        </w:tc>
        <w:tc>
          <w:tcPr>
            <w:tcW w:w="3155" w:type="dxa"/>
            <w:shd w:val="clear" w:color="auto" w:fill="auto"/>
          </w:tcPr>
          <w:p w:rsidR="0074689D" w:rsidRPr="00ED58D7" w:rsidRDefault="0074689D" w:rsidP="00D53F28">
            <w:pPr>
              <w:keepNext/>
              <w:jc w:val="both"/>
              <w:outlineLvl w:val="8"/>
              <w:rPr>
                <w:rFonts w:ascii="Arial" w:hAnsi="Arial" w:cs="Arial"/>
                <w:bCs/>
                <w:sz w:val="20"/>
                <w:szCs w:val="20"/>
              </w:rPr>
            </w:pPr>
            <w:r w:rsidRPr="00ED58D7">
              <w:rPr>
                <w:rFonts w:ascii="Arial" w:hAnsi="Arial" w:cs="Arial"/>
                <w:bCs/>
                <w:sz w:val="20"/>
                <w:szCs w:val="20"/>
              </w:rPr>
              <w:t>10 тестовых заданий в 2-х вариантах (уровнях сложности) на выбор правильного ответа (ответов), установление соответствия</w:t>
            </w:r>
          </w:p>
        </w:tc>
        <w:tc>
          <w:tcPr>
            <w:tcW w:w="3864" w:type="dxa"/>
            <w:shd w:val="clear" w:color="auto" w:fill="auto"/>
          </w:tcPr>
          <w:p w:rsidR="0074689D" w:rsidRPr="00ED58D7" w:rsidRDefault="0074689D" w:rsidP="00D53F28">
            <w:pPr>
              <w:jc w:val="both"/>
              <w:rPr>
                <w:rFonts w:ascii="Arial" w:hAnsi="Arial" w:cs="Arial"/>
                <w:sz w:val="20"/>
                <w:szCs w:val="20"/>
              </w:rPr>
            </w:pPr>
            <w:r w:rsidRPr="00ED58D7">
              <w:rPr>
                <w:rFonts w:ascii="Arial" w:hAnsi="Arial" w:cs="Arial"/>
                <w:sz w:val="20"/>
                <w:szCs w:val="20"/>
              </w:rPr>
              <w:t>Промежуточный контроль усвоения теоретических знаний к разделу «Мой город»</w:t>
            </w:r>
          </w:p>
        </w:tc>
      </w:tr>
    </w:tbl>
    <w:p w:rsidR="0074689D" w:rsidRPr="00ED58D7" w:rsidRDefault="0074689D" w:rsidP="0074689D">
      <w:pPr>
        <w:ind w:left="720"/>
        <w:jc w:val="right"/>
        <w:rPr>
          <w:rFonts w:ascii="Arial" w:hAnsi="Arial" w:cs="Arial"/>
        </w:rPr>
      </w:pPr>
    </w:p>
    <w:p w:rsidR="004215B5" w:rsidRPr="00ED58D7" w:rsidRDefault="004215B5" w:rsidP="00D720DB">
      <w:pPr>
        <w:jc w:val="right"/>
        <w:rPr>
          <w:rFonts w:ascii="Arial" w:hAnsi="Arial" w:cs="Arial"/>
        </w:rPr>
      </w:pPr>
    </w:p>
    <w:p w:rsidR="004215B5" w:rsidRPr="00ED58D7" w:rsidRDefault="004215B5" w:rsidP="00D720DB">
      <w:pPr>
        <w:jc w:val="right"/>
        <w:rPr>
          <w:rFonts w:ascii="Arial" w:hAnsi="Arial" w:cs="Arial"/>
        </w:rPr>
      </w:pPr>
    </w:p>
    <w:p w:rsidR="0074689D" w:rsidRPr="00ED58D7" w:rsidRDefault="004B2D51" w:rsidP="00D720DB">
      <w:pPr>
        <w:jc w:val="right"/>
        <w:rPr>
          <w:rFonts w:ascii="Arial" w:hAnsi="Arial" w:cs="Arial"/>
          <w:b/>
        </w:rPr>
      </w:pPr>
      <w:r w:rsidRPr="00ED58D7">
        <w:rPr>
          <w:rFonts w:ascii="Arial" w:hAnsi="Arial" w:cs="Arial"/>
          <w:b/>
        </w:rPr>
        <w:t>Приложение 14</w:t>
      </w:r>
    </w:p>
    <w:p w:rsidR="00A9738E" w:rsidRPr="00ED58D7" w:rsidRDefault="00A9738E" w:rsidP="00D720DB">
      <w:pPr>
        <w:jc w:val="right"/>
        <w:rPr>
          <w:rFonts w:ascii="Arial" w:hAnsi="Arial" w:cs="Arial"/>
          <w:b/>
        </w:rPr>
      </w:pPr>
    </w:p>
    <w:p w:rsidR="00A9738E" w:rsidRPr="00ED58D7" w:rsidRDefault="00A9738E" w:rsidP="00A9738E">
      <w:pPr>
        <w:spacing w:line="360" w:lineRule="auto"/>
        <w:contextualSpacing/>
        <w:jc w:val="center"/>
        <w:rPr>
          <w:rFonts w:ascii="Arial" w:hAnsi="Arial" w:cs="Arial"/>
          <w:b/>
        </w:rPr>
      </w:pPr>
      <w:r w:rsidRPr="00ED58D7">
        <w:rPr>
          <w:rFonts w:ascii="Arial" w:hAnsi="Arial" w:cs="Arial"/>
          <w:b/>
        </w:rPr>
        <w:t xml:space="preserve">Примеры </w:t>
      </w:r>
      <w:r w:rsidR="00FE23DB" w:rsidRPr="00ED58D7">
        <w:rPr>
          <w:rFonts w:ascii="Arial" w:hAnsi="Arial" w:cs="Arial"/>
          <w:b/>
        </w:rPr>
        <w:t>оформления раздела «Методические</w:t>
      </w:r>
      <w:r w:rsidRPr="00ED58D7">
        <w:rPr>
          <w:rFonts w:ascii="Arial" w:hAnsi="Arial" w:cs="Arial"/>
          <w:b/>
        </w:rPr>
        <w:t xml:space="preserve"> материалы»</w:t>
      </w:r>
    </w:p>
    <w:p w:rsidR="006E6AA1" w:rsidRPr="00ED58D7" w:rsidRDefault="006E6AA1" w:rsidP="006E6AA1">
      <w:pPr>
        <w:shd w:val="clear" w:color="auto" w:fill="FFFFFF"/>
        <w:ind w:firstLine="567"/>
        <w:jc w:val="both"/>
        <w:rPr>
          <w:rFonts w:ascii="Arial" w:hAnsi="Arial" w:cs="Arial"/>
          <w:b/>
        </w:rPr>
      </w:pPr>
      <w:r w:rsidRPr="00ED58D7">
        <w:rPr>
          <w:rFonts w:ascii="Arial" w:hAnsi="Arial" w:cs="Arial"/>
          <w:b/>
        </w:rPr>
        <w:t>Вариант 1</w:t>
      </w:r>
    </w:p>
    <w:p w:rsidR="006E6AA1" w:rsidRPr="00ED58D7" w:rsidRDefault="006E6AA1" w:rsidP="006E6AA1">
      <w:pPr>
        <w:shd w:val="clear" w:color="auto" w:fill="FFFFFF"/>
        <w:ind w:firstLine="567"/>
        <w:jc w:val="both"/>
        <w:rPr>
          <w:rFonts w:ascii="Arial" w:hAnsi="Arial" w:cs="Arial"/>
        </w:rPr>
      </w:pPr>
      <w:r w:rsidRPr="00ED58D7">
        <w:rPr>
          <w:rFonts w:ascii="Arial" w:hAnsi="Arial" w:cs="Arial"/>
        </w:rPr>
        <w:t>Весь образовательный процесс в объединении носит развивающий характер, т. е. направлен на развитие природных задатков учащихся, реализацию их интересов и способностей. Выбор методов обучения определяется с учётом возможностей каждого члена детского коллектива, возрастных и психофизиологических особенностей детей и подростков; с учётом направления образовательной деятельности, возможностей материально-технической базы, занятий и др. Основным методом проведения занятий является практическая работа по изготовлению различных творческих работ. Этот метод активно применяется на всех этапах обучения. Основной целью практической работы является применение теоретических знаний учащихся в трудовой деятельности.</w:t>
      </w:r>
    </w:p>
    <w:p w:rsidR="006E6AA1" w:rsidRPr="00ED58D7" w:rsidRDefault="006E6AA1" w:rsidP="006E6AA1">
      <w:pPr>
        <w:ind w:firstLine="567"/>
        <w:jc w:val="both"/>
        <w:rPr>
          <w:rFonts w:ascii="Arial" w:hAnsi="Arial" w:cs="Arial"/>
        </w:rPr>
      </w:pPr>
      <w:r w:rsidRPr="00ED58D7">
        <w:rPr>
          <w:rFonts w:ascii="Arial" w:hAnsi="Arial" w:cs="Arial"/>
        </w:rPr>
        <w:t>Методы, в основе которых лежит уровень деятельности обучающихся, следует разделить на несколько категорий.</w:t>
      </w:r>
    </w:p>
    <w:p w:rsidR="006E6AA1" w:rsidRPr="00ED58D7" w:rsidRDefault="006E6AA1" w:rsidP="006E6AA1">
      <w:pPr>
        <w:ind w:firstLine="567"/>
        <w:jc w:val="both"/>
        <w:rPr>
          <w:rFonts w:ascii="Arial" w:hAnsi="Arial" w:cs="Arial"/>
        </w:rPr>
      </w:pPr>
      <w:r w:rsidRPr="00ED58D7">
        <w:rPr>
          <w:rFonts w:ascii="Arial" w:hAnsi="Arial" w:cs="Arial"/>
        </w:rPr>
        <w:t>Словесные методы обучения: лекция, объяснение, рассказ, чтение; беседа, диалог (диалог педагога с обучающимися, диалог обучающихся друг с другом), консультация, работа с учебником и книгой.</w:t>
      </w:r>
    </w:p>
    <w:p w:rsidR="006E6AA1" w:rsidRPr="00ED58D7" w:rsidRDefault="006E6AA1" w:rsidP="006E6AA1">
      <w:pPr>
        <w:ind w:firstLine="567"/>
        <w:jc w:val="both"/>
        <w:rPr>
          <w:rFonts w:ascii="Arial" w:hAnsi="Arial" w:cs="Arial"/>
        </w:rPr>
      </w:pPr>
      <w:r w:rsidRPr="00ED58D7">
        <w:rPr>
          <w:rFonts w:ascii="Arial" w:hAnsi="Arial" w:cs="Arial"/>
        </w:rPr>
        <w:t>Методы практической работы: упражнения (упражнение, тренинг, тренировка, репетиция); письменные работы: конспект, выписки, составление тезисов (доклада), реферат, письменные ответы на вопрос, составление аннотации (произведения, статьи), составление рецензии (отзыва), написание заключения (обобщения, выводов), графические работы (составление таблиц, схем, диаграмм, графиков, чертежей, составление структурно-логических схем, заполнение матриц, работа с географическими и историческими картами).</w:t>
      </w:r>
    </w:p>
    <w:p w:rsidR="006E6AA1" w:rsidRPr="00ED58D7" w:rsidRDefault="006E6AA1" w:rsidP="006E6AA1">
      <w:pPr>
        <w:ind w:firstLine="567"/>
        <w:jc w:val="both"/>
        <w:rPr>
          <w:rFonts w:ascii="Arial" w:hAnsi="Arial" w:cs="Arial"/>
        </w:rPr>
      </w:pPr>
      <w:r w:rsidRPr="00ED58D7">
        <w:rPr>
          <w:rFonts w:ascii="Arial" w:hAnsi="Arial" w:cs="Arial"/>
        </w:rPr>
        <w:t>Метод наблюдения: запись наблюдений, ведение дневника наблюдений, зарисовка, рисунки, запись на магнитную ленту звуков, голосов, сигналов, фото-, кино-, видеосъемка, проведение замеров (температуры воздуха; состояния воды, почвы и др.).</w:t>
      </w:r>
    </w:p>
    <w:p w:rsidR="006E6AA1" w:rsidRPr="00ED58D7" w:rsidRDefault="006E6AA1" w:rsidP="006E6AA1">
      <w:pPr>
        <w:ind w:firstLine="567"/>
        <w:jc w:val="both"/>
        <w:rPr>
          <w:rFonts w:ascii="Arial" w:hAnsi="Arial" w:cs="Arial"/>
        </w:rPr>
      </w:pPr>
      <w:r w:rsidRPr="00ED58D7">
        <w:rPr>
          <w:rFonts w:ascii="Arial" w:hAnsi="Arial" w:cs="Arial"/>
        </w:rPr>
        <w:t>Исследовательские методы: лабораторные и экспериментальные занятия – опыты, их постановка, проведение и обработка результатов опытов; лабораторные занятия – работа с приборами, препаратами, техническими устройствами, эксперименты, опытническая работа на участке.</w:t>
      </w:r>
    </w:p>
    <w:p w:rsidR="006E6AA1" w:rsidRPr="00ED58D7" w:rsidRDefault="006E6AA1" w:rsidP="006E6AA1">
      <w:pPr>
        <w:ind w:firstLine="567"/>
        <w:jc w:val="both"/>
        <w:rPr>
          <w:rFonts w:ascii="Arial" w:hAnsi="Arial" w:cs="Arial"/>
        </w:rPr>
      </w:pPr>
      <w:r w:rsidRPr="00ED58D7">
        <w:rPr>
          <w:rFonts w:ascii="Arial" w:hAnsi="Arial" w:cs="Arial"/>
        </w:rPr>
        <w:t>Метод проблемного обучения – проблемное изложение материала: анализ истории научного изучения проблемы, выделение противоречий данной проблемы; эвристическая беседа: постановка проблемных вопросов, объяснение основных понятий, определений, терминов; создание проблемных ситуаций: постановка проблемного вопроса (задания, демонстрация опыта, использование наглядности); самостоятельная постановка; формулировка и решение проблемы обучающимися: поиск и отбор аргументов, фактов, доказательств, самостоятельный поиск ответа обучающимися на поставленную проблему, поиск ответов с использованием «опор» (опорных таблиц, алгоритмов).</w:t>
      </w:r>
    </w:p>
    <w:p w:rsidR="006E6AA1" w:rsidRPr="00ED58D7" w:rsidRDefault="006E6AA1" w:rsidP="006E6AA1">
      <w:pPr>
        <w:ind w:firstLine="567"/>
        <w:jc w:val="both"/>
        <w:rPr>
          <w:rFonts w:ascii="Arial" w:hAnsi="Arial" w:cs="Arial"/>
        </w:rPr>
      </w:pPr>
      <w:r w:rsidRPr="00ED58D7">
        <w:rPr>
          <w:rFonts w:ascii="Arial" w:hAnsi="Arial" w:cs="Arial"/>
        </w:rPr>
        <w:t>Методы программированного обучения: объяснение ключевых вопросов программы обучения, при этом остальной материал обучающиеся изучают самостоятельно; самостоятельное изучение обучающимися определенной части учебного материала: выбор между правильным и неправильным ответом (линейное программирование); выбор одного ответа из нескольких ответов (разветвленное программирование).</w:t>
      </w:r>
    </w:p>
    <w:p w:rsidR="006E6AA1" w:rsidRPr="00ED58D7" w:rsidRDefault="006E6AA1" w:rsidP="006E6AA1">
      <w:pPr>
        <w:ind w:firstLine="567"/>
        <w:jc w:val="both"/>
        <w:rPr>
          <w:rFonts w:ascii="Arial" w:hAnsi="Arial" w:cs="Arial"/>
        </w:rPr>
      </w:pPr>
      <w:r w:rsidRPr="00ED58D7">
        <w:rPr>
          <w:rFonts w:ascii="Arial" w:hAnsi="Arial" w:cs="Arial"/>
        </w:rPr>
        <w:t>Проектно-конструкторские методы: разработка проектов, программ; построение гипотез, моделирование ситуации, создание новых способов решения задачи, создание моделей, конструкций, конструирование игр; конструирование из бумаги, создание творческих работ: литературных произведений (рассказов, повестей, сказок), разработка сценариев спектаклей, праздников; художественное конструирование, создание произведений декоративно-прикладного искусства, проектирование (планирование) деятельности, конкретных дел.</w:t>
      </w:r>
    </w:p>
    <w:p w:rsidR="006E6AA1" w:rsidRPr="00ED58D7" w:rsidRDefault="006E6AA1" w:rsidP="006E6AA1">
      <w:pPr>
        <w:ind w:firstLine="567"/>
        <w:jc w:val="both"/>
        <w:rPr>
          <w:rFonts w:ascii="Arial" w:hAnsi="Arial" w:cs="Arial"/>
        </w:rPr>
      </w:pPr>
      <w:r w:rsidRPr="00ED58D7">
        <w:rPr>
          <w:rFonts w:ascii="Arial" w:hAnsi="Arial" w:cs="Arial"/>
        </w:rPr>
        <w:t>Метод игры: дидактические, развивающие, познавательные, подвижные, народные и другие игры; игры на развитие внимания, памяти, глазомера, воображения, игра-конкурс, игра-путешествие, ролевая игра, деловая игра, настольные, электротехнические, компьютерные игры, игры-конструкторы.</w:t>
      </w:r>
    </w:p>
    <w:p w:rsidR="006E6AA1" w:rsidRPr="00ED58D7" w:rsidRDefault="006E6AA1" w:rsidP="006E6AA1">
      <w:pPr>
        <w:ind w:firstLine="567"/>
        <w:jc w:val="both"/>
        <w:rPr>
          <w:rFonts w:ascii="Arial" w:hAnsi="Arial" w:cs="Arial"/>
        </w:rPr>
      </w:pPr>
      <w:r w:rsidRPr="00ED58D7">
        <w:rPr>
          <w:rFonts w:ascii="Arial" w:hAnsi="Arial" w:cs="Arial"/>
        </w:rPr>
        <w:t>Наглядный метод обучения – наглядные материалы: картины, рисунки, плакаты, фотографии; таблицы, схемы, диаграммы, чертежи, графики; демонстрационные материалы: модели, приборы, предметы (образцы изделий, геометрические фигуры, муляжи и т. д.); демонстрационные опыты: по химии, физике, астрономии и др.; видеоматериалы, диафильмы, диапозитивы, учебные и другие фильмы.</w:t>
      </w:r>
    </w:p>
    <w:p w:rsidR="006E6AA1" w:rsidRPr="00ED58D7" w:rsidRDefault="006E6AA1" w:rsidP="006E6AA1">
      <w:pPr>
        <w:pStyle w:val="c9"/>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Основными формами организации образовательного процесса являются:</w:t>
      </w:r>
    </w:p>
    <w:p w:rsidR="006E6AA1" w:rsidRPr="00ED58D7" w:rsidRDefault="006E6AA1" w:rsidP="006E6AA1">
      <w:pPr>
        <w:pStyle w:val="c9"/>
        <w:shd w:val="clear" w:color="auto" w:fill="FFFFFF"/>
        <w:spacing w:before="0" w:beforeAutospacing="0" w:after="0" w:afterAutospacing="0"/>
        <w:ind w:firstLine="567"/>
        <w:jc w:val="both"/>
        <w:rPr>
          <w:rFonts w:ascii="Arial" w:hAnsi="Arial" w:cs="Arial"/>
        </w:rPr>
      </w:pPr>
      <w:r w:rsidRPr="00ED58D7">
        <w:rPr>
          <w:rStyle w:val="c41"/>
          <w:rFonts w:ascii="Arial" w:hAnsi="Arial" w:cs="Arial"/>
          <w:u w:val="single"/>
        </w:rPr>
        <w:t>Групповая</w:t>
      </w:r>
    </w:p>
    <w:p w:rsidR="006E6AA1" w:rsidRPr="00ED58D7" w:rsidRDefault="006E6AA1" w:rsidP="006E6AA1">
      <w:pPr>
        <w:pStyle w:val="c7"/>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Ориентирует обучающихся на создание «творческих пар», которые выполняют более сложные работы. Групповая форма позволяет ощутить помощь со стороны друг друга, учитывает возможности каждого, ориентирована на скорость и качество работы.</w:t>
      </w:r>
    </w:p>
    <w:p w:rsidR="006E6AA1" w:rsidRPr="00ED58D7" w:rsidRDefault="006E6AA1" w:rsidP="006E6AA1">
      <w:pPr>
        <w:pStyle w:val="c7"/>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Групповая форма организации деятельности в конечном итоге приводит к разделению труда в «творческой паре», имитируя пооперационную работу любой ремесленной мастерской. Здесь оттачиваются и совершенствуются уже конкретные профессиональные приемы, которые первоначально у обучающихся получались быстрее и (или) качественнее.</w:t>
      </w:r>
    </w:p>
    <w:p w:rsidR="006E6AA1" w:rsidRPr="00ED58D7" w:rsidRDefault="006E6AA1" w:rsidP="006E6AA1">
      <w:pPr>
        <w:pStyle w:val="c9"/>
        <w:shd w:val="clear" w:color="auto" w:fill="FFFFFF"/>
        <w:spacing w:before="0" w:beforeAutospacing="0" w:after="0" w:afterAutospacing="0"/>
        <w:ind w:firstLine="567"/>
        <w:jc w:val="both"/>
        <w:rPr>
          <w:rFonts w:ascii="Arial" w:hAnsi="Arial" w:cs="Arial"/>
        </w:rPr>
      </w:pPr>
      <w:r w:rsidRPr="00ED58D7">
        <w:rPr>
          <w:rStyle w:val="c41"/>
          <w:rFonts w:ascii="Arial" w:hAnsi="Arial" w:cs="Arial"/>
          <w:u w:val="single"/>
        </w:rPr>
        <w:t>Фронтальная</w:t>
      </w:r>
    </w:p>
    <w:p w:rsidR="006E6AA1" w:rsidRPr="00ED58D7" w:rsidRDefault="006E6AA1" w:rsidP="006E6AA1">
      <w:pPr>
        <w:pStyle w:val="c7"/>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Предполагает подачу учебного материала всему коллективу обучающихся детей через беседу или лекцию. Фронтальная форма способна создать коллектив единомышленников, способных воспринимать информацию и работать творчески вместе.</w:t>
      </w:r>
    </w:p>
    <w:p w:rsidR="006E6AA1" w:rsidRPr="00ED58D7" w:rsidRDefault="006E6AA1" w:rsidP="006E6AA1">
      <w:pPr>
        <w:pStyle w:val="c9"/>
        <w:shd w:val="clear" w:color="auto" w:fill="FFFFFF"/>
        <w:spacing w:before="0" w:beforeAutospacing="0" w:after="0" w:afterAutospacing="0"/>
        <w:ind w:firstLine="567"/>
        <w:jc w:val="both"/>
        <w:rPr>
          <w:rFonts w:ascii="Arial" w:hAnsi="Arial" w:cs="Arial"/>
        </w:rPr>
      </w:pPr>
      <w:r w:rsidRPr="00ED58D7">
        <w:rPr>
          <w:rStyle w:val="c41"/>
          <w:rFonts w:ascii="Arial" w:hAnsi="Arial" w:cs="Arial"/>
          <w:u w:val="single"/>
        </w:rPr>
        <w:t>Индивидуальная</w:t>
      </w:r>
    </w:p>
    <w:p w:rsidR="006E6AA1" w:rsidRPr="00ED58D7" w:rsidRDefault="006E6AA1" w:rsidP="006E6AA1">
      <w:pPr>
        <w:pStyle w:val="c7"/>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Предполагает самостоятельную работу обучающихся, оказание помощи и консультации каждому из них со стороны педагога. Это позволяет, не уменьшая активности ребенка, содействовать выработке стремления и навыков самостоятельного творчества по принципу «не подражай, а твори».</w:t>
      </w:r>
    </w:p>
    <w:p w:rsidR="006E6AA1" w:rsidRPr="00ED58D7" w:rsidRDefault="006E6AA1" w:rsidP="006E6AA1">
      <w:pPr>
        <w:pStyle w:val="c7"/>
        <w:shd w:val="clear" w:color="auto" w:fill="FFFFFF"/>
        <w:spacing w:before="0" w:beforeAutospacing="0" w:after="0" w:afterAutospacing="0"/>
        <w:ind w:firstLine="567"/>
        <w:jc w:val="both"/>
        <w:rPr>
          <w:rFonts w:ascii="Arial" w:hAnsi="Arial" w:cs="Arial"/>
        </w:rPr>
      </w:pPr>
      <w:r w:rsidRPr="00ED58D7">
        <w:rPr>
          <w:rStyle w:val="c4"/>
          <w:rFonts w:ascii="Arial" w:hAnsi="Arial" w:cs="Arial"/>
        </w:rPr>
        <w:t>Индивидуальная форма формирует и оттачивает личностные качества обучающегося, а именно: трудолюбие, усидчивость, аккуратность, точность и четкость исполнения. Данная организационная форма позволяет готовить обучающихся к участию в выставках и конкурсах.</w:t>
      </w:r>
    </w:p>
    <w:p w:rsidR="006E6AA1" w:rsidRPr="00ED58D7" w:rsidRDefault="006E6AA1" w:rsidP="006E6AA1">
      <w:pPr>
        <w:ind w:firstLine="567"/>
        <w:jc w:val="both"/>
        <w:rPr>
          <w:rFonts w:ascii="Arial" w:hAnsi="Arial" w:cs="Arial"/>
        </w:rPr>
      </w:pPr>
      <w:r w:rsidRPr="00ED58D7">
        <w:rPr>
          <w:rFonts w:ascii="Arial" w:hAnsi="Arial" w:cs="Arial"/>
        </w:rPr>
        <w:t xml:space="preserve">Среди </w:t>
      </w:r>
      <w:r w:rsidRPr="00ED58D7">
        <w:rPr>
          <w:rFonts w:ascii="Arial" w:hAnsi="Arial" w:cs="Arial"/>
          <w:i/>
        </w:rPr>
        <w:t>педагогических технологий</w:t>
      </w:r>
      <w:r w:rsidRPr="00ED58D7">
        <w:rPr>
          <w:rFonts w:ascii="Arial" w:hAnsi="Arial" w:cs="Arial"/>
        </w:rPr>
        <w:t>, применяемых при реализации дополнительной общеобразовательной общеразвивающей программы, следует перечислить следующие.</w:t>
      </w:r>
    </w:p>
    <w:p w:rsidR="006E6AA1" w:rsidRPr="00ED58D7" w:rsidRDefault="006E6AA1" w:rsidP="006E6AA1">
      <w:pPr>
        <w:ind w:firstLine="567"/>
        <w:jc w:val="both"/>
        <w:rPr>
          <w:rFonts w:ascii="Arial" w:hAnsi="Arial" w:cs="Arial"/>
        </w:rPr>
      </w:pPr>
      <w:r w:rsidRPr="00ED58D7">
        <w:rPr>
          <w:rFonts w:ascii="Arial" w:hAnsi="Arial" w:cs="Arial"/>
        </w:rPr>
        <w:t>Личностно-ориентированное обучение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6E6AA1" w:rsidRPr="00ED58D7" w:rsidRDefault="006E6AA1" w:rsidP="006E6AA1">
      <w:pPr>
        <w:ind w:firstLine="567"/>
        <w:jc w:val="both"/>
        <w:rPr>
          <w:rFonts w:ascii="Arial" w:hAnsi="Arial" w:cs="Arial"/>
        </w:rPr>
      </w:pPr>
      <w:r w:rsidRPr="00ED58D7">
        <w:rPr>
          <w:rFonts w:ascii="Arial" w:hAnsi="Arial" w:cs="Arial"/>
        </w:rPr>
        <w:t>Технология индивидуального обучения – такая технология обучения, при которой индивидуальный подход и индивидуальная форма обучения являются приоритетными.</w:t>
      </w:r>
    </w:p>
    <w:p w:rsidR="006E6AA1" w:rsidRPr="00ED58D7" w:rsidRDefault="006E6AA1" w:rsidP="006E6AA1">
      <w:pPr>
        <w:ind w:firstLine="567"/>
        <w:jc w:val="both"/>
        <w:rPr>
          <w:rFonts w:ascii="Arial" w:hAnsi="Arial" w:cs="Arial"/>
        </w:rPr>
      </w:pPr>
      <w:r w:rsidRPr="00ED58D7">
        <w:rPr>
          <w:rFonts w:ascii="Arial" w:hAnsi="Arial" w:cs="Arial"/>
        </w:rPr>
        <w:t>Коллективный способ обучения – организация совместной деятельности детей и взрослых, при которой все члены коллектива участвуют в планировании, подготовке, осуществлении и анализе любого дела.</w:t>
      </w:r>
    </w:p>
    <w:p w:rsidR="006E6AA1" w:rsidRPr="00ED58D7" w:rsidRDefault="006E6AA1" w:rsidP="006E6AA1">
      <w:pPr>
        <w:ind w:firstLine="567"/>
        <w:jc w:val="both"/>
        <w:rPr>
          <w:rFonts w:ascii="Arial" w:hAnsi="Arial" w:cs="Arial"/>
        </w:rPr>
      </w:pPr>
      <w:r w:rsidRPr="00ED58D7">
        <w:rPr>
          <w:rFonts w:ascii="Arial" w:hAnsi="Arial" w:cs="Arial"/>
        </w:rPr>
        <w:t>Технологии адаптивной системы обучения – индивидуальный подход и индивидуальная форма обучения являются приоритетными.</w:t>
      </w:r>
    </w:p>
    <w:p w:rsidR="006E6AA1" w:rsidRPr="00ED58D7" w:rsidRDefault="006E6AA1" w:rsidP="006E6AA1">
      <w:pPr>
        <w:ind w:firstLine="567"/>
        <w:jc w:val="both"/>
        <w:rPr>
          <w:rFonts w:ascii="Arial" w:hAnsi="Arial" w:cs="Arial"/>
        </w:rPr>
      </w:pPr>
      <w:r w:rsidRPr="00ED58D7">
        <w:rPr>
          <w:rFonts w:ascii="Arial" w:hAnsi="Arial" w:cs="Arial"/>
        </w:rPr>
        <w:t>Педагогика сотрудничества («проникающая технология») – взаимодействие, при котором люди содействуют удовлетворению интересов друг друга, соблюдая примерный паритет.</w:t>
      </w:r>
    </w:p>
    <w:p w:rsidR="006E6AA1" w:rsidRPr="00ED58D7" w:rsidRDefault="006E6AA1" w:rsidP="006E6AA1">
      <w:pPr>
        <w:ind w:firstLine="567"/>
        <w:jc w:val="both"/>
        <w:rPr>
          <w:rFonts w:ascii="Arial" w:hAnsi="Arial" w:cs="Arial"/>
        </w:rPr>
      </w:pPr>
      <w:r w:rsidRPr="00ED58D7">
        <w:rPr>
          <w:rFonts w:ascii="Arial" w:hAnsi="Arial" w:cs="Arial"/>
        </w:rPr>
        <w:t>Технология КТД – предполагает выявление, учет, развитие творческих способностей детей и приобщение их к многообразной творческой деятельности с выходом на конкретный продукт, который можно фиксировать (изделие, модель, макет, сочинение, произведение, исследование и т. п.).</w:t>
      </w:r>
    </w:p>
    <w:p w:rsidR="006E6AA1" w:rsidRPr="00ED58D7" w:rsidRDefault="006E6AA1" w:rsidP="006E6AA1">
      <w:pPr>
        <w:ind w:firstLine="567"/>
        <w:jc w:val="both"/>
        <w:rPr>
          <w:rFonts w:ascii="Arial" w:hAnsi="Arial" w:cs="Arial"/>
        </w:rPr>
      </w:pPr>
      <w:r w:rsidRPr="00ED58D7">
        <w:rPr>
          <w:rFonts w:ascii="Arial" w:hAnsi="Arial" w:cs="Arial"/>
        </w:rPr>
        <w:t>Технология ТРИЗ (Теория Решения Изобретательских Задач) – формирование мышления обучающихся, подготовка их к решению нестандартных задач в различных областях деятельности, обучение творческой деятельности.</w:t>
      </w:r>
    </w:p>
    <w:p w:rsidR="006E6AA1" w:rsidRPr="00ED58D7" w:rsidRDefault="006E6AA1" w:rsidP="006E6AA1">
      <w:pPr>
        <w:ind w:firstLine="567"/>
        <w:jc w:val="both"/>
        <w:rPr>
          <w:rFonts w:ascii="Arial" w:hAnsi="Arial" w:cs="Arial"/>
        </w:rPr>
      </w:pPr>
      <w:r w:rsidRPr="00ED58D7">
        <w:rPr>
          <w:rFonts w:ascii="Arial" w:hAnsi="Arial" w:cs="Arial"/>
        </w:rPr>
        <w:t>Проблемное обучение – реализация идеи «обучение через открытие»: ребенок должен сам открыть явление, закон, закономерность, свойства, способ решения задачи; найти ответ на неизвестный вопрос. При этом обучающийся в своей деятельности может опираться на инструменты познания, строить гипотезы, проверять их и находить путь к верному решению.</w:t>
      </w:r>
    </w:p>
    <w:p w:rsidR="006E6AA1" w:rsidRPr="00ED58D7" w:rsidRDefault="006E6AA1" w:rsidP="006E6AA1">
      <w:pPr>
        <w:ind w:firstLine="567"/>
        <w:jc w:val="both"/>
        <w:rPr>
          <w:rFonts w:ascii="Arial" w:hAnsi="Arial" w:cs="Arial"/>
        </w:rPr>
      </w:pPr>
      <w:r w:rsidRPr="00ED58D7">
        <w:rPr>
          <w:rFonts w:ascii="Arial" w:hAnsi="Arial" w:cs="Arial"/>
        </w:rPr>
        <w:t>Коммуникативная технология – обучение на основе общения. Участники обучения – педагог – ребенок, отношения между ними основаны на сотрудничестве и равноправии.</w:t>
      </w:r>
    </w:p>
    <w:p w:rsidR="006E6AA1" w:rsidRPr="00ED58D7" w:rsidRDefault="006E6AA1" w:rsidP="006E6AA1">
      <w:pPr>
        <w:ind w:firstLine="567"/>
        <w:jc w:val="both"/>
        <w:rPr>
          <w:rFonts w:ascii="Arial" w:hAnsi="Arial" w:cs="Arial"/>
        </w:rPr>
      </w:pPr>
      <w:r w:rsidRPr="00ED58D7">
        <w:rPr>
          <w:rFonts w:ascii="Arial" w:hAnsi="Arial" w:cs="Arial"/>
        </w:rPr>
        <w:t>Технология программированного обучения – усвоение обучающимися программированного учебного материала с помощью обучающих устройств (ЭВМ, программированного учебника и др.). Главная особенность технологии заключается в том, что весь материал подается в строго алгоритмичном порядке сравнительно небольшими порциями.</w:t>
      </w:r>
    </w:p>
    <w:p w:rsidR="006E6AA1" w:rsidRPr="00ED58D7" w:rsidRDefault="006E6AA1" w:rsidP="006E6AA1">
      <w:pPr>
        <w:ind w:firstLine="567"/>
        <w:jc w:val="both"/>
        <w:rPr>
          <w:rFonts w:ascii="Arial" w:hAnsi="Arial" w:cs="Arial"/>
        </w:rPr>
      </w:pPr>
      <w:r w:rsidRPr="00ED58D7">
        <w:rPr>
          <w:rFonts w:ascii="Arial" w:hAnsi="Arial" w:cs="Arial"/>
        </w:rPr>
        <w:t>Игровые технологии – в основу положена педагогическая игра как основной вид деятельности, направленный на усвоение обучающимися общественного опыта.</w:t>
      </w:r>
    </w:p>
    <w:p w:rsidR="006E6AA1" w:rsidRPr="00ED58D7" w:rsidRDefault="006E6AA1" w:rsidP="006E6AA1">
      <w:pPr>
        <w:ind w:firstLine="567"/>
        <w:jc w:val="both"/>
        <w:rPr>
          <w:rFonts w:ascii="Arial" w:hAnsi="Arial" w:cs="Arial"/>
        </w:rPr>
      </w:pPr>
      <w:r w:rsidRPr="00ED58D7">
        <w:rPr>
          <w:rFonts w:ascii="Arial" w:hAnsi="Arial" w:cs="Arial"/>
        </w:rPr>
        <w:t>Технологии развивающего обучения – главной целью является не приобретение обучающимися знаний, умений и навыков, а создание условий 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учитываются уровень и особенности индивидуума.</w:t>
      </w:r>
    </w:p>
    <w:p w:rsidR="006E6AA1" w:rsidRPr="00ED58D7" w:rsidRDefault="006E6AA1" w:rsidP="006E6AA1">
      <w:pPr>
        <w:ind w:firstLine="567"/>
        <w:jc w:val="both"/>
        <w:rPr>
          <w:rFonts w:ascii="Arial" w:hAnsi="Arial" w:cs="Arial"/>
        </w:rPr>
      </w:pPr>
      <w:r w:rsidRPr="00ED58D7">
        <w:rPr>
          <w:rFonts w:ascii="Arial" w:hAnsi="Arial" w:cs="Arial"/>
          <w:i/>
        </w:rPr>
        <w:t>Принципы обучения</w:t>
      </w:r>
      <w:r w:rsidRPr="00ED58D7">
        <w:rPr>
          <w:rFonts w:ascii="Arial" w:hAnsi="Arial" w:cs="Arial"/>
        </w:rPr>
        <w:t xml:space="preserve"> – основные руководящие идеи, нормативные требования к организации и проведению учебно-воспитательного процесса.</w:t>
      </w:r>
    </w:p>
    <w:p w:rsidR="006E6AA1" w:rsidRPr="00ED58D7" w:rsidRDefault="006E6AA1" w:rsidP="006E6AA1">
      <w:pPr>
        <w:ind w:firstLine="567"/>
        <w:jc w:val="both"/>
        <w:rPr>
          <w:rFonts w:ascii="Arial" w:hAnsi="Arial" w:cs="Arial"/>
        </w:rPr>
      </w:pPr>
      <w:r w:rsidRPr="00ED58D7">
        <w:rPr>
          <w:rFonts w:ascii="Arial" w:hAnsi="Arial" w:cs="Arial"/>
        </w:rPr>
        <w:t>1. Принцип воспитывающего обучения – в ходе учебного процесса педагог должен давать ученику не только знания, но и формировать его личность.</w:t>
      </w:r>
    </w:p>
    <w:p w:rsidR="006E6AA1" w:rsidRPr="00ED58D7" w:rsidRDefault="006E6AA1" w:rsidP="006E6AA1">
      <w:pPr>
        <w:ind w:firstLine="567"/>
        <w:jc w:val="both"/>
        <w:rPr>
          <w:rFonts w:ascii="Arial" w:hAnsi="Arial" w:cs="Arial"/>
        </w:rPr>
      </w:pPr>
      <w:r w:rsidRPr="00ED58D7">
        <w:rPr>
          <w:rFonts w:ascii="Arial" w:hAnsi="Arial" w:cs="Arial"/>
        </w:rPr>
        <w:t>2. Принцип научности – в содержание обучения можно включать только объективные научные факты, теории и законы, к тому же отражающие современное состояние науки или направления творческой деятельности.</w:t>
      </w:r>
    </w:p>
    <w:p w:rsidR="006E6AA1" w:rsidRPr="00ED58D7" w:rsidRDefault="006E6AA1" w:rsidP="006E6AA1">
      <w:pPr>
        <w:ind w:firstLine="567"/>
        <w:jc w:val="both"/>
        <w:rPr>
          <w:rFonts w:ascii="Arial" w:hAnsi="Arial" w:cs="Arial"/>
        </w:rPr>
      </w:pPr>
      <w:r w:rsidRPr="00ED58D7">
        <w:rPr>
          <w:rFonts w:ascii="Arial" w:hAnsi="Arial" w:cs="Arial"/>
        </w:rPr>
        <w:t>3. Принцип связи обучения с практикой – учебный процесс необходимо строить так, чтобы дети использовали (или, по крайней мере, знали, как можно применить) полученные теоретические знания в решении практических задач (причем не только в процессе обучения, но и в реальной жизни), а также умели анализировать и преобразовывать окружающую действительность, вырабатывая собственные взгляды.</w:t>
      </w:r>
    </w:p>
    <w:p w:rsidR="006E6AA1" w:rsidRPr="00ED58D7" w:rsidRDefault="006E6AA1" w:rsidP="006E6AA1">
      <w:pPr>
        <w:ind w:firstLine="567"/>
        <w:jc w:val="both"/>
        <w:rPr>
          <w:rFonts w:ascii="Arial" w:hAnsi="Arial" w:cs="Arial"/>
        </w:rPr>
      </w:pPr>
      <w:r w:rsidRPr="00ED58D7">
        <w:rPr>
          <w:rFonts w:ascii="Arial" w:hAnsi="Arial" w:cs="Arial"/>
        </w:rPr>
        <w:t>4. Принцип систематичности и последовательности – содержание учебного процесса необходимо строить в определенной логике (порядке, системе), в соответствии со следующими правилами:</w:t>
      </w:r>
    </w:p>
    <w:p w:rsidR="006E6AA1" w:rsidRPr="00ED58D7" w:rsidRDefault="006E6AA1" w:rsidP="006E6AA1">
      <w:pPr>
        <w:ind w:firstLine="567"/>
        <w:jc w:val="both"/>
        <w:rPr>
          <w:rFonts w:ascii="Arial" w:hAnsi="Arial" w:cs="Arial"/>
        </w:rPr>
      </w:pPr>
      <w:r w:rsidRPr="00ED58D7">
        <w:rPr>
          <w:rFonts w:ascii="Arial" w:hAnsi="Arial" w:cs="Arial"/>
        </w:rPr>
        <w:t>а) изучаемый материал делится на разделы и темы, каждая из которых имеет определенную методику изучения;</w:t>
      </w:r>
    </w:p>
    <w:p w:rsidR="006E6AA1" w:rsidRPr="00ED58D7" w:rsidRDefault="006E6AA1" w:rsidP="006E6AA1">
      <w:pPr>
        <w:ind w:firstLine="567"/>
        <w:jc w:val="both"/>
        <w:rPr>
          <w:rFonts w:ascii="Arial" w:hAnsi="Arial" w:cs="Arial"/>
        </w:rPr>
      </w:pPr>
      <w:r w:rsidRPr="00ED58D7">
        <w:rPr>
          <w:rFonts w:ascii="Arial" w:hAnsi="Arial" w:cs="Arial"/>
        </w:rPr>
        <w:t>б) в каждой теме выделяются смысловой центр, основные понятия и идеи, продумывается последовательность их изложения;</w:t>
      </w:r>
    </w:p>
    <w:p w:rsidR="006E6AA1" w:rsidRPr="00ED58D7" w:rsidRDefault="006E6AA1" w:rsidP="006E6AA1">
      <w:pPr>
        <w:ind w:firstLine="567"/>
        <w:jc w:val="both"/>
        <w:rPr>
          <w:rFonts w:ascii="Arial" w:hAnsi="Arial" w:cs="Arial"/>
        </w:rPr>
      </w:pPr>
      <w:r w:rsidRPr="00ED58D7">
        <w:rPr>
          <w:rFonts w:ascii="Arial" w:hAnsi="Arial" w:cs="Arial"/>
        </w:rPr>
        <w:t>в) при изучении учебного курса в целом устанавливаются внешние и внутренние связи между фактами, законами, теориями.</w:t>
      </w:r>
    </w:p>
    <w:p w:rsidR="006E6AA1" w:rsidRPr="00ED58D7" w:rsidRDefault="006E6AA1" w:rsidP="006E6AA1">
      <w:pPr>
        <w:ind w:firstLine="567"/>
        <w:jc w:val="both"/>
        <w:rPr>
          <w:rFonts w:ascii="Arial" w:hAnsi="Arial" w:cs="Arial"/>
        </w:rPr>
      </w:pPr>
      <w:r w:rsidRPr="00ED58D7">
        <w:rPr>
          <w:rFonts w:ascii="Arial" w:hAnsi="Arial" w:cs="Arial"/>
        </w:rPr>
        <w:t>5. Принцип доступности – содержание и изучение учебного материала не должно вызывать у ребят интеллектуальных, моральных, физических перегрузок. Для того чтобы достичь этого, необходимо соблюдать ещё одно правило: в процесс обучения включаем сначала то, что близко обучающимся, понятно им (связано с их реальной жизнью), а потом – то, что требует обобщения и анализа; для начала предлагаем детям легкие учебные задачи, а потом – трудные (но обязательно доступные для выполнения под руководством взрослого).</w:t>
      </w:r>
    </w:p>
    <w:p w:rsidR="006E6AA1" w:rsidRPr="00ED58D7" w:rsidRDefault="006E6AA1" w:rsidP="006E6AA1">
      <w:pPr>
        <w:ind w:firstLine="567"/>
        <w:jc w:val="both"/>
        <w:rPr>
          <w:rFonts w:ascii="Arial" w:hAnsi="Arial" w:cs="Arial"/>
        </w:rPr>
      </w:pPr>
      <w:r w:rsidRPr="00ED58D7">
        <w:rPr>
          <w:rFonts w:ascii="Arial" w:hAnsi="Arial" w:cs="Arial"/>
        </w:rPr>
        <w:t>6. Принцип наглядности – в ходе учебного процесса целесообразно максимально «включать» все органы чувств ребенка, вовлекать их в восприятие и переработку полученной информации (т. е. при обучении недостаточно только рассказать детям о чем-то, а следует дать возможность наблюдать, измерять, трогать, проводить опыты, использовать полученные знания и умения в практической деятельности).</w:t>
      </w:r>
    </w:p>
    <w:p w:rsidR="006E6AA1" w:rsidRPr="00ED58D7" w:rsidRDefault="006E6AA1" w:rsidP="006E6AA1">
      <w:pPr>
        <w:ind w:firstLine="567"/>
        <w:jc w:val="both"/>
        <w:rPr>
          <w:rFonts w:ascii="Arial" w:hAnsi="Arial" w:cs="Arial"/>
        </w:rPr>
      </w:pPr>
      <w:r w:rsidRPr="00ED58D7">
        <w:rPr>
          <w:rFonts w:ascii="Arial" w:hAnsi="Arial" w:cs="Arial"/>
        </w:rPr>
        <w:t>7. Принцип сознательности и активности – результаты обучения можно достичь только тогда, когда дети являются субъектами процесса познания, т. е. понимают цели и задачи учения, имеют возможность самостоятельно планировать и организовывать свою деятельность, умеют ставить проблемы и искать пути их решения.</w:t>
      </w:r>
    </w:p>
    <w:p w:rsidR="006E6AA1" w:rsidRPr="00ED58D7" w:rsidRDefault="006E6AA1" w:rsidP="006E6AA1">
      <w:pPr>
        <w:autoSpaceDE w:val="0"/>
        <w:autoSpaceDN w:val="0"/>
        <w:adjustRightInd w:val="0"/>
        <w:ind w:firstLine="567"/>
        <w:jc w:val="both"/>
        <w:rPr>
          <w:rFonts w:ascii="Arial" w:hAnsi="Arial" w:cs="Arial"/>
        </w:rPr>
      </w:pPr>
      <w:r w:rsidRPr="00ED58D7">
        <w:rPr>
          <w:rFonts w:ascii="Arial" w:hAnsi="Arial" w:cs="Arial"/>
        </w:rPr>
        <w:t>8. Принцип прочности – полученные детьми знания должны стать частью их сознания, основой поведения и деятельности.</w:t>
      </w:r>
    </w:p>
    <w:p w:rsidR="006E6AA1" w:rsidRPr="00ED58D7" w:rsidRDefault="006E6AA1" w:rsidP="0012720A">
      <w:pPr>
        <w:autoSpaceDE w:val="0"/>
        <w:autoSpaceDN w:val="0"/>
        <w:adjustRightInd w:val="0"/>
        <w:ind w:firstLine="567"/>
        <w:jc w:val="both"/>
        <w:rPr>
          <w:rFonts w:ascii="Arial" w:hAnsi="Arial" w:cs="Arial"/>
        </w:rPr>
      </w:pPr>
    </w:p>
    <w:p w:rsidR="006E6AA1" w:rsidRPr="00ED58D7" w:rsidRDefault="006E6AA1" w:rsidP="0012720A">
      <w:pPr>
        <w:autoSpaceDE w:val="0"/>
        <w:autoSpaceDN w:val="0"/>
        <w:adjustRightInd w:val="0"/>
        <w:ind w:firstLine="567"/>
        <w:jc w:val="both"/>
        <w:rPr>
          <w:rFonts w:ascii="Arial" w:hAnsi="Arial" w:cs="Arial"/>
        </w:rPr>
      </w:pPr>
    </w:p>
    <w:p w:rsidR="006E6AA1" w:rsidRPr="00ED58D7" w:rsidRDefault="006E6AA1" w:rsidP="0012720A">
      <w:pPr>
        <w:autoSpaceDE w:val="0"/>
        <w:autoSpaceDN w:val="0"/>
        <w:adjustRightInd w:val="0"/>
        <w:ind w:firstLine="567"/>
        <w:jc w:val="both"/>
        <w:rPr>
          <w:rFonts w:ascii="Arial" w:hAnsi="Arial" w:cs="Arial"/>
          <w:b/>
        </w:rPr>
      </w:pPr>
      <w:r w:rsidRPr="00ED58D7">
        <w:rPr>
          <w:rFonts w:ascii="Arial" w:hAnsi="Arial" w:cs="Arial"/>
          <w:b/>
        </w:rPr>
        <w:t>Вариант 2</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Методы, в основе которых лежит способ организации занятия: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словесные методы</w:t>
      </w:r>
      <w:r w:rsidRPr="00ED58D7">
        <w:rPr>
          <w:rFonts w:ascii="Arial" w:hAnsi="Arial" w:cs="Arial"/>
        </w:rPr>
        <w:t xml:space="preserve"> (источником знаний является устное или печатное слово)- устное изложение, беседа, объяснение, анализ текста, анализ структуры музыкального произведения и др.;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наглядные методы</w:t>
      </w:r>
      <w:r w:rsidRPr="00ED58D7">
        <w:rPr>
          <w:rFonts w:ascii="Arial" w:hAnsi="Arial" w:cs="Arial"/>
        </w:rPr>
        <w:t xml:space="preserve"> (источником знаний являются наблюдаемые предметы, явления, наглядные пособия)- показ видеоматериалов, иллюстраций, показ педагогом приёмов исполнения, наблюдение, работа по образцу и др.;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практические методы</w:t>
      </w:r>
      <w:r w:rsidRPr="00ED58D7">
        <w:rPr>
          <w:rFonts w:ascii="Arial" w:hAnsi="Arial" w:cs="Arial"/>
        </w:rPr>
        <w:t xml:space="preserve"> (обучающиеся получают знания и вырабатывают умения, выполняя практические действия)- тренинг, вокальные упражнения, тренировочные упражнения, лабораторные работы и др.</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Методы, в основе которых лежит уровень познавательной деятельности обучающегося: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объяснительно-иллюстративные</w:t>
      </w:r>
      <w:r w:rsidRPr="00ED58D7">
        <w:rPr>
          <w:rFonts w:ascii="Arial" w:hAnsi="Arial" w:cs="Arial"/>
        </w:rPr>
        <w:t xml:space="preserve"> (педагог сообщает готовую информацию разными средствами, а обучающиеся ее воспринимают, осознают и фиксируют в памяти. Однако при использовании этого метода обучения не формируются умения и навыки пользоваться полученными знаниями);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w:t>
      </w:r>
      <w:r w:rsidRPr="00ED58D7">
        <w:rPr>
          <w:rFonts w:ascii="Arial" w:hAnsi="Arial" w:cs="Arial"/>
          <w:i/>
        </w:rPr>
        <w:t>репродуктивные</w:t>
      </w:r>
      <w:r w:rsidRPr="00ED58D7">
        <w:rPr>
          <w:rFonts w:ascii="Arial" w:hAnsi="Arial" w:cs="Arial"/>
        </w:rPr>
        <w:t xml:space="preserve"> (повторение (многократное) способа деятельности по заданию педагога. Деятельность педагога состоит в разработке и сообщении образца, а деятельность обучающегося – в выполнении действий по образцу);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проблемное изложение</w:t>
      </w:r>
      <w:r w:rsidRPr="00ED58D7">
        <w:rPr>
          <w:rFonts w:ascii="Arial" w:hAnsi="Arial" w:cs="Arial"/>
        </w:rPr>
        <w:t xml:space="preserve"> (педагог ставит перед обучающимися проблему и сам показывает путь ее решения, вскрывая возникающие противоречия. Назначение этого метода состоит в том, чтобы показать образцы научного познания, научного решения проблем. Обучающиеся при этом следят за логикой решения проблемы, получая эталон научного мышления и познания, образец культуры развертывания познавательных действий);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частично-поисковые или эвристические</w:t>
      </w:r>
      <w:r w:rsidRPr="00ED58D7">
        <w:rPr>
          <w:rFonts w:ascii="Arial" w:hAnsi="Arial" w:cs="Arial"/>
        </w:rPr>
        <w:t xml:space="preserve"> (суть его состоит в том, что педагог расчленяет проблемную задачу на подпроблемы, а обучающиеся осуществляют отдельные шаги поиска ее решения. Каждый шаг предполагает творческую деятельность, но целостное решение проблемы пока отсутствует);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исследовательские</w:t>
      </w:r>
      <w:r w:rsidRPr="00ED58D7">
        <w:rPr>
          <w:rFonts w:ascii="Arial" w:hAnsi="Arial" w:cs="Arial"/>
        </w:rPr>
        <w:t xml:space="preserve"> (призван обеспечить творческое применение знаний. Обучающиеся овладевают методами научного познания, формируется опыт исследовательской деятельности);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Методы, в основе которых лежит форма организации деятельности обучающихся: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фронтальный</w:t>
      </w:r>
      <w:r w:rsidRPr="00ED58D7">
        <w:rPr>
          <w:rFonts w:ascii="Arial" w:hAnsi="Arial" w:cs="Arial"/>
        </w:rPr>
        <w:t xml:space="preserve"> – одновременная работа со всеми обучающимися;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 xml:space="preserve">коллективный </w:t>
      </w:r>
      <w:r w:rsidRPr="00ED58D7">
        <w:rPr>
          <w:rFonts w:ascii="Arial" w:hAnsi="Arial" w:cs="Arial"/>
        </w:rPr>
        <w:t xml:space="preserve">– организация проблемно-поискового или творческого взаимодействия между всеми обучающимися;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индивидуально-фронтальный</w:t>
      </w:r>
      <w:r w:rsidRPr="00ED58D7">
        <w:rPr>
          <w:rFonts w:ascii="Arial" w:hAnsi="Arial" w:cs="Arial"/>
        </w:rPr>
        <w:t xml:space="preserve"> – чередование индивидуальных и фронтальных форм работы;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w:t>
      </w:r>
      <w:r w:rsidRPr="00ED58D7">
        <w:rPr>
          <w:rFonts w:ascii="Arial" w:hAnsi="Arial" w:cs="Arial"/>
          <w:i/>
        </w:rPr>
        <w:t>индивидуальный</w:t>
      </w:r>
      <w:r w:rsidRPr="00ED58D7">
        <w:rPr>
          <w:rFonts w:ascii="Arial" w:hAnsi="Arial" w:cs="Arial"/>
        </w:rPr>
        <w:t xml:space="preserve"> – индивидуальное выполнение заданий, решение проблем. </w:t>
      </w:r>
    </w:p>
    <w:p w:rsidR="0012720A" w:rsidRPr="00ED58D7" w:rsidRDefault="0012720A" w:rsidP="0012720A">
      <w:pPr>
        <w:pStyle w:val="Default"/>
        <w:ind w:firstLine="567"/>
        <w:jc w:val="both"/>
        <w:rPr>
          <w:rFonts w:ascii="Arial" w:hAnsi="Arial" w:cs="Arial"/>
          <w:color w:val="auto"/>
        </w:rPr>
      </w:pPr>
      <w:r w:rsidRPr="00ED58D7">
        <w:rPr>
          <w:rFonts w:ascii="Arial" w:hAnsi="Arial" w:cs="Arial"/>
          <w:color w:val="auto"/>
        </w:rPr>
        <w:t xml:space="preserve">Помимо перечисленных методов могут быть указаны и другие, которые вы планируете применять в данной программе.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b/>
          <w:i/>
        </w:rPr>
        <w:t>П</w:t>
      </w:r>
      <w:r w:rsidRPr="00ED58D7">
        <w:rPr>
          <w:rFonts w:ascii="Arial" w:hAnsi="Arial" w:cs="Arial"/>
          <w:b/>
          <w:i/>
          <w:iCs/>
        </w:rPr>
        <w:t>ринципы</w:t>
      </w:r>
      <w:r w:rsidRPr="00ED58D7">
        <w:rPr>
          <w:rFonts w:ascii="Arial" w:hAnsi="Arial" w:cs="Arial"/>
        </w:rPr>
        <w:t xml:space="preserve">, на которых базируется данная программа. Принципы могут быть следующими: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гармоничного воспитания личности;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опоры на интерес обучающегося;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индивидуального темпа движения;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гуманности (доброта, доброжелательность);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системности и последовательности;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успешности;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доступности;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ориентации на особенности и способности;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природосообразности ребенка;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индивидуального подхода;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практической направленности;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связи теории с практикой; </w:t>
      </w:r>
    </w:p>
    <w:p w:rsidR="0012720A" w:rsidRPr="00ED58D7" w:rsidRDefault="0012720A" w:rsidP="0012720A">
      <w:pPr>
        <w:autoSpaceDE w:val="0"/>
        <w:autoSpaceDN w:val="0"/>
        <w:adjustRightInd w:val="0"/>
        <w:ind w:firstLine="567"/>
        <w:jc w:val="both"/>
        <w:rPr>
          <w:rFonts w:ascii="Arial" w:hAnsi="Arial" w:cs="Arial"/>
        </w:rPr>
      </w:pPr>
      <w:r w:rsidRPr="00ED58D7">
        <w:rPr>
          <w:rFonts w:ascii="Arial" w:hAnsi="Arial" w:cs="Arial"/>
        </w:rPr>
        <w:t xml:space="preserve">- принцип повторений теорий и навыков; </w:t>
      </w:r>
    </w:p>
    <w:p w:rsidR="0012720A" w:rsidRPr="00ED58D7" w:rsidRDefault="0012720A" w:rsidP="00A40EA2">
      <w:pPr>
        <w:autoSpaceDE w:val="0"/>
        <w:autoSpaceDN w:val="0"/>
        <w:adjustRightInd w:val="0"/>
        <w:ind w:firstLine="567"/>
        <w:jc w:val="both"/>
        <w:rPr>
          <w:rFonts w:ascii="Arial" w:hAnsi="Arial" w:cs="Arial"/>
        </w:rPr>
      </w:pPr>
      <w:r w:rsidRPr="00ED58D7">
        <w:rPr>
          <w:rFonts w:ascii="Arial" w:hAnsi="Arial" w:cs="Arial"/>
        </w:rPr>
        <w:t xml:space="preserve">- принцип постепенности подачи материала от простого к сложному; </w:t>
      </w:r>
    </w:p>
    <w:p w:rsidR="0012720A" w:rsidRPr="00ED58D7" w:rsidRDefault="0012720A" w:rsidP="00A40EA2">
      <w:pPr>
        <w:autoSpaceDE w:val="0"/>
        <w:autoSpaceDN w:val="0"/>
        <w:adjustRightInd w:val="0"/>
        <w:ind w:firstLine="567"/>
        <w:jc w:val="both"/>
        <w:rPr>
          <w:rFonts w:ascii="Arial" w:hAnsi="Arial" w:cs="Arial"/>
        </w:rPr>
      </w:pPr>
      <w:r w:rsidRPr="00ED58D7">
        <w:rPr>
          <w:rFonts w:ascii="Arial" w:hAnsi="Arial" w:cs="Arial"/>
        </w:rPr>
        <w:t xml:space="preserve">- принцип учета возрастных особенностей; </w:t>
      </w:r>
    </w:p>
    <w:p w:rsidR="0012720A" w:rsidRPr="00ED58D7" w:rsidRDefault="0012720A" w:rsidP="00A40EA2">
      <w:pPr>
        <w:autoSpaceDE w:val="0"/>
        <w:autoSpaceDN w:val="0"/>
        <w:adjustRightInd w:val="0"/>
        <w:ind w:firstLine="567"/>
        <w:jc w:val="both"/>
        <w:rPr>
          <w:rFonts w:ascii="Arial" w:hAnsi="Arial" w:cs="Arial"/>
        </w:rPr>
      </w:pPr>
      <w:r w:rsidRPr="00ED58D7">
        <w:rPr>
          <w:rFonts w:ascii="Arial" w:hAnsi="Arial" w:cs="Arial"/>
        </w:rPr>
        <w:t xml:space="preserve">- принцип динамичности и др. </w:t>
      </w:r>
    </w:p>
    <w:p w:rsidR="0012720A" w:rsidRPr="00ED58D7" w:rsidRDefault="0012720A" w:rsidP="00A40EA2">
      <w:pPr>
        <w:pStyle w:val="Default"/>
        <w:ind w:firstLine="567"/>
        <w:jc w:val="both"/>
        <w:rPr>
          <w:rFonts w:ascii="Arial" w:hAnsi="Arial" w:cs="Arial"/>
          <w:color w:val="auto"/>
        </w:rPr>
      </w:pPr>
    </w:p>
    <w:tbl>
      <w:tblPr>
        <w:tblStyle w:val="a7"/>
        <w:tblW w:w="0" w:type="auto"/>
        <w:tblInd w:w="382" w:type="dxa"/>
        <w:tblLayout w:type="fixed"/>
        <w:tblLook w:val="04A0"/>
      </w:tblPr>
      <w:tblGrid>
        <w:gridCol w:w="3227"/>
        <w:gridCol w:w="7272"/>
      </w:tblGrid>
      <w:tr w:rsidR="0048180F" w:rsidRPr="00ED58D7" w:rsidTr="00A9738E">
        <w:tc>
          <w:tcPr>
            <w:tcW w:w="3227" w:type="dxa"/>
          </w:tcPr>
          <w:p w:rsidR="0048180F" w:rsidRPr="00ED58D7" w:rsidRDefault="00A40EA2" w:rsidP="00A40EA2">
            <w:pPr>
              <w:jc w:val="center"/>
              <w:rPr>
                <w:rFonts w:ascii="Arial" w:hAnsi="Arial" w:cs="Arial"/>
                <w:b/>
                <w:sz w:val="20"/>
                <w:szCs w:val="20"/>
              </w:rPr>
            </w:pPr>
            <w:r w:rsidRPr="00ED58D7">
              <w:rPr>
                <w:rFonts w:ascii="Arial" w:hAnsi="Arial" w:cs="Arial"/>
                <w:b/>
                <w:sz w:val="20"/>
                <w:szCs w:val="20"/>
              </w:rPr>
              <w:t>Педагогические те</w:t>
            </w:r>
            <w:r w:rsidR="0048180F" w:rsidRPr="00ED58D7">
              <w:rPr>
                <w:rFonts w:ascii="Arial" w:hAnsi="Arial" w:cs="Arial"/>
                <w:b/>
                <w:sz w:val="20"/>
                <w:szCs w:val="20"/>
              </w:rPr>
              <w:t>хнологии</w:t>
            </w:r>
          </w:p>
        </w:tc>
        <w:tc>
          <w:tcPr>
            <w:tcW w:w="7272" w:type="dxa"/>
          </w:tcPr>
          <w:p w:rsidR="0048180F" w:rsidRPr="00ED58D7" w:rsidRDefault="00A40EA2" w:rsidP="00A40EA2">
            <w:pPr>
              <w:jc w:val="center"/>
              <w:rPr>
                <w:rFonts w:ascii="Arial" w:hAnsi="Arial" w:cs="Arial"/>
                <w:b/>
                <w:sz w:val="20"/>
                <w:szCs w:val="20"/>
              </w:rPr>
            </w:pPr>
            <w:r w:rsidRPr="00ED58D7">
              <w:rPr>
                <w:rFonts w:ascii="Arial" w:hAnsi="Arial" w:cs="Arial"/>
                <w:b/>
                <w:sz w:val="20"/>
                <w:szCs w:val="20"/>
              </w:rPr>
              <w:t>Описание</w:t>
            </w:r>
          </w:p>
        </w:tc>
      </w:tr>
      <w:tr w:rsidR="0048180F" w:rsidRPr="00ED58D7" w:rsidTr="00A9738E">
        <w:tc>
          <w:tcPr>
            <w:tcW w:w="3227" w:type="dxa"/>
          </w:tcPr>
          <w:p w:rsidR="0048180F" w:rsidRPr="00ED58D7" w:rsidRDefault="0048180F" w:rsidP="00A40EA2">
            <w:pPr>
              <w:shd w:val="clear" w:color="auto" w:fill="FFFFFF"/>
              <w:jc w:val="both"/>
              <w:outlineLvl w:val="1"/>
              <w:rPr>
                <w:rFonts w:ascii="Arial" w:hAnsi="Arial" w:cs="Arial"/>
                <w:b/>
                <w:bCs/>
                <w:sz w:val="20"/>
                <w:szCs w:val="20"/>
              </w:rPr>
            </w:pPr>
            <w:r w:rsidRPr="00ED58D7">
              <w:rPr>
                <w:rFonts w:ascii="Arial" w:hAnsi="Arial" w:cs="Arial"/>
                <w:b/>
                <w:bCs/>
                <w:sz w:val="20"/>
                <w:szCs w:val="20"/>
              </w:rPr>
              <w:t>Технология личностно-ориентированного обучения</w:t>
            </w:r>
          </w:p>
          <w:p w:rsidR="0048180F" w:rsidRPr="00ED58D7" w:rsidRDefault="0048180F" w:rsidP="00A40EA2">
            <w:pPr>
              <w:jc w:val="both"/>
              <w:rPr>
                <w:rFonts w:ascii="Arial" w:hAnsi="Arial" w:cs="Arial"/>
                <w:sz w:val="20"/>
                <w:szCs w:val="20"/>
              </w:rPr>
            </w:pPr>
          </w:p>
        </w:tc>
        <w:tc>
          <w:tcPr>
            <w:tcW w:w="7272" w:type="dxa"/>
          </w:tcPr>
          <w:p w:rsidR="0048180F" w:rsidRPr="00ED58D7" w:rsidRDefault="0048180F" w:rsidP="00A40EA2">
            <w:pPr>
              <w:shd w:val="clear" w:color="auto" w:fill="FFFFFF"/>
              <w:jc w:val="both"/>
              <w:outlineLvl w:val="1"/>
              <w:rPr>
                <w:rFonts w:ascii="Arial" w:hAnsi="Arial" w:cs="Arial"/>
                <w:b/>
                <w:bCs/>
                <w:sz w:val="20"/>
                <w:szCs w:val="20"/>
              </w:rPr>
            </w:pPr>
            <w:r w:rsidRPr="00ED58D7">
              <w:rPr>
                <w:rFonts w:ascii="Arial" w:hAnsi="Arial" w:cs="Arial"/>
                <w:sz w:val="20"/>
                <w:szCs w:val="20"/>
                <w:shd w:val="clear" w:color="auto" w:fill="FFFFFF"/>
              </w:rPr>
              <w:t>Цель технологии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48180F" w:rsidRPr="00ED58D7" w:rsidRDefault="0048180F" w:rsidP="00A40EA2">
            <w:pPr>
              <w:jc w:val="both"/>
              <w:rPr>
                <w:rFonts w:ascii="Arial" w:hAnsi="Arial" w:cs="Arial"/>
                <w:sz w:val="20"/>
                <w:szCs w:val="20"/>
              </w:rPr>
            </w:pPr>
            <w:r w:rsidRPr="00ED58D7">
              <w:rPr>
                <w:rFonts w:ascii="Arial" w:hAnsi="Arial" w:cs="Arial"/>
                <w:sz w:val="20"/>
                <w:szCs w:val="20"/>
                <w:shd w:val="clear" w:color="auto" w:fill="FFFFFF"/>
              </w:rPr>
              <w:t>Методическую основу этой технологии составляют дифференциация и индивидуализация обучения.</w:t>
            </w:r>
          </w:p>
        </w:tc>
      </w:tr>
      <w:tr w:rsidR="0048180F" w:rsidRPr="00ED58D7" w:rsidTr="00A9738E">
        <w:tc>
          <w:tcPr>
            <w:tcW w:w="3227" w:type="dxa"/>
          </w:tcPr>
          <w:p w:rsidR="0048180F" w:rsidRPr="00ED58D7" w:rsidRDefault="0048180F" w:rsidP="00A40EA2">
            <w:pPr>
              <w:jc w:val="both"/>
              <w:rPr>
                <w:rFonts w:ascii="Arial" w:hAnsi="Arial" w:cs="Arial"/>
                <w:sz w:val="20"/>
                <w:szCs w:val="20"/>
              </w:rPr>
            </w:pPr>
            <w:r w:rsidRPr="00ED58D7">
              <w:rPr>
                <w:rFonts w:ascii="Arial" w:hAnsi="Arial" w:cs="Arial"/>
                <w:b/>
                <w:bCs/>
                <w:sz w:val="20"/>
                <w:szCs w:val="20"/>
                <w:shd w:val="clear" w:color="auto" w:fill="FFFFFF"/>
              </w:rPr>
              <w:t>Технология индивидуализации обучения (адаптивная)</w:t>
            </w:r>
          </w:p>
          <w:p w:rsidR="0048180F" w:rsidRPr="00ED58D7" w:rsidRDefault="0048180F" w:rsidP="00A40EA2">
            <w:pPr>
              <w:jc w:val="both"/>
              <w:rPr>
                <w:rFonts w:ascii="Arial" w:hAnsi="Arial" w:cs="Arial"/>
                <w:sz w:val="20"/>
                <w:szCs w:val="20"/>
              </w:rPr>
            </w:pPr>
          </w:p>
        </w:tc>
        <w:tc>
          <w:tcPr>
            <w:tcW w:w="7272" w:type="dxa"/>
          </w:tcPr>
          <w:p w:rsidR="0048180F" w:rsidRPr="00ED58D7" w:rsidRDefault="0048180F" w:rsidP="00A40EA2">
            <w:pPr>
              <w:pStyle w:val="a8"/>
              <w:numPr>
                <w:ilvl w:val="0"/>
                <w:numId w:val="18"/>
              </w:numPr>
              <w:shd w:val="clear" w:color="auto" w:fill="FFFFFF"/>
              <w:spacing w:before="0" w:beforeAutospacing="0" w:after="0" w:afterAutospacing="0"/>
              <w:ind w:left="0"/>
              <w:jc w:val="both"/>
              <w:rPr>
                <w:rFonts w:ascii="Arial" w:hAnsi="Arial" w:cs="Arial"/>
                <w:sz w:val="20"/>
                <w:szCs w:val="20"/>
              </w:rPr>
            </w:pPr>
            <w:r w:rsidRPr="00ED58D7">
              <w:rPr>
                <w:rFonts w:ascii="Arial" w:hAnsi="Arial" w:cs="Arial"/>
                <w:sz w:val="20"/>
                <w:szCs w:val="20"/>
                <w:shd w:val="clear" w:color="auto" w:fill="FFFFFF"/>
              </w:rPr>
              <w:t>Индивидуальный подход и индивидуальная форма обучения являются приоритетными</w:t>
            </w:r>
            <w:r w:rsidRPr="00ED58D7">
              <w:rPr>
                <w:rFonts w:ascii="Arial" w:hAnsi="Arial" w:cs="Arial"/>
                <w:sz w:val="20"/>
                <w:szCs w:val="20"/>
              </w:rPr>
              <w:t>. Варианты: Комплектование учебных групп однородного состава (по полу, возрасту, социальному статусу). Внутригрупповая дифференциация для организации обучения на разном уровне. Профильное обучение, предпрофессиональная подготовка.</w:t>
            </w:r>
          </w:p>
        </w:tc>
      </w:tr>
      <w:tr w:rsidR="0048180F" w:rsidRPr="00ED58D7" w:rsidTr="00A9738E">
        <w:tc>
          <w:tcPr>
            <w:tcW w:w="3227" w:type="dxa"/>
          </w:tcPr>
          <w:p w:rsidR="0048180F" w:rsidRPr="00ED58D7" w:rsidRDefault="0048180F" w:rsidP="00A40EA2">
            <w:pPr>
              <w:jc w:val="both"/>
              <w:rPr>
                <w:rFonts w:ascii="Arial" w:hAnsi="Arial" w:cs="Arial"/>
                <w:sz w:val="20"/>
                <w:szCs w:val="20"/>
              </w:rPr>
            </w:pPr>
            <w:r w:rsidRPr="00ED58D7">
              <w:rPr>
                <w:rFonts w:ascii="Arial" w:hAnsi="Arial" w:cs="Arial"/>
                <w:b/>
                <w:bCs/>
                <w:sz w:val="20"/>
                <w:szCs w:val="20"/>
                <w:shd w:val="clear" w:color="auto" w:fill="FFFFFF"/>
              </w:rPr>
              <w:t>Групповые технологии (обучение в сотрудничестве)</w:t>
            </w:r>
          </w:p>
        </w:tc>
        <w:tc>
          <w:tcPr>
            <w:tcW w:w="7272" w:type="dxa"/>
          </w:tcPr>
          <w:p w:rsidR="0048180F" w:rsidRPr="00ED58D7" w:rsidRDefault="0048180F" w:rsidP="00A40EA2">
            <w:pPr>
              <w:jc w:val="both"/>
              <w:rPr>
                <w:rFonts w:ascii="Arial" w:hAnsi="Arial" w:cs="Arial"/>
                <w:sz w:val="20"/>
                <w:szCs w:val="20"/>
              </w:rPr>
            </w:pPr>
            <w:r w:rsidRPr="00ED58D7">
              <w:rPr>
                <w:rFonts w:ascii="Arial" w:hAnsi="Arial" w:cs="Arial"/>
                <w:sz w:val="20"/>
                <w:szCs w:val="20"/>
                <w:shd w:val="clear" w:color="auto" w:fill="FFFFFF"/>
              </w:rPr>
              <w:t>Предполагают организацию совместных действий, коммуникацию, общение, взаимопонимание, взаимопомощь, взаимокоррекцию. Учебная группа делится на подгруппы для решения и выполнения конкретных задач. Состав группы может меняться в зависимости от цели деятельности. Обучение осуществляется путем общения в динамических группах, когда каждый учит каждого. </w:t>
            </w:r>
          </w:p>
        </w:tc>
      </w:tr>
      <w:tr w:rsidR="0048180F" w:rsidRPr="00ED58D7" w:rsidTr="00A9738E">
        <w:tc>
          <w:tcPr>
            <w:tcW w:w="3227" w:type="dxa"/>
          </w:tcPr>
          <w:p w:rsidR="0048180F" w:rsidRPr="00ED58D7" w:rsidRDefault="0048180F" w:rsidP="00A40EA2">
            <w:pPr>
              <w:jc w:val="both"/>
              <w:rPr>
                <w:rFonts w:ascii="Arial" w:hAnsi="Arial" w:cs="Arial"/>
                <w:sz w:val="20"/>
                <w:szCs w:val="20"/>
              </w:rPr>
            </w:pPr>
            <w:r w:rsidRPr="00ED58D7">
              <w:rPr>
                <w:rFonts w:ascii="Arial" w:hAnsi="Arial" w:cs="Arial"/>
                <w:b/>
                <w:bCs/>
                <w:sz w:val="20"/>
                <w:szCs w:val="20"/>
                <w:shd w:val="clear" w:color="auto" w:fill="FFFFFF"/>
              </w:rPr>
              <w:t>Технология коллективной творческой деятельности</w:t>
            </w:r>
          </w:p>
          <w:p w:rsidR="0048180F" w:rsidRPr="00ED58D7" w:rsidRDefault="0048180F" w:rsidP="00A40EA2">
            <w:pPr>
              <w:jc w:val="both"/>
              <w:rPr>
                <w:rFonts w:ascii="Arial" w:hAnsi="Arial" w:cs="Arial"/>
                <w:sz w:val="20"/>
                <w:szCs w:val="20"/>
              </w:rPr>
            </w:pPr>
          </w:p>
        </w:tc>
        <w:tc>
          <w:tcPr>
            <w:tcW w:w="7272" w:type="dxa"/>
          </w:tcPr>
          <w:p w:rsidR="0048180F" w:rsidRPr="00ED58D7" w:rsidRDefault="0048180F" w:rsidP="00A40EA2">
            <w:pPr>
              <w:jc w:val="both"/>
              <w:rPr>
                <w:rFonts w:ascii="Arial" w:hAnsi="Arial" w:cs="Arial"/>
                <w:sz w:val="20"/>
                <w:szCs w:val="20"/>
              </w:rPr>
            </w:pPr>
            <w:r w:rsidRPr="00ED58D7">
              <w:rPr>
                <w:rFonts w:ascii="Arial" w:hAnsi="Arial" w:cs="Arial"/>
                <w:sz w:val="20"/>
                <w:szCs w:val="20"/>
                <w:shd w:val="clear" w:color="auto" w:fill="FFFFFF"/>
              </w:rPr>
              <w:t>Организация совместной деятельности детей и взрослых, при которой все члены коллектива участвуют в планировании, подготовке, осуществлении и анализе любого дела (трудовые, познавательные, художественные дела)</w:t>
            </w:r>
            <w:r w:rsidR="00A40EA2" w:rsidRPr="00ED58D7">
              <w:rPr>
                <w:rFonts w:ascii="Arial" w:hAnsi="Arial" w:cs="Arial"/>
                <w:sz w:val="20"/>
                <w:szCs w:val="20"/>
                <w:shd w:val="clear" w:color="auto" w:fill="FFFFFF"/>
              </w:rPr>
              <w:t>.</w:t>
            </w:r>
          </w:p>
        </w:tc>
      </w:tr>
      <w:tr w:rsidR="0048180F" w:rsidRPr="00ED58D7" w:rsidTr="00A9738E">
        <w:tc>
          <w:tcPr>
            <w:tcW w:w="3227" w:type="dxa"/>
          </w:tcPr>
          <w:p w:rsidR="0048180F" w:rsidRPr="00ED58D7" w:rsidRDefault="0048180F" w:rsidP="00A40EA2">
            <w:pPr>
              <w:shd w:val="clear" w:color="auto" w:fill="FFFFFF"/>
              <w:jc w:val="both"/>
              <w:outlineLvl w:val="1"/>
              <w:rPr>
                <w:rFonts w:ascii="Arial" w:hAnsi="Arial" w:cs="Arial"/>
                <w:b/>
                <w:bCs/>
                <w:sz w:val="20"/>
                <w:szCs w:val="20"/>
              </w:rPr>
            </w:pPr>
            <w:r w:rsidRPr="00ED58D7">
              <w:rPr>
                <w:rFonts w:ascii="Arial" w:hAnsi="Arial" w:cs="Arial"/>
                <w:b/>
                <w:bCs/>
                <w:sz w:val="20"/>
                <w:szCs w:val="20"/>
              </w:rPr>
              <w:t>Технология исследовательского (проблемного) обучения</w:t>
            </w:r>
          </w:p>
          <w:p w:rsidR="0048180F" w:rsidRPr="00ED58D7" w:rsidRDefault="0048180F" w:rsidP="00A40EA2">
            <w:pPr>
              <w:jc w:val="both"/>
              <w:rPr>
                <w:rFonts w:ascii="Arial" w:hAnsi="Arial" w:cs="Arial"/>
                <w:sz w:val="20"/>
                <w:szCs w:val="20"/>
              </w:rPr>
            </w:pPr>
          </w:p>
        </w:tc>
        <w:tc>
          <w:tcPr>
            <w:tcW w:w="7272" w:type="dxa"/>
          </w:tcPr>
          <w:p w:rsidR="0048180F" w:rsidRPr="00ED58D7" w:rsidRDefault="0048180F" w:rsidP="00A40EA2">
            <w:pPr>
              <w:jc w:val="both"/>
              <w:rPr>
                <w:rFonts w:ascii="Arial" w:hAnsi="Arial" w:cs="Arial"/>
                <w:sz w:val="20"/>
                <w:szCs w:val="20"/>
              </w:rPr>
            </w:pPr>
            <w:r w:rsidRPr="00ED58D7">
              <w:rPr>
                <w:rFonts w:ascii="Arial" w:hAnsi="Arial" w:cs="Arial"/>
                <w:sz w:val="20"/>
                <w:szCs w:val="20"/>
                <w:shd w:val="clear" w:color="auto" w:fill="FFFFFF"/>
              </w:rPr>
              <w:t>Организация занятий предполагает создание под руководством педагога проблемных ситуаций и активную деятельность учащихся по их разрешению, в результате чего происходит овладение знаниями, умениями и навыками.</w:t>
            </w:r>
          </w:p>
        </w:tc>
      </w:tr>
      <w:tr w:rsidR="0067487D" w:rsidRPr="00ED58D7" w:rsidTr="00A9738E">
        <w:tc>
          <w:tcPr>
            <w:tcW w:w="3227" w:type="dxa"/>
          </w:tcPr>
          <w:p w:rsidR="0067487D" w:rsidRPr="00ED58D7" w:rsidRDefault="0067487D" w:rsidP="00A40EA2">
            <w:pPr>
              <w:shd w:val="clear" w:color="auto" w:fill="FFFFFF"/>
              <w:jc w:val="both"/>
              <w:outlineLvl w:val="1"/>
              <w:rPr>
                <w:rFonts w:ascii="Arial" w:hAnsi="Arial" w:cs="Arial"/>
                <w:b/>
                <w:bCs/>
                <w:sz w:val="20"/>
                <w:szCs w:val="20"/>
              </w:rPr>
            </w:pPr>
            <w:r w:rsidRPr="00ED58D7">
              <w:rPr>
                <w:rFonts w:ascii="Arial" w:hAnsi="Arial" w:cs="Arial"/>
                <w:b/>
                <w:bCs/>
                <w:sz w:val="20"/>
                <w:szCs w:val="20"/>
              </w:rPr>
              <w:t>Игровые технологии</w:t>
            </w:r>
          </w:p>
        </w:tc>
        <w:tc>
          <w:tcPr>
            <w:tcW w:w="7272" w:type="dxa"/>
          </w:tcPr>
          <w:p w:rsidR="00831F69" w:rsidRPr="00ED58D7" w:rsidRDefault="0067487D" w:rsidP="00A40EA2">
            <w:pPr>
              <w:pStyle w:val="a8"/>
              <w:shd w:val="clear" w:color="auto" w:fill="FFFFFF"/>
              <w:spacing w:before="0" w:beforeAutospacing="0" w:after="0" w:afterAutospacing="0"/>
              <w:jc w:val="both"/>
              <w:rPr>
                <w:rFonts w:ascii="Arial" w:hAnsi="Arial" w:cs="Arial"/>
                <w:sz w:val="20"/>
                <w:szCs w:val="20"/>
              </w:rPr>
            </w:pPr>
            <w:r w:rsidRPr="00ED58D7">
              <w:rPr>
                <w:rFonts w:ascii="Arial" w:hAnsi="Arial" w:cs="Arial"/>
                <w:sz w:val="20"/>
                <w:szCs w:val="20"/>
              </w:rPr>
              <w:t xml:space="preserve">Педагогические игры: </w:t>
            </w:r>
          </w:p>
          <w:p w:rsidR="00831F69" w:rsidRPr="00ED58D7" w:rsidRDefault="0067487D" w:rsidP="00A40EA2">
            <w:pPr>
              <w:pStyle w:val="a8"/>
              <w:shd w:val="clear" w:color="auto" w:fill="FFFFFF"/>
              <w:spacing w:before="0" w:beforeAutospacing="0" w:after="0" w:afterAutospacing="0"/>
              <w:jc w:val="both"/>
              <w:rPr>
                <w:rFonts w:ascii="Arial" w:hAnsi="Arial" w:cs="Arial"/>
                <w:sz w:val="20"/>
                <w:szCs w:val="20"/>
              </w:rPr>
            </w:pPr>
            <w:r w:rsidRPr="00ED58D7">
              <w:rPr>
                <w:rFonts w:ascii="Arial" w:hAnsi="Arial" w:cs="Arial"/>
                <w:sz w:val="20"/>
                <w:szCs w:val="20"/>
              </w:rPr>
              <w:t>-по видам деятельности (физические, интеллектуальные</w:t>
            </w:r>
            <w:r w:rsidR="00831F69" w:rsidRPr="00ED58D7">
              <w:rPr>
                <w:rFonts w:ascii="Arial" w:hAnsi="Arial" w:cs="Arial"/>
                <w:sz w:val="20"/>
                <w:szCs w:val="20"/>
              </w:rPr>
              <w:t>, трудовые, социальные, психоло</w:t>
            </w:r>
            <w:r w:rsidRPr="00ED58D7">
              <w:rPr>
                <w:rFonts w:ascii="Arial" w:hAnsi="Arial" w:cs="Arial"/>
                <w:sz w:val="20"/>
                <w:szCs w:val="20"/>
              </w:rPr>
              <w:t xml:space="preserve">гические); </w:t>
            </w:r>
          </w:p>
          <w:p w:rsidR="0067487D" w:rsidRPr="00ED58D7" w:rsidRDefault="0067487D" w:rsidP="00A40EA2">
            <w:pPr>
              <w:pStyle w:val="a8"/>
              <w:shd w:val="clear" w:color="auto" w:fill="FFFFFF"/>
              <w:spacing w:before="0" w:beforeAutospacing="0" w:after="0" w:afterAutospacing="0"/>
              <w:jc w:val="both"/>
              <w:rPr>
                <w:rFonts w:ascii="Arial" w:hAnsi="Arial" w:cs="Arial"/>
                <w:sz w:val="20"/>
                <w:szCs w:val="20"/>
              </w:rPr>
            </w:pPr>
            <w:r w:rsidRPr="00ED58D7">
              <w:rPr>
                <w:rFonts w:ascii="Arial" w:hAnsi="Arial" w:cs="Arial"/>
                <w:sz w:val="20"/>
                <w:szCs w:val="20"/>
              </w:rPr>
              <w:t>-по характеру педпроцесса (обучающие, тренировочные, познавательные, тренировочные, контролирующие, познавательные, развивающие, репродуктивные, творческие, коммуникативные и др.);</w:t>
            </w:r>
          </w:p>
          <w:p w:rsidR="0067487D" w:rsidRPr="00ED58D7" w:rsidRDefault="0067487D" w:rsidP="00A40EA2">
            <w:pPr>
              <w:shd w:val="clear" w:color="auto" w:fill="FFFFFF"/>
              <w:jc w:val="both"/>
              <w:rPr>
                <w:rFonts w:ascii="Arial" w:hAnsi="Arial" w:cs="Arial"/>
                <w:sz w:val="20"/>
                <w:szCs w:val="20"/>
              </w:rPr>
            </w:pPr>
            <w:r w:rsidRPr="00ED58D7">
              <w:rPr>
                <w:rFonts w:ascii="Arial" w:hAnsi="Arial" w:cs="Arial"/>
                <w:sz w:val="20"/>
                <w:szCs w:val="20"/>
              </w:rPr>
              <w:t>-по игровой методике (сюжетные, ролевые, деловые, имитационные и др.);</w:t>
            </w:r>
          </w:p>
          <w:p w:rsidR="0067487D" w:rsidRPr="00ED58D7" w:rsidRDefault="0067487D" w:rsidP="00A40EA2">
            <w:pPr>
              <w:shd w:val="clear" w:color="auto" w:fill="FFFFFF"/>
              <w:jc w:val="both"/>
              <w:rPr>
                <w:rFonts w:ascii="Arial" w:hAnsi="Arial" w:cs="Arial"/>
                <w:sz w:val="20"/>
                <w:szCs w:val="20"/>
              </w:rPr>
            </w:pPr>
            <w:r w:rsidRPr="00ED58D7">
              <w:rPr>
                <w:rFonts w:ascii="Arial" w:hAnsi="Arial" w:cs="Arial"/>
                <w:sz w:val="20"/>
                <w:szCs w:val="20"/>
              </w:rPr>
              <w:t>-по игровой среде (с предметом и без, настольные, комнатные, уличные, компьютерные и др.).</w:t>
            </w:r>
          </w:p>
        </w:tc>
      </w:tr>
      <w:tr w:rsidR="0067487D" w:rsidRPr="00ED58D7" w:rsidTr="00A9738E">
        <w:tc>
          <w:tcPr>
            <w:tcW w:w="3227" w:type="dxa"/>
          </w:tcPr>
          <w:p w:rsidR="0067487D" w:rsidRPr="00ED58D7" w:rsidRDefault="0067487D" w:rsidP="00A40EA2">
            <w:pPr>
              <w:jc w:val="both"/>
              <w:rPr>
                <w:rFonts w:ascii="Arial" w:hAnsi="Arial" w:cs="Arial"/>
                <w:sz w:val="20"/>
                <w:szCs w:val="20"/>
              </w:rPr>
            </w:pPr>
            <w:r w:rsidRPr="00ED58D7">
              <w:rPr>
                <w:rFonts w:ascii="Arial" w:hAnsi="Arial" w:cs="Arial"/>
                <w:b/>
                <w:bCs/>
                <w:iCs/>
                <w:sz w:val="20"/>
                <w:szCs w:val="20"/>
                <w:shd w:val="clear" w:color="auto" w:fill="FFFFFF"/>
              </w:rPr>
              <w:t>Технология программиро-ванного обучения</w:t>
            </w:r>
          </w:p>
        </w:tc>
        <w:tc>
          <w:tcPr>
            <w:tcW w:w="7272" w:type="dxa"/>
          </w:tcPr>
          <w:p w:rsidR="0067487D" w:rsidRPr="00ED58D7" w:rsidRDefault="0067487D" w:rsidP="00A40EA2">
            <w:pPr>
              <w:shd w:val="clear" w:color="auto" w:fill="FFFFFF"/>
              <w:jc w:val="both"/>
              <w:rPr>
                <w:rFonts w:ascii="Arial" w:hAnsi="Arial" w:cs="Arial"/>
                <w:sz w:val="20"/>
                <w:szCs w:val="20"/>
              </w:rPr>
            </w:pPr>
            <w:r w:rsidRPr="00ED58D7">
              <w:rPr>
                <w:rFonts w:ascii="Arial" w:hAnsi="Arial" w:cs="Arial"/>
                <w:bCs/>
                <w:iCs/>
                <w:sz w:val="20"/>
                <w:szCs w:val="20"/>
              </w:rPr>
              <w:t>Весь материал подается в строго алгоритмичном порядке сравнительно небольшими порциями.</w:t>
            </w:r>
          </w:p>
          <w:p w:rsidR="0067487D" w:rsidRPr="00ED58D7" w:rsidRDefault="0067487D" w:rsidP="00A40EA2">
            <w:pPr>
              <w:shd w:val="clear" w:color="auto" w:fill="FFFFFF"/>
              <w:jc w:val="both"/>
              <w:rPr>
                <w:rFonts w:ascii="Arial" w:hAnsi="Arial" w:cs="Arial"/>
                <w:sz w:val="20"/>
                <w:szCs w:val="20"/>
              </w:rPr>
            </w:pPr>
            <w:r w:rsidRPr="00ED58D7">
              <w:rPr>
                <w:rFonts w:ascii="Arial" w:hAnsi="Arial" w:cs="Arial"/>
                <w:iCs/>
                <w:sz w:val="20"/>
                <w:szCs w:val="20"/>
              </w:rPr>
              <w:t>Разновидности  программированного обучения- </w:t>
            </w:r>
            <w:r w:rsidRPr="00ED58D7">
              <w:rPr>
                <w:rFonts w:ascii="Arial" w:hAnsi="Arial" w:cs="Arial"/>
                <w:bCs/>
                <w:iCs/>
                <w:sz w:val="20"/>
                <w:szCs w:val="20"/>
                <w:u w:val="single"/>
              </w:rPr>
              <w:t>блочное и модульное обучение.</w:t>
            </w:r>
          </w:p>
        </w:tc>
      </w:tr>
      <w:tr w:rsidR="0067487D" w:rsidRPr="00ED58D7" w:rsidTr="00A9738E">
        <w:tc>
          <w:tcPr>
            <w:tcW w:w="3227" w:type="dxa"/>
          </w:tcPr>
          <w:p w:rsidR="0067487D" w:rsidRPr="00ED58D7" w:rsidRDefault="0067487D" w:rsidP="00A40EA2">
            <w:pPr>
              <w:jc w:val="both"/>
              <w:rPr>
                <w:rFonts w:ascii="Arial" w:hAnsi="Arial" w:cs="Arial"/>
                <w:sz w:val="20"/>
                <w:szCs w:val="20"/>
              </w:rPr>
            </w:pPr>
            <w:r w:rsidRPr="00ED58D7">
              <w:rPr>
                <w:rFonts w:ascii="Arial" w:hAnsi="Arial" w:cs="Arial"/>
                <w:b/>
                <w:bCs/>
                <w:iCs/>
                <w:sz w:val="20"/>
                <w:szCs w:val="20"/>
                <w:shd w:val="clear" w:color="auto" w:fill="FFFFFF"/>
              </w:rPr>
              <w:t>Технология проектного обучения</w:t>
            </w:r>
          </w:p>
          <w:p w:rsidR="0067487D" w:rsidRPr="00ED58D7" w:rsidRDefault="0067487D" w:rsidP="00A40EA2">
            <w:pPr>
              <w:shd w:val="clear" w:color="auto" w:fill="FFFFFF"/>
              <w:jc w:val="both"/>
              <w:outlineLvl w:val="1"/>
              <w:rPr>
                <w:rFonts w:ascii="Arial" w:hAnsi="Arial" w:cs="Arial"/>
                <w:b/>
                <w:bCs/>
                <w:sz w:val="20"/>
                <w:szCs w:val="20"/>
              </w:rPr>
            </w:pPr>
          </w:p>
        </w:tc>
        <w:tc>
          <w:tcPr>
            <w:tcW w:w="7272" w:type="dxa"/>
          </w:tcPr>
          <w:p w:rsidR="0067487D" w:rsidRPr="00ED58D7" w:rsidRDefault="0067487D" w:rsidP="00A40EA2">
            <w:pPr>
              <w:jc w:val="both"/>
              <w:rPr>
                <w:rFonts w:ascii="Arial" w:hAnsi="Arial" w:cs="Arial"/>
                <w:sz w:val="20"/>
                <w:szCs w:val="20"/>
              </w:rPr>
            </w:pPr>
            <w:r w:rsidRPr="00ED58D7">
              <w:rPr>
                <w:rFonts w:ascii="Arial" w:hAnsi="Arial" w:cs="Arial"/>
                <w:sz w:val="20"/>
                <w:szCs w:val="20"/>
                <w:shd w:val="clear" w:color="auto" w:fill="FFFFFF"/>
              </w:rPr>
              <w:t>Противопоставляется классно-урочной системе; при этом не даются готовые знания, а используется технология защиты индивидуальных проектов. Проектное обучение является непрямым, и здесь ценен не только результат, но в большей мере сам процесс.</w:t>
            </w:r>
          </w:p>
        </w:tc>
      </w:tr>
      <w:tr w:rsidR="0067487D" w:rsidRPr="00ED58D7" w:rsidTr="00A9738E">
        <w:tc>
          <w:tcPr>
            <w:tcW w:w="3227" w:type="dxa"/>
          </w:tcPr>
          <w:p w:rsidR="0067487D" w:rsidRPr="00ED58D7" w:rsidRDefault="0067487D" w:rsidP="00A40EA2">
            <w:pPr>
              <w:jc w:val="both"/>
              <w:rPr>
                <w:rFonts w:ascii="Arial" w:hAnsi="Arial" w:cs="Arial"/>
                <w:sz w:val="20"/>
                <w:szCs w:val="20"/>
              </w:rPr>
            </w:pPr>
            <w:r w:rsidRPr="00ED58D7">
              <w:rPr>
                <w:rFonts w:ascii="Arial" w:hAnsi="Arial" w:cs="Arial"/>
                <w:b/>
                <w:bCs/>
                <w:iCs/>
                <w:sz w:val="20"/>
                <w:szCs w:val="20"/>
                <w:shd w:val="clear" w:color="auto" w:fill="FFFFFF"/>
              </w:rPr>
              <w:t xml:space="preserve">ИКТ-технологии </w:t>
            </w:r>
          </w:p>
          <w:p w:rsidR="0067487D" w:rsidRPr="00ED58D7" w:rsidRDefault="0067487D" w:rsidP="00A40EA2">
            <w:pPr>
              <w:shd w:val="clear" w:color="auto" w:fill="FFFFFF"/>
              <w:jc w:val="both"/>
              <w:outlineLvl w:val="1"/>
              <w:rPr>
                <w:rFonts w:ascii="Arial" w:hAnsi="Arial" w:cs="Arial"/>
                <w:b/>
                <w:bCs/>
                <w:sz w:val="20"/>
                <w:szCs w:val="20"/>
              </w:rPr>
            </w:pPr>
          </w:p>
        </w:tc>
        <w:tc>
          <w:tcPr>
            <w:tcW w:w="7272" w:type="dxa"/>
          </w:tcPr>
          <w:p w:rsidR="0067487D" w:rsidRPr="00ED58D7" w:rsidRDefault="0067487D" w:rsidP="00A40EA2">
            <w:pPr>
              <w:jc w:val="both"/>
              <w:rPr>
                <w:rFonts w:ascii="Arial" w:hAnsi="Arial" w:cs="Arial"/>
                <w:sz w:val="20"/>
                <w:szCs w:val="20"/>
              </w:rPr>
            </w:pPr>
            <w:r w:rsidRPr="00ED58D7">
              <w:rPr>
                <w:rFonts w:ascii="Arial" w:hAnsi="Arial" w:cs="Arial"/>
                <w:i/>
                <w:iCs/>
                <w:sz w:val="20"/>
                <w:szCs w:val="20"/>
              </w:rPr>
              <w:t>Цели:</w:t>
            </w:r>
            <w:r w:rsidRPr="00ED58D7">
              <w:rPr>
                <w:rFonts w:ascii="Arial" w:hAnsi="Arial" w:cs="Arial"/>
                <w:sz w:val="20"/>
                <w:szCs w:val="20"/>
              </w:rPr>
              <w:t xml:space="preserve"> Формирование умений работать с информацией, развитие коммуникативных способностей. Подготовка личности «информационного общества». Предоставление ребенку возможности для усвоения такого объема учебного материала, сколько он может усвоить. Формирование у детей исследовательских умений, умений принимать оптимальные решения.</w:t>
            </w:r>
          </w:p>
        </w:tc>
      </w:tr>
    </w:tbl>
    <w:p w:rsidR="0074689D" w:rsidRPr="00ED58D7" w:rsidRDefault="0074689D" w:rsidP="00A40EA2">
      <w:pPr>
        <w:rPr>
          <w:rFonts w:ascii="Arial" w:hAnsi="Arial" w:cs="Arial"/>
        </w:rPr>
      </w:pPr>
    </w:p>
    <w:p w:rsidR="00A9738E" w:rsidRPr="00ED58D7" w:rsidRDefault="00A9738E" w:rsidP="00A40EA2">
      <w:pPr>
        <w:rPr>
          <w:rFonts w:ascii="Arial" w:hAnsi="Arial" w:cs="Arial"/>
        </w:rPr>
      </w:pPr>
    </w:p>
    <w:p w:rsidR="00A9738E" w:rsidRPr="00ED58D7" w:rsidRDefault="00A9738E" w:rsidP="00A40EA2">
      <w:pPr>
        <w:rPr>
          <w:rFonts w:ascii="Arial" w:hAnsi="Arial" w:cs="Arial"/>
        </w:rPr>
      </w:pPr>
    </w:p>
    <w:p w:rsidR="00F24E5E" w:rsidRPr="00ED58D7" w:rsidRDefault="004B2D51" w:rsidP="004B2D51">
      <w:pPr>
        <w:jc w:val="right"/>
        <w:rPr>
          <w:rFonts w:ascii="Arial" w:hAnsi="Arial" w:cs="Arial"/>
        </w:rPr>
      </w:pPr>
      <w:r w:rsidRPr="00ED58D7">
        <w:rPr>
          <w:rFonts w:ascii="Arial" w:hAnsi="Arial" w:cs="Arial"/>
          <w:b/>
        </w:rPr>
        <w:t>Приложение 15</w:t>
      </w:r>
    </w:p>
    <w:p w:rsidR="00F24E5E" w:rsidRPr="00ED58D7" w:rsidRDefault="00F24E5E" w:rsidP="0074689D">
      <w:pPr>
        <w:ind w:left="720"/>
        <w:jc w:val="right"/>
        <w:rPr>
          <w:rFonts w:ascii="Arial" w:hAnsi="Arial" w:cs="Arial"/>
        </w:rPr>
      </w:pPr>
    </w:p>
    <w:p w:rsidR="00F24E5E" w:rsidRPr="00ED58D7" w:rsidRDefault="00A9738E" w:rsidP="00A9738E">
      <w:pPr>
        <w:jc w:val="center"/>
        <w:rPr>
          <w:rFonts w:ascii="Arial" w:hAnsi="Arial" w:cs="Arial"/>
          <w:b/>
        </w:rPr>
      </w:pPr>
      <w:r w:rsidRPr="00ED58D7">
        <w:rPr>
          <w:rFonts w:ascii="Arial" w:hAnsi="Arial" w:cs="Arial"/>
          <w:b/>
        </w:rPr>
        <w:t>Примеры оформления раздела «Календарный план воспитательной работы»</w:t>
      </w:r>
    </w:p>
    <w:p w:rsidR="00831F69" w:rsidRPr="00ED58D7" w:rsidRDefault="00831F69" w:rsidP="00A9738E">
      <w:pPr>
        <w:jc w:val="center"/>
        <w:rPr>
          <w:rFonts w:ascii="Arial" w:hAnsi="Arial" w:cs="Arial"/>
          <w:b/>
        </w:rPr>
      </w:pPr>
    </w:p>
    <w:p w:rsidR="00F24E5E" w:rsidRPr="00ED58D7" w:rsidRDefault="00A9738E" w:rsidP="00A9738E">
      <w:pPr>
        <w:ind w:firstLine="567"/>
        <w:rPr>
          <w:rFonts w:ascii="Arial" w:hAnsi="Arial" w:cs="Arial"/>
          <w:b/>
        </w:rPr>
      </w:pPr>
      <w:r w:rsidRPr="00ED58D7">
        <w:rPr>
          <w:rFonts w:ascii="Arial" w:hAnsi="Arial" w:cs="Arial"/>
          <w:b/>
        </w:rPr>
        <w:t xml:space="preserve">Вариант </w:t>
      </w:r>
      <w:r w:rsidR="00F24E5E" w:rsidRPr="00ED58D7">
        <w:rPr>
          <w:rFonts w:ascii="Arial" w:hAnsi="Arial" w:cs="Arial"/>
          <w:b/>
        </w:rPr>
        <w:t>1</w:t>
      </w:r>
    </w:p>
    <w:p w:rsidR="00831F69" w:rsidRPr="00ED58D7" w:rsidRDefault="00831F69" w:rsidP="00A9738E">
      <w:pPr>
        <w:ind w:firstLine="567"/>
        <w:rPr>
          <w:rFonts w:ascii="Arial" w:hAnsi="Arial" w:cs="Arial"/>
          <w:b/>
        </w:rPr>
      </w:pPr>
    </w:p>
    <w:tbl>
      <w:tblPr>
        <w:tblStyle w:val="a7"/>
        <w:tblW w:w="0" w:type="auto"/>
        <w:tblInd w:w="392" w:type="dxa"/>
        <w:tblLook w:val="04A0"/>
      </w:tblPr>
      <w:tblGrid>
        <w:gridCol w:w="1292"/>
        <w:gridCol w:w="5242"/>
        <w:gridCol w:w="3115"/>
      </w:tblGrid>
      <w:tr w:rsidR="00F24E5E" w:rsidRPr="00ED58D7" w:rsidTr="00A9738E">
        <w:tc>
          <w:tcPr>
            <w:tcW w:w="1292" w:type="dxa"/>
          </w:tcPr>
          <w:p w:rsidR="00F24E5E" w:rsidRPr="00ED58D7" w:rsidRDefault="00F24E5E" w:rsidP="00A9738E">
            <w:pPr>
              <w:jc w:val="center"/>
              <w:rPr>
                <w:rFonts w:ascii="Arial" w:hAnsi="Arial" w:cs="Arial"/>
                <w:b/>
                <w:sz w:val="20"/>
                <w:szCs w:val="20"/>
              </w:rPr>
            </w:pPr>
            <w:r w:rsidRPr="00ED58D7">
              <w:rPr>
                <w:rFonts w:ascii="Arial" w:hAnsi="Arial" w:cs="Arial"/>
                <w:b/>
                <w:sz w:val="20"/>
                <w:szCs w:val="20"/>
              </w:rPr>
              <w:t>Месяц</w:t>
            </w:r>
          </w:p>
        </w:tc>
        <w:tc>
          <w:tcPr>
            <w:tcW w:w="5242" w:type="dxa"/>
          </w:tcPr>
          <w:p w:rsidR="00F24E5E" w:rsidRPr="00ED58D7" w:rsidRDefault="00F24E5E" w:rsidP="009F64CF">
            <w:pPr>
              <w:jc w:val="center"/>
              <w:rPr>
                <w:rFonts w:ascii="Arial" w:hAnsi="Arial" w:cs="Arial"/>
                <w:b/>
                <w:sz w:val="20"/>
                <w:szCs w:val="20"/>
              </w:rPr>
            </w:pPr>
            <w:r w:rsidRPr="00ED58D7">
              <w:rPr>
                <w:rFonts w:ascii="Arial" w:hAnsi="Arial" w:cs="Arial"/>
                <w:b/>
                <w:sz w:val="20"/>
                <w:szCs w:val="20"/>
              </w:rPr>
              <w:t>Мероприятие</w:t>
            </w:r>
          </w:p>
        </w:tc>
        <w:tc>
          <w:tcPr>
            <w:tcW w:w="3115" w:type="dxa"/>
          </w:tcPr>
          <w:p w:rsidR="00F24E5E" w:rsidRPr="00ED58D7" w:rsidRDefault="00F24E5E" w:rsidP="009F64CF">
            <w:pPr>
              <w:jc w:val="center"/>
              <w:rPr>
                <w:rFonts w:ascii="Arial" w:hAnsi="Arial" w:cs="Arial"/>
                <w:b/>
                <w:sz w:val="20"/>
                <w:szCs w:val="20"/>
              </w:rPr>
            </w:pPr>
            <w:r w:rsidRPr="00ED58D7">
              <w:rPr>
                <w:rFonts w:ascii="Arial" w:hAnsi="Arial" w:cs="Arial"/>
                <w:b/>
                <w:sz w:val="20"/>
                <w:szCs w:val="20"/>
              </w:rPr>
              <w:t>Место проведения</w:t>
            </w: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Сентябрь</w:t>
            </w:r>
          </w:p>
        </w:tc>
        <w:tc>
          <w:tcPr>
            <w:tcW w:w="5242" w:type="dxa"/>
          </w:tcPr>
          <w:p w:rsidR="00F24E5E" w:rsidRPr="00ED58D7" w:rsidRDefault="00F24E5E" w:rsidP="009F64CF">
            <w:pPr>
              <w:jc w:val="center"/>
              <w:rPr>
                <w:rFonts w:ascii="Arial" w:hAnsi="Arial" w:cs="Arial"/>
                <w:sz w:val="20"/>
                <w:szCs w:val="20"/>
              </w:rPr>
            </w:pPr>
          </w:p>
        </w:tc>
        <w:tc>
          <w:tcPr>
            <w:tcW w:w="3115" w:type="dxa"/>
          </w:tcPr>
          <w:p w:rsidR="00F24E5E" w:rsidRPr="00ED58D7" w:rsidRDefault="00F24E5E" w:rsidP="009F64CF">
            <w:pPr>
              <w:jc w:val="center"/>
              <w:rPr>
                <w:rFonts w:ascii="Arial" w:hAnsi="Arial" w:cs="Arial"/>
                <w:sz w:val="20"/>
                <w:szCs w:val="20"/>
              </w:rPr>
            </w:pP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Октябрь</w:t>
            </w:r>
          </w:p>
        </w:tc>
        <w:tc>
          <w:tcPr>
            <w:tcW w:w="5242" w:type="dxa"/>
          </w:tcPr>
          <w:p w:rsidR="00F24E5E" w:rsidRPr="00ED58D7" w:rsidRDefault="00F24E5E" w:rsidP="009F64CF">
            <w:pPr>
              <w:jc w:val="center"/>
              <w:rPr>
                <w:rFonts w:ascii="Arial" w:hAnsi="Arial" w:cs="Arial"/>
                <w:sz w:val="20"/>
                <w:szCs w:val="20"/>
              </w:rPr>
            </w:pPr>
          </w:p>
        </w:tc>
        <w:tc>
          <w:tcPr>
            <w:tcW w:w="3115" w:type="dxa"/>
          </w:tcPr>
          <w:p w:rsidR="00F24E5E" w:rsidRPr="00ED58D7" w:rsidRDefault="00F24E5E" w:rsidP="009F64CF">
            <w:pPr>
              <w:jc w:val="center"/>
              <w:rPr>
                <w:rFonts w:ascii="Arial" w:hAnsi="Arial" w:cs="Arial"/>
                <w:sz w:val="20"/>
                <w:szCs w:val="20"/>
              </w:rPr>
            </w:pP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Ноябрь</w:t>
            </w:r>
          </w:p>
        </w:tc>
        <w:tc>
          <w:tcPr>
            <w:tcW w:w="5242" w:type="dxa"/>
          </w:tcPr>
          <w:p w:rsidR="00F24E5E" w:rsidRPr="00ED58D7" w:rsidRDefault="00F24E5E" w:rsidP="009F64CF">
            <w:pPr>
              <w:jc w:val="center"/>
              <w:rPr>
                <w:rFonts w:ascii="Arial" w:hAnsi="Arial" w:cs="Arial"/>
                <w:sz w:val="20"/>
                <w:szCs w:val="20"/>
              </w:rPr>
            </w:pPr>
          </w:p>
        </w:tc>
        <w:tc>
          <w:tcPr>
            <w:tcW w:w="3115" w:type="dxa"/>
          </w:tcPr>
          <w:p w:rsidR="00F24E5E" w:rsidRPr="00ED58D7" w:rsidRDefault="00F24E5E" w:rsidP="009F64CF">
            <w:pPr>
              <w:jc w:val="center"/>
              <w:rPr>
                <w:rFonts w:ascii="Arial" w:hAnsi="Arial" w:cs="Arial"/>
                <w:sz w:val="20"/>
                <w:szCs w:val="20"/>
              </w:rPr>
            </w:pPr>
          </w:p>
        </w:tc>
      </w:tr>
    </w:tbl>
    <w:p w:rsidR="00F24E5E" w:rsidRPr="00ED58D7" w:rsidRDefault="00F24E5E" w:rsidP="00F24E5E">
      <w:pPr>
        <w:rPr>
          <w:rFonts w:ascii="Arial" w:hAnsi="Arial" w:cs="Arial"/>
        </w:rPr>
      </w:pPr>
    </w:p>
    <w:p w:rsidR="00F24E5E" w:rsidRPr="00ED58D7" w:rsidRDefault="00A9738E" w:rsidP="00A9738E">
      <w:pPr>
        <w:ind w:firstLine="567"/>
        <w:rPr>
          <w:rFonts w:ascii="Arial" w:hAnsi="Arial" w:cs="Arial"/>
          <w:b/>
        </w:rPr>
      </w:pPr>
      <w:r w:rsidRPr="00ED58D7">
        <w:rPr>
          <w:rFonts w:ascii="Arial" w:hAnsi="Arial" w:cs="Arial"/>
          <w:b/>
        </w:rPr>
        <w:t xml:space="preserve">Вариант </w:t>
      </w:r>
      <w:r w:rsidR="00F24E5E" w:rsidRPr="00ED58D7">
        <w:rPr>
          <w:rFonts w:ascii="Arial" w:hAnsi="Arial" w:cs="Arial"/>
          <w:b/>
        </w:rPr>
        <w:t>2</w:t>
      </w:r>
    </w:p>
    <w:p w:rsidR="00831F69" w:rsidRPr="00ED58D7" w:rsidRDefault="00831F69" w:rsidP="00A9738E">
      <w:pPr>
        <w:ind w:firstLine="567"/>
        <w:rPr>
          <w:rFonts w:ascii="Arial" w:hAnsi="Arial" w:cs="Arial"/>
          <w:b/>
        </w:rPr>
      </w:pPr>
    </w:p>
    <w:tbl>
      <w:tblPr>
        <w:tblStyle w:val="a7"/>
        <w:tblW w:w="0" w:type="auto"/>
        <w:tblInd w:w="392" w:type="dxa"/>
        <w:tblLook w:val="04A0"/>
      </w:tblPr>
      <w:tblGrid>
        <w:gridCol w:w="1291"/>
        <w:gridCol w:w="3093"/>
        <w:gridCol w:w="3391"/>
        <w:gridCol w:w="2678"/>
      </w:tblGrid>
      <w:tr w:rsidR="00F24E5E" w:rsidRPr="00ED58D7" w:rsidTr="00A9738E">
        <w:tc>
          <w:tcPr>
            <w:tcW w:w="1292" w:type="dxa"/>
          </w:tcPr>
          <w:p w:rsidR="00F24E5E" w:rsidRPr="00ED58D7" w:rsidRDefault="00F24E5E" w:rsidP="009F64CF">
            <w:pPr>
              <w:jc w:val="center"/>
              <w:rPr>
                <w:rFonts w:ascii="Arial" w:hAnsi="Arial" w:cs="Arial"/>
                <w:b/>
                <w:sz w:val="20"/>
                <w:szCs w:val="20"/>
              </w:rPr>
            </w:pPr>
            <w:r w:rsidRPr="00ED58D7">
              <w:rPr>
                <w:rFonts w:ascii="Arial" w:hAnsi="Arial" w:cs="Arial"/>
                <w:b/>
                <w:sz w:val="20"/>
                <w:szCs w:val="20"/>
              </w:rPr>
              <w:t>Месяц</w:t>
            </w:r>
          </w:p>
        </w:tc>
        <w:tc>
          <w:tcPr>
            <w:tcW w:w="3102" w:type="dxa"/>
            <w:vAlign w:val="center"/>
          </w:tcPr>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 xml:space="preserve">Мероприятия, организуемые для обучающихся объединения </w:t>
            </w:r>
          </w:p>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 xml:space="preserve">и их родителей </w:t>
            </w:r>
          </w:p>
        </w:tc>
        <w:tc>
          <w:tcPr>
            <w:tcW w:w="3402" w:type="dxa"/>
            <w:vAlign w:val="center"/>
          </w:tcPr>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Массовые мероприятия различного уровня, в которых обучающиеся</w:t>
            </w:r>
          </w:p>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могут принять участие</w:t>
            </w:r>
          </w:p>
        </w:tc>
        <w:tc>
          <w:tcPr>
            <w:tcW w:w="2685" w:type="dxa"/>
            <w:vAlign w:val="center"/>
          </w:tcPr>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 xml:space="preserve">Конкурсные мероприятия </w:t>
            </w:r>
          </w:p>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различного уровня</w:t>
            </w: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Сентябрь</w:t>
            </w:r>
          </w:p>
        </w:tc>
        <w:tc>
          <w:tcPr>
            <w:tcW w:w="3102" w:type="dxa"/>
          </w:tcPr>
          <w:p w:rsidR="00F24E5E" w:rsidRPr="00ED58D7" w:rsidRDefault="00F24E5E" w:rsidP="009F64CF">
            <w:pPr>
              <w:rPr>
                <w:rFonts w:ascii="Arial" w:hAnsi="Arial" w:cs="Arial"/>
                <w:sz w:val="20"/>
                <w:szCs w:val="20"/>
              </w:rPr>
            </w:pPr>
          </w:p>
        </w:tc>
        <w:tc>
          <w:tcPr>
            <w:tcW w:w="3402" w:type="dxa"/>
          </w:tcPr>
          <w:p w:rsidR="00F24E5E" w:rsidRPr="00ED58D7" w:rsidRDefault="00F24E5E" w:rsidP="009F64CF">
            <w:pPr>
              <w:rPr>
                <w:rFonts w:ascii="Arial" w:hAnsi="Arial" w:cs="Arial"/>
                <w:sz w:val="20"/>
                <w:szCs w:val="20"/>
              </w:rPr>
            </w:pPr>
          </w:p>
        </w:tc>
        <w:tc>
          <w:tcPr>
            <w:tcW w:w="2685" w:type="dxa"/>
          </w:tcPr>
          <w:p w:rsidR="00F24E5E" w:rsidRPr="00ED58D7" w:rsidRDefault="00F24E5E" w:rsidP="009F64CF">
            <w:pPr>
              <w:rPr>
                <w:rFonts w:ascii="Arial" w:hAnsi="Arial" w:cs="Arial"/>
                <w:sz w:val="20"/>
                <w:szCs w:val="20"/>
              </w:rPr>
            </w:pP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Октябрь</w:t>
            </w:r>
          </w:p>
        </w:tc>
        <w:tc>
          <w:tcPr>
            <w:tcW w:w="3102" w:type="dxa"/>
          </w:tcPr>
          <w:p w:rsidR="00F24E5E" w:rsidRPr="00ED58D7" w:rsidRDefault="00F24E5E" w:rsidP="009F64CF">
            <w:pPr>
              <w:rPr>
                <w:rFonts w:ascii="Arial" w:hAnsi="Arial" w:cs="Arial"/>
                <w:sz w:val="20"/>
                <w:szCs w:val="20"/>
              </w:rPr>
            </w:pPr>
          </w:p>
        </w:tc>
        <w:tc>
          <w:tcPr>
            <w:tcW w:w="3402" w:type="dxa"/>
          </w:tcPr>
          <w:p w:rsidR="00F24E5E" w:rsidRPr="00ED58D7" w:rsidRDefault="00F24E5E" w:rsidP="009F64CF">
            <w:pPr>
              <w:rPr>
                <w:rFonts w:ascii="Arial" w:hAnsi="Arial" w:cs="Arial"/>
                <w:sz w:val="20"/>
                <w:szCs w:val="20"/>
              </w:rPr>
            </w:pPr>
          </w:p>
        </w:tc>
        <w:tc>
          <w:tcPr>
            <w:tcW w:w="2685" w:type="dxa"/>
          </w:tcPr>
          <w:p w:rsidR="00F24E5E" w:rsidRPr="00ED58D7" w:rsidRDefault="00F24E5E" w:rsidP="009F64CF">
            <w:pPr>
              <w:rPr>
                <w:rFonts w:ascii="Arial" w:hAnsi="Arial" w:cs="Arial"/>
                <w:sz w:val="20"/>
                <w:szCs w:val="20"/>
              </w:rPr>
            </w:pPr>
          </w:p>
        </w:tc>
      </w:tr>
      <w:tr w:rsidR="00F24E5E" w:rsidRPr="00ED58D7" w:rsidTr="00A9738E">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Ноябрь</w:t>
            </w:r>
          </w:p>
        </w:tc>
        <w:tc>
          <w:tcPr>
            <w:tcW w:w="3102" w:type="dxa"/>
          </w:tcPr>
          <w:p w:rsidR="00F24E5E" w:rsidRPr="00ED58D7" w:rsidRDefault="00F24E5E" w:rsidP="009F64CF">
            <w:pPr>
              <w:rPr>
                <w:rFonts w:ascii="Arial" w:hAnsi="Arial" w:cs="Arial"/>
                <w:sz w:val="20"/>
                <w:szCs w:val="20"/>
              </w:rPr>
            </w:pPr>
          </w:p>
        </w:tc>
        <w:tc>
          <w:tcPr>
            <w:tcW w:w="3402" w:type="dxa"/>
          </w:tcPr>
          <w:p w:rsidR="00F24E5E" w:rsidRPr="00ED58D7" w:rsidRDefault="00F24E5E" w:rsidP="009F64CF">
            <w:pPr>
              <w:rPr>
                <w:rFonts w:ascii="Arial" w:hAnsi="Arial" w:cs="Arial"/>
                <w:sz w:val="20"/>
                <w:szCs w:val="20"/>
              </w:rPr>
            </w:pPr>
          </w:p>
        </w:tc>
        <w:tc>
          <w:tcPr>
            <w:tcW w:w="2685" w:type="dxa"/>
          </w:tcPr>
          <w:p w:rsidR="00F24E5E" w:rsidRPr="00ED58D7" w:rsidRDefault="00F24E5E" w:rsidP="009F64CF">
            <w:pPr>
              <w:rPr>
                <w:rFonts w:ascii="Arial" w:hAnsi="Arial" w:cs="Arial"/>
                <w:sz w:val="20"/>
                <w:szCs w:val="20"/>
              </w:rPr>
            </w:pPr>
          </w:p>
        </w:tc>
      </w:tr>
    </w:tbl>
    <w:p w:rsidR="00F24E5E" w:rsidRPr="00ED58D7" w:rsidRDefault="00F24E5E" w:rsidP="00F24E5E">
      <w:pPr>
        <w:rPr>
          <w:rFonts w:ascii="Arial" w:hAnsi="Arial" w:cs="Arial"/>
        </w:rPr>
      </w:pPr>
    </w:p>
    <w:p w:rsidR="00F24E5E" w:rsidRPr="00ED58D7" w:rsidRDefault="00A9738E" w:rsidP="00A9738E">
      <w:pPr>
        <w:ind w:firstLine="567"/>
        <w:rPr>
          <w:rFonts w:ascii="Arial" w:hAnsi="Arial" w:cs="Arial"/>
          <w:b/>
        </w:rPr>
      </w:pPr>
      <w:r w:rsidRPr="00ED58D7">
        <w:rPr>
          <w:rFonts w:ascii="Arial" w:hAnsi="Arial" w:cs="Arial"/>
          <w:b/>
        </w:rPr>
        <w:t xml:space="preserve">Вариант </w:t>
      </w:r>
      <w:r w:rsidR="00F24E5E" w:rsidRPr="00ED58D7">
        <w:rPr>
          <w:rFonts w:ascii="Arial" w:hAnsi="Arial" w:cs="Arial"/>
          <w:b/>
        </w:rPr>
        <w:t>3</w:t>
      </w:r>
    </w:p>
    <w:p w:rsidR="00831F69" w:rsidRPr="00ED58D7" w:rsidRDefault="00831F69" w:rsidP="00A9738E">
      <w:pPr>
        <w:ind w:firstLine="567"/>
        <w:rPr>
          <w:rFonts w:ascii="Arial" w:hAnsi="Arial" w:cs="Arial"/>
          <w:b/>
        </w:rPr>
      </w:pPr>
    </w:p>
    <w:tbl>
      <w:tblPr>
        <w:tblStyle w:val="a7"/>
        <w:tblW w:w="0" w:type="auto"/>
        <w:tblInd w:w="392" w:type="dxa"/>
        <w:tblLook w:val="04A0"/>
      </w:tblPr>
      <w:tblGrid>
        <w:gridCol w:w="1292"/>
        <w:gridCol w:w="2013"/>
        <w:gridCol w:w="2013"/>
        <w:gridCol w:w="2013"/>
        <w:gridCol w:w="2014"/>
      </w:tblGrid>
      <w:tr w:rsidR="00F24E5E" w:rsidRPr="00ED58D7" w:rsidTr="00175A2B">
        <w:tc>
          <w:tcPr>
            <w:tcW w:w="1292" w:type="dxa"/>
          </w:tcPr>
          <w:p w:rsidR="00F24E5E" w:rsidRPr="00ED58D7" w:rsidRDefault="00F24E5E" w:rsidP="009F64CF">
            <w:pPr>
              <w:jc w:val="center"/>
              <w:rPr>
                <w:rFonts w:ascii="Arial" w:hAnsi="Arial" w:cs="Arial"/>
                <w:b/>
                <w:sz w:val="20"/>
                <w:szCs w:val="20"/>
              </w:rPr>
            </w:pPr>
            <w:r w:rsidRPr="00ED58D7">
              <w:rPr>
                <w:rFonts w:ascii="Arial" w:hAnsi="Arial" w:cs="Arial"/>
                <w:b/>
                <w:sz w:val="20"/>
                <w:szCs w:val="20"/>
              </w:rPr>
              <w:t>Месяц</w:t>
            </w:r>
          </w:p>
        </w:tc>
        <w:tc>
          <w:tcPr>
            <w:tcW w:w="2013" w:type="dxa"/>
            <w:vAlign w:val="center"/>
          </w:tcPr>
          <w:p w:rsidR="00F24E5E" w:rsidRPr="00ED58D7" w:rsidRDefault="00F24E5E" w:rsidP="009F64CF">
            <w:pPr>
              <w:pStyle w:val="a8"/>
              <w:spacing w:before="0" w:beforeAutospacing="0" w:after="0" w:afterAutospacing="0"/>
              <w:jc w:val="center"/>
              <w:rPr>
                <w:rFonts w:ascii="Arial" w:hAnsi="Arial" w:cs="Arial"/>
                <w:sz w:val="20"/>
                <w:szCs w:val="20"/>
              </w:rPr>
            </w:pPr>
            <w:r w:rsidRPr="00ED58D7">
              <w:rPr>
                <w:rFonts w:ascii="Arial" w:hAnsi="Arial" w:cs="Arial"/>
                <w:b/>
                <w:bCs/>
                <w:sz w:val="20"/>
                <w:szCs w:val="20"/>
              </w:rPr>
              <w:t>Направление (модуль) …</w:t>
            </w:r>
          </w:p>
        </w:tc>
        <w:tc>
          <w:tcPr>
            <w:tcW w:w="2013" w:type="dxa"/>
            <w:vAlign w:val="center"/>
          </w:tcPr>
          <w:p w:rsidR="00F24E5E" w:rsidRPr="00ED58D7" w:rsidRDefault="00F24E5E" w:rsidP="009F64CF">
            <w:pPr>
              <w:jc w:val="center"/>
              <w:rPr>
                <w:rFonts w:ascii="Arial" w:hAnsi="Arial" w:cs="Arial"/>
                <w:sz w:val="20"/>
                <w:szCs w:val="20"/>
              </w:rPr>
            </w:pPr>
            <w:r w:rsidRPr="00ED58D7">
              <w:rPr>
                <w:rFonts w:ascii="Arial" w:hAnsi="Arial" w:cs="Arial"/>
                <w:b/>
                <w:bCs/>
                <w:sz w:val="20"/>
                <w:szCs w:val="20"/>
              </w:rPr>
              <w:t>Направление (модуль) …</w:t>
            </w:r>
          </w:p>
        </w:tc>
        <w:tc>
          <w:tcPr>
            <w:tcW w:w="2013" w:type="dxa"/>
            <w:vAlign w:val="center"/>
          </w:tcPr>
          <w:p w:rsidR="00F24E5E" w:rsidRPr="00ED58D7" w:rsidRDefault="00F24E5E" w:rsidP="009F64CF">
            <w:pPr>
              <w:jc w:val="center"/>
              <w:rPr>
                <w:rFonts w:ascii="Arial" w:hAnsi="Arial" w:cs="Arial"/>
                <w:sz w:val="20"/>
                <w:szCs w:val="20"/>
              </w:rPr>
            </w:pPr>
            <w:r w:rsidRPr="00ED58D7">
              <w:rPr>
                <w:rFonts w:ascii="Arial" w:hAnsi="Arial" w:cs="Arial"/>
                <w:b/>
                <w:bCs/>
                <w:sz w:val="20"/>
                <w:szCs w:val="20"/>
              </w:rPr>
              <w:t>Направление (модуль) …</w:t>
            </w:r>
          </w:p>
        </w:tc>
        <w:tc>
          <w:tcPr>
            <w:tcW w:w="2014" w:type="dxa"/>
            <w:vAlign w:val="center"/>
          </w:tcPr>
          <w:p w:rsidR="00F24E5E" w:rsidRPr="00ED58D7" w:rsidRDefault="00F24E5E" w:rsidP="009F64CF">
            <w:pPr>
              <w:jc w:val="center"/>
              <w:rPr>
                <w:rFonts w:ascii="Arial" w:hAnsi="Arial" w:cs="Arial"/>
                <w:b/>
                <w:bCs/>
                <w:sz w:val="20"/>
                <w:szCs w:val="20"/>
              </w:rPr>
            </w:pPr>
            <w:r w:rsidRPr="00ED58D7">
              <w:rPr>
                <w:rFonts w:ascii="Arial" w:hAnsi="Arial" w:cs="Arial"/>
                <w:b/>
                <w:bCs/>
                <w:sz w:val="20"/>
                <w:szCs w:val="20"/>
              </w:rPr>
              <w:t>Направление (модуль) …</w:t>
            </w:r>
          </w:p>
        </w:tc>
      </w:tr>
      <w:tr w:rsidR="00F24E5E" w:rsidRPr="00ED58D7" w:rsidTr="00175A2B">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Сентябрь</w:t>
            </w: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4" w:type="dxa"/>
            <w:vAlign w:val="center"/>
          </w:tcPr>
          <w:p w:rsidR="00F24E5E" w:rsidRPr="00ED58D7" w:rsidRDefault="00F24E5E" w:rsidP="009F64CF">
            <w:pPr>
              <w:jc w:val="center"/>
              <w:rPr>
                <w:rFonts w:ascii="Arial" w:hAnsi="Arial" w:cs="Arial"/>
                <w:sz w:val="20"/>
                <w:szCs w:val="20"/>
              </w:rPr>
            </w:pPr>
          </w:p>
        </w:tc>
      </w:tr>
      <w:tr w:rsidR="00F24E5E" w:rsidRPr="00ED58D7" w:rsidTr="00175A2B">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Октябрь</w:t>
            </w: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4" w:type="dxa"/>
            <w:vAlign w:val="center"/>
          </w:tcPr>
          <w:p w:rsidR="00F24E5E" w:rsidRPr="00ED58D7" w:rsidRDefault="00F24E5E" w:rsidP="009F64CF">
            <w:pPr>
              <w:jc w:val="center"/>
              <w:rPr>
                <w:rFonts w:ascii="Arial" w:hAnsi="Arial" w:cs="Arial"/>
                <w:sz w:val="20"/>
                <w:szCs w:val="20"/>
              </w:rPr>
            </w:pPr>
          </w:p>
        </w:tc>
      </w:tr>
      <w:tr w:rsidR="00F24E5E" w:rsidRPr="00ED58D7" w:rsidTr="00175A2B">
        <w:tc>
          <w:tcPr>
            <w:tcW w:w="1292" w:type="dxa"/>
          </w:tcPr>
          <w:p w:rsidR="00F24E5E" w:rsidRPr="00ED58D7" w:rsidRDefault="00F24E5E" w:rsidP="009F64CF">
            <w:pPr>
              <w:jc w:val="center"/>
              <w:rPr>
                <w:rFonts w:ascii="Arial" w:hAnsi="Arial" w:cs="Arial"/>
                <w:sz w:val="20"/>
                <w:szCs w:val="20"/>
              </w:rPr>
            </w:pPr>
            <w:r w:rsidRPr="00ED58D7">
              <w:rPr>
                <w:rFonts w:ascii="Arial" w:hAnsi="Arial" w:cs="Arial"/>
                <w:sz w:val="20"/>
                <w:szCs w:val="20"/>
              </w:rPr>
              <w:t>Ноябрь</w:t>
            </w: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3" w:type="dxa"/>
            <w:vAlign w:val="center"/>
          </w:tcPr>
          <w:p w:rsidR="00F24E5E" w:rsidRPr="00ED58D7" w:rsidRDefault="00F24E5E" w:rsidP="009F64CF">
            <w:pPr>
              <w:jc w:val="center"/>
              <w:rPr>
                <w:rFonts w:ascii="Arial" w:hAnsi="Arial" w:cs="Arial"/>
                <w:sz w:val="20"/>
                <w:szCs w:val="20"/>
              </w:rPr>
            </w:pPr>
          </w:p>
        </w:tc>
        <w:tc>
          <w:tcPr>
            <w:tcW w:w="2014" w:type="dxa"/>
            <w:vAlign w:val="center"/>
          </w:tcPr>
          <w:p w:rsidR="00F24E5E" w:rsidRPr="00ED58D7" w:rsidRDefault="00F24E5E" w:rsidP="009F64CF">
            <w:pPr>
              <w:jc w:val="center"/>
              <w:rPr>
                <w:rFonts w:ascii="Arial" w:hAnsi="Arial" w:cs="Arial"/>
                <w:sz w:val="20"/>
                <w:szCs w:val="20"/>
              </w:rPr>
            </w:pPr>
          </w:p>
        </w:tc>
      </w:tr>
    </w:tbl>
    <w:p w:rsidR="00F24E5E" w:rsidRPr="00ED58D7" w:rsidRDefault="00F24E5E" w:rsidP="0074689D">
      <w:pPr>
        <w:ind w:left="720"/>
        <w:jc w:val="right"/>
        <w:rPr>
          <w:rFonts w:ascii="Arial" w:hAnsi="Arial" w:cs="Arial"/>
        </w:rPr>
      </w:pPr>
    </w:p>
    <w:p w:rsidR="00F24E5E" w:rsidRPr="00ED58D7" w:rsidRDefault="00F24E5E" w:rsidP="0074689D">
      <w:pPr>
        <w:ind w:left="720"/>
        <w:jc w:val="right"/>
        <w:rPr>
          <w:rFonts w:ascii="Arial" w:hAnsi="Arial" w:cs="Arial"/>
        </w:rPr>
      </w:pPr>
    </w:p>
    <w:p w:rsidR="00F24E5E" w:rsidRPr="00ED58D7" w:rsidRDefault="00F24E5E" w:rsidP="0074689D">
      <w:pPr>
        <w:ind w:left="720"/>
        <w:jc w:val="right"/>
        <w:rPr>
          <w:rFonts w:ascii="Arial" w:hAnsi="Arial" w:cs="Arial"/>
        </w:rPr>
      </w:pPr>
    </w:p>
    <w:p w:rsidR="0074689D" w:rsidRPr="00ED58D7" w:rsidRDefault="00A9738E" w:rsidP="0074689D">
      <w:pPr>
        <w:ind w:left="720"/>
        <w:jc w:val="right"/>
        <w:rPr>
          <w:rFonts w:ascii="Arial" w:hAnsi="Arial" w:cs="Arial"/>
          <w:b/>
        </w:rPr>
      </w:pPr>
      <w:r w:rsidRPr="00ED58D7">
        <w:rPr>
          <w:rFonts w:ascii="Arial" w:hAnsi="Arial" w:cs="Arial"/>
          <w:b/>
        </w:rPr>
        <w:t>П</w:t>
      </w:r>
      <w:r w:rsidR="0074689D" w:rsidRPr="00ED58D7">
        <w:rPr>
          <w:rFonts w:ascii="Arial" w:hAnsi="Arial" w:cs="Arial"/>
          <w:b/>
        </w:rPr>
        <w:t>риложение 1</w:t>
      </w:r>
      <w:r w:rsidR="004B2D51" w:rsidRPr="00ED58D7">
        <w:rPr>
          <w:rFonts w:ascii="Arial" w:hAnsi="Arial" w:cs="Arial"/>
          <w:b/>
        </w:rPr>
        <w:t>6</w:t>
      </w:r>
    </w:p>
    <w:p w:rsidR="00A9738E" w:rsidRPr="00ED58D7" w:rsidRDefault="00A9738E" w:rsidP="0074689D">
      <w:pPr>
        <w:ind w:left="720"/>
        <w:jc w:val="right"/>
        <w:rPr>
          <w:rFonts w:ascii="Arial" w:hAnsi="Arial" w:cs="Arial"/>
          <w:b/>
        </w:rPr>
      </w:pPr>
    </w:p>
    <w:p w:rsidR="0074689D" w:rsidRPr="00ED58D7" w:rsidRDefault="0074689D" w:rsidP="0074689D">
      <w:pPr>
        <w:spacing w:line="360" w:lineRule="auto"/>
        <w:ind w:firstLine="567"/>
        <w:jc w:val="center"/>
        <w:rPr>
          <w:rFonts w:ascii="Arial" w:hAnsi="Arial" w:cs="Arial"/>
          <w:b/>
        </w:rPr>
      </w:pPr>
      <w:r w:rsidRPr="00ED58D7">
        <w:rPr>
          <w:rFonts w:ascii="Arial" w:hAnsi="Arial" w:cs="Arial"/>
          <w:b/>
        </w:rPr>
        <w:t>Образцы оформления разных источников литературы</w:t>
      </w:r>
    </w:p>
    <w:p w:rsidR="00831F69" w:rsidRPr="00ED58D7" w:rsidRDefault="00831F69" w:rsidP="00831F69">
      <w:pPr>
        <w:pStyle w:val="Default"/>
        <w:ind w:firstLine="567"/>
        <w:rPr>
          <w:rFonts w:ascii="Arial" w:hAnsi="Arial" w:cs="Arial"/>
          <w:iCs/>
          <w:color w:val="auto"/>
        </w:rPr>
      </w:pPr>
      <w:r w:rsidRPr="00ED58D7">
        <w:rPr>
          <w:rFonts w:ascii="Arial" w:hAnsi="Arial" w:cs="Arial"/>
          <w:iCs/>
          <w:color w:val="auto"/>
        </w:rPr>
        <w:t xml:space="preserve">Книга </w:t>
      </w:r>
    </w:p>
    <w:p w:rsidR="00831F69" w:rsidRPr="00ED58D7" w:rsidRDefault="00831F69" w:rsidP="00831F69">
      <w:pPr>
        <w:pStyle w:val="Default"/>
        <w:ind w:firstLine="567"/>
        <w:rPr>
          <w:rFonts w:ascii="Arial" w:hAnsi="Arial" w:cs="Arial"/>
          <w:color w:val="auto"/>
        </w:rPr>
      </w:pPr>
    </w:p>
    <w:p w:rsidR="00831F69" w:rsidRPr="00ED58D7" w:rsidRDefault="00831F69" w:rsidP="00831F69">
      <w:pPr>
        <w:pStyle w:val="Default"/>
        <w:ind w:firstLine="567"/>
        <w:rPr>
          <w:rFonts w:ascii="Arial" w:hAnsi="Arial" w:cs="Arial"/>
          <w:b/>
          <w:color w:val="auto"/>
        </w:rPr>
      </w:pPr>
      <w:r w:rsidRPr="00ED58D7">
        <w:rPr>
          <w:rFonts w:ascii="Arial" w:hAnsi="Arial" w:cs="Arial"/>
          <w:b/>
          <w:bCs/>
          <w:iCs/>
          <w:color w:val="auto"/>
        </w:rPr>
        <w:t xml:space="preserve">Фамилия И.О. Название. – Место: Издательство, год. – С. </w:t>
      </w:r>
    </w:p>
    <w:p w:rsidR="00831F69" w:rsidRPr="00ED58D7" w:rsidRDefault="00831F69" w:rsidP="00831F69">
      <w:pPr>
        <w:pStyle w:val="Default"/>
        <w:ind w:firstLine="567"/>
        <w:rPr>
          <w:rFonts w:ascii="Arial" w:hAnsi="Arial" w:cs="Arial"/>
          <w:iCs/>
          <w:color w:val="auto"/>
        </w:rPr>
      </w:pPr>
      <w:r w:rsidRPr="00ED58D7">
        <w:rPr>
          <w:rFonts w:ascii="Arial" w:hAnsi="Arial" w:cs="Arial"/>
          <w:iCs/>
          <w:color w:val="auto"/>
        </w:rPr>
        <w:t xml:space="preserve">Ермолаева Л.К., Лебедева И.М. Прогулки по Петербургу: По берегам Медвежьей речки. - СПб.: Химия, 1992. – 47 с. </w:t>
      </w:r>
    </w:p>
    <w:p w:rsidR="00831F69" w:rsidRPr="00ED58D7" w:rsidRDefault="00831F69" w:rsidP="00831F69">
      <w:pPr>
        <w:pStyle w:val="Default"/>
        <w:ind w:firstLine="567"/>
        <w:rPr>
          <w:rFonts w:ascii="Arial" w:hAnsi="Arial" w:cs="Arial"/>
          <w:color w:val="auto"/>
        </w:rPr>
      </w:pPr>
    </w:p>
    <w:p w:rsidR="00831F69" w:rsidRPr="00ED58D7" w:rsidRDefault="00831F69" w:rsidP="00831F69">
      <w:pPr>
        <w:pStyle w:val="Default"/>
        <w:ind w:firstLine="567"/>
        <w:rPr>
          <w:rFonts w:ascii="Arial" w:hAnsi="Arial" w:cs="Arial"/>
          <w:color w:val="auto"/>
        </w:rPr>
      </w:pPr>
      <w:r w:rsidRPr="00ED58D7">
        <w:rPr>
          <w:rFonts w:ascii="Arial" w:hAnsi="Arial" w:cs="Arial"/>
          <w:color w:val="auto"/>
        </w:rPr>
        <w:t xml:space="preserve">Сборник </w:t>
      </w:r>
    </w:p>
    <w:p w:rsidR="00831F69" w:rsidRPr="00ED58D7" w:rsidRDefault="00831F69" w:rsidP="00831F69">
      <w:pPr>
        <w:pStyle w:val="Default"/>
        <w:ind w:firstLine="567"/>
        <w:rPr>
          <w:rFonts w:ascii="Arial" w:hAnsi="Arial" w:cs="Arial"/>
          <w:color w:val="auto"/>
        </w:rPr>
      </w:pPr>
    </w:p>
    <w:p w:rsidR="00831F69" w:rsidRPr="00ED58D7" w:rsidRDefault="00831F69" w:rsidP="00831F69">
      <w:pPr>
        <w:pStyle w:val="Default"/>
        <w:ind w:firstLine="567"/>
        <w:rPr>
          <w:rFonts w:ascii="Arial" w:hAnsi="Arial" w:cs="Arial"/>
          <w:color w:val="auto"/>
        </w:rPr>
      </w:pPr>
      <w:r w:rsidRPr="00ED58D7">
        <w:rPr>
          <w:rFonts w:ascii="Arial" w:hAnsi="Arial" w:cs="Arial"/>
          <w:color w:val="auto"/>
        </w:rPr>
        <w:t>Дополнительное образование обучающихся: сборник авторских программ / ред. сост. З.И. Невдахина. – Вып. 3. – М.: Народное образование, 2007. – 416 с.</w:t>
      </w:r>
    </w:p>
    <w:p w:rsidR="00831F69" w:rsidRPr="00ED58D7" w:rsidRDefault="00831F69" w:rsidP="00831F69">
      <w:pPr>
        <w:pStyle w:val="Default"/>
        <w:ind w:firstLine="567"/>
        <w:rPr>
          <w:rFonts w:ascii="Arial" w:hAnsi="Arial" w:cs="Arial"/>
          <w:iCs/>
          <w:color w:val="auto"/>
        </w:rPr>
      </w:pPr>
    </w:p>
    <w:p w:rsidR="00831F69" w:rsidRPr="00ED58D7" w:rsidRDefault="00831F69" w:rsidP="00831F69">
      <w:pPr>
        <w:pStyle w:val="Default"/>
        <w:ind w:firstLine="567"/>
        <w:rPr>
          <w:rFonts w:ascii="Arial" w:hAnsi="Arial" w:cs="Arial"/>
          <w:iCs/>
          <w:color w:val="auto"/>
        </w:rPr>
      </w:pPr>
      <w:r w:rsidRPr="00ED58D7">
        <w:rPr>
          <w:rFonts w:ascii="Arial" w:hAnsi="Arial" w:cs="Arial"/>
          <w:iCs/>
          <w:color w:val="auto"/>
        </w:rPr>
        <w:t xml:space="preserve">Статья из сборника </w:t>
      </w:r>
    </w:p>
    <w:p w:rsidR="00831F69" w:rsidRPr="00ED58D7" w:rsidRDefault="00831F69" w:rsidP="00831F69">
      <w:pPr>
        <w:pStyle w:val="Default"/>
        <w:ind w:firstLine="567"/>
        <w:rPr>
          <w:rFonts w:ascii="Arial" w:hAnsi="Arial" w:cs="Arial"/>
          <w:color w:val="auto"/>
        </w:rPr>
      </w:pPr>
    </w:p>
    <w:p w:rsidR="00831F69" w:rsidRPr="00ED58D7" w:rsidRDefault="00831F69" w:rsidP="00831F69">
      <w:pPr>
        <w:pStyle w:val="Default"/>
        <w:ind w:firstLine="567"/>
        <w:rPr>
          <w:rFonts w:ascii="Arial" w:hAnsi="Arial" w:cs="Arial"/>
          <w:color w:val="auto"/>
        </w:rPr>
      </w:pPr>
      <w:r w:rsidRPr="00ED58D7">
        <w:rPr>
          <w:rFonts w:ascii="Arial" w:hAnsi="Arial" w:cs="Arial"/>
          <w:b/>
          <w:bCs/>
          <w:iCs/>
          <w:color w:val="auto"/>
        </w:rPr>
        <w:t xml:space="preserve">Фамилия И.О. Название статьи (раздела) // Название сборника. –Место, год. – С. </w:t>
      </w:r>
    </w:p>
    <w:p w:rsidR="00831F69" w:rsidRPr="00ED58D7" w:rsidRDefault="00831F69" w:rsidP="00831F69">
      <w:pPr>
        <w:pStyle w:val="Default"/>
        <w:ind w:firstLine="567"/>
        <w:rPr>
          <w:rFonts w:ascii="Arial" w:hAnsi="Arial" w:cs="Arial"/>
          <w:color w:val="auto"/>
        </w:rPr>
      </w:pPr>
      <w:r w:rsidRPr="00ED58D7">
        <w:rPr>
          <w:rFonts w:ascii="Arial" w:hAnsi="Arial" w:cs="Arial"/>
          <w:iCs/>
          <w:color w:val="auto"/>
        </w:rPr>
        <w:t xml:space="preserve">Кириков Б.М. Петербургский модерн: Заметки об архитектуре //Панорама искусств. – М., 1987. – Вып. 10. – с.99-148. </w:t>
      </w:r>
    </w:p>
    <w:p w:rsidR="00831F69" w:rsidRPr="00ED58D7" w:rsidRDefault="00831F69" w:rsidP="00831F69">
      <w:pPr>
        <w:pStyle w:val="Default"/>
        <w:ind w:firstLine="567"/>
        <w:rPr>
          <w:rFonts w:ascii="Arial" w:hAnsi="Arial" w:cs="Arial"/>
          <w:iCs/>
          <w:color w:val="auto"/>
        </w:rPr>
      </w:pPr>
    </w:p>
    <w:p w:rsidR="00831F69" w:rsidRPr="00ED58D7" w:rsidRDefault="00831F69" w:rsidP="00831F69">
      <w:pPr>
        <w:pStyle w:val="Default"/>
        <w:ind w:firstLine="567"/>
        <w:rPr>
          <w:rFonts w:ascii="Arial" w:hAnsi="Arial" w:cs="Arial"/>
          <w:iCs/>
          <w:color w:val="auto"/>
        </w:rPr>
      </w:pPr>
      <w:r w:rsidRPr="00ED58D7">
        <w:rPr>
          <w:rFonts w:ascii="Arial" w:hAnsi="Arial" w:cs="Arial"/>
          <w:iCs/>
          <w:color w:val="auto"/>
        </w:rPr>
        <w:t xml:space="preserve">Статья из журнала </w:t>
      </w:r>
    </w:p>
    <w:p w:rsidR="00831F69" w:rsidRPr="00ED58D7" w:rsidRDefault="00831F69" w:rsidP="00831F69">
      <w:pPr>
        <w:pStyle w:val="Default"/>
        <w:ind w:firstLine="567"/>
        <w:rPr>
          <w:rFonts w:ascii="Arial" w:hAnsi="Arial" w:cs="Arial"/>
          <w:color w:val="auto"/>
        </w:rPr>
      </w:pPr>
    </w:p>
    <w:p w:rsidR="00831F69" w:rsidRPr="00ED58D7" w:rsidRDefault="00831F69" w:rsidP="00831F69">
      <w:pPr>
        <w:pStyle w:val="Default"/>
        <w:ind w:firstLine="567"/>
        <w:rPr>
          <w:rFonts w:ascii="Arial" w:hAnsi="Arial" w:cs="Arial"/>
          <w:color w:val="auto"/>
        </w:rPr>
      </w:pPr>
      <w:r w:rsidRPr="00ED58D7">
        <w:rPr>
          <w:rFonts w:ascii="Arial" w:hAnsi="Arial" w:cs="Arial"/>
          <w:b/>
          <w:bCs/>
          <w:iCs/>
          <w:color w:val="auto"/>
        </w:rPr>
        <w:t xml:space="preserve">Фамилия И.О. Название </w:t>
      </w:r>
      <w:r w:rsidRPr="00ED58D7">
        <w:rPr>
          <w:rFonts w:ascii="Arial" w:hAnsi="Arial" w:cs="Arial"/>
          <w:iCs/>
          <w:color w:val="auto"/>
        </w:rPr>
        <w:t xml:space="preserve">// </w:t>
      </w:r>
      <w:r w:rsidRPr="00ED58D7">
        <w:rPr>
          <w:rFonts w:ascii="Arial" w:hAnsi="Arial" w:cs="Arial"/>
          <w:b/>
          <w:bCs/>
          <w:iCs/>
          <w:color w:val="auto"/>
        </w:rPr>
        <w:t xml:space="preserve">Название журнала. – год. - №. – С. </w:t>
      </w:r>
    </w:p>
    <w:p w:rsidR="00831F69" w:rsidRPr="00ED58D7" w:rsidRDefault="00831F69" w:rsidP="00831F69">
      <w:pPr>
        <w:pStyle w:val="Default"/>
        <w:ind w:firstLine="567"/>
        <w:jc w:val="both"/>
        <w:rPr>
          <w:rFonts w:ascii="Arial" w:hAnsi="Arial" w:cs="Arial"/>
          <w:iCs/>
          <w:color w:val="auto"/>
        </w:rPr>
      </w:pPr>
      <w:r w:rsidRPr="00ED58D7">
        <w:rPr>
          <w:rFonts w:ascii="Arial" w:hAnsi="Arial" w:cs="Arial"/>
          <w:iCs/>
          <w:color w:val="auto"/>
        </w:rPr>
        <w:t>Балагуров Е.П. Формы детских образовательных объединений в УВДО //Внешкольник. -1997. - №2. - с.24-28.</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Электронные ресурсы </w:t>
      </w: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Ссылка на сайт в целом: </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 Московский государственный университет им. М.В.</w:t>
      </w:r>
      <w:r w:rsidR="001F4C64" w:rsidRPr="00ED58D7">
        <w:rPr>
          <w:rFonts w:ascii="Arial" w:hAnsi="Arial" w:cs="Arial"/>
          <w:color w:val="auto"/>
        </w:rPr>
        <w:t xml:space="preserve"> </w:t>
      </w:r>
      <w:r w:rsidRPr="00ED58D7">
        <w:rPr>
          <w:rFonts w:ascii="Arial" w:hAnsi="Arial" w:cs="Arial"/>
          <w:color w:val="auto"/>
        </w:rPr>
        <w:t xml:space="preserve">Ломоносова: [Электронный ресурс]. М., 1997-2012. URL: http://www.msu.ru. (Дата обращения: 18.02.2012). </w:t>
      </w: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Ссылка на web-страницу: </w:t>
      </w: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Информация для поступающих: [Электронный ресурс] // Московский государственный университет им. М.В.</w:t>
      </w:r>
      <w:r w:rsidR="001F4C64" w:rsidRPr="00ED58D7">
        <w:rPr>
          <w:rFonts w:ascii="Arial" w:hAnsi="Arial" w:cs="Arial"/>
          <w:color w:val="auto"/>
        </w:rPr>
        <w:t xml:space="preserve"> </w:t>
      </w:r>
      <w:r w:rsidRPr="00ED58D7">
        <w:rPr>
          <w:rFonts w:ascii="Arial" w:hAnsi="Arial" w:cs="Arial"/>
          <w:color w:val="auto"/>
        </w:rPr>
        <w:t xml:space="preserve">Ломоносова. М., 1997-2012. URL: http://www.msu.ru/entrance/. (Дата обращения: 18.02.2012). </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Ссылка на online-журнал: </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 xml:space="preserve">Секретарь-референт. 2011. № 7: [Электронный ресурс]. </w:t>
      </w:r>
      <w:r w:rsidRPr="00ED58D7">
        <w:rPr>
          <w:rFonts w:ascii="Arial" w:hAnsi="Arial" w:cs="Arial"/>
          <w:color w:val="auto"/>
          <w:lang w:val="en-US"/>
        </w:rPr>
        <w:t>URL</w:t>
      </w:r>
      <w:r w:rsidRPr="00D15A78">
        <w:rPr>
          <w:rFonts w:ascii="Arial" w:hAnsi="Arial" w:cs="Arial"/>
          <w:color w:val="auto"/>
        </w:rPr>
        <w:t xml:space="preserve">: </w:t>
      </w:r>
      <w:r w:rsidRPr="00ED58D7">
        <w:rPr>
          <w:rFonts w:ascii="Arial" w:hAnsi="Arial" w:cs="Arial"/>
          <w:color w:val="auto"/>
          <w:lang w:val="en-US"/>
        </w:rPr>
        <w:t>http</w:t>
      </w:r>
      <w:r w:rsidRPr="00D15A78">
        <w:rPr>
          <w:rFonts w:ascii="Arial" w:hAnsi="Arial" w:cs="Arial"/>
          <w:color w:val="auto"/>
        </w:rPr>
        <w:t>://</w:t>
      </w:r>
      <w:r w:rsidRPr="00ED58D7">
        <w:rPr>
          <w:rFonts w:ascii="Arial" w:hAnsi="Arial" w:cs="Arial"/>
          <w:color w:val="auto"/>
          <w:lang w:val="en-US"/>
        </w:rPr>
        <w:t>www</w:t>
      </w:r>
      <w:r w:rsidRPr="00D15A78">
        <w:rPr>
          <w:rFonts w:ascii="Arial" w:hAnsi="Arial" w:cs="Arial"/>
          <w:color w:val="auto"/>
        </w:rPr>
        <w:t>.</w:t>
      </w:r>
      <w:r w:rsidRPr="00ED58D7">
        <w:rPr>
          <w:rFonts w:ascii="Arial" w:hAnsi="Arial" w:cs="Arial"/>
          <w:color w:val="auto"/>
          <w:lang w:val="en-US"/>
        </w:rPr>
        <w:t>profiz</w:t>
      </w:r>
      <w:r w:rsidRPr="00D15A78">
        <w:rPr>
          <w:rFonts w:ascii="Arial" w:hAnsi="Arial" w:cs="Arial"/>
          <w:color w:val="auto"/>
        </w:rPr>
        <w:t>.</w:t>
      </w:r>
      <w:r w:rsidRPr="00ED58D7">
        <w:rPr>
          <w:rFonts w:ascii="Arial" w:hAnsi="Arial" w:cs="Arial"/>
          <w:color w:val="auto"/>
          <w:lang w:val="en-US"/>
        </w:rPr>
        <w:t>ru</w:t>
      </w:r>
      <w:r w:rsidRPr="00D15A78">
        <w:rPr>
          <w:rFonts w:ascii="Arial" w:hAnsi="Arial" w:cs="Arial"/>
          <w:color w:val="auto"/>
        </w:rPr>
        <w:t>/</w:t>
      </w:r>
      <w:r w:rsidRPr="00ED58D7">
        <w:rPr>
          <w:rFonts w:ascii="Arial" w:hAnsi="Arial" w:cs="Arial"/>
          <w:color w:val="auto"/>
          <w:lang w:val="en-US"/>
        </w:rPr>
        <w:t>sr</w:t>
      </w:r>
      <w:r w:rsidRPr="00D15A78">
        <w:rPr>
          <w:rFonts w:ascii="Arial" w:hAnsi="Arial" w:cs="Arial"/>
          <w:color w:val="auto"/>
        </w:rPr>
        <w:t xml:space="preserve">/7_2011. </w:t>
      </w:r>
      <w:r w:rsidRPr="00ED58D7">
        <w:rPr>
          <w:rFonts w:ascii="Arial" w:hAnsi="Arial" w:cs="Arial"/>
          <w:color w:val="auto"/>
        </w:rPr>
        <w:t xml:space="preserve">(Дата обращения: 18.02.2012). </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rPr>
        <w:t>Ссылка на online-статью:</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color w:val="auto"/>
          <w:lang w:val="en-US"/>
        </w:rPr>
      </w:pPr>
      <w:r w:rsidRPr="00ED58D7">
        <w:rPr>
          <w:rFonts w:ascii="Arial" w:hAnsi="Arial" w:cs="Arial"/>
          <w:color w:val="auto"/>
        </w:rPr>
        <w:t>Каменева Е.М. Формы регистрации документов: // Секретарь</w:t>
      </w:r>
      <w:r w:rsidR="001F4C64" w:rsidRPr="00ED58D7">
        <w:rPr>
          <w:rFonts w:ascii="Arial" w:hAnsi="Arial" w:cs="Arial"/>
          <w:color w:val="auto"/>
        </w:rPr>
        <w:t xml:space="preserve"> </w:t>
      </w:r>
      <w:r w:rsidRPr="00ED58D7">
        <w:rPr>
          <w:rFonts w:ascii="Arial" w:hAnsi="Arial" w:cs="Arial"/>
          <w:color w:val="auto"/>
        </w:rPr>
        <w:t xml:space="preserve">референт. </w:t>
      </w:r>
      <w:r w:rsidRPr="00ED58D7">
        <w:rPr>
          <w:rFonts w:ascii="Arial" w:hAnsi="Arial" w:cs="Arial"/>
          <w:color w:val="auto"/>
          <w:lang w:val="en-US"/>
        </w:rPr>
        <w:t>2011. № 7. URL: http://www.profiz.ru/sr/7_2011/ formy_registracii_dokov. (</w:t>
      </w:r>
      <w:r w:rsidRPr="00ED58D7">
        <w:rPr>
          <w:rFonts w:ascii="Arial" w:hAnsi="Arial" w:cs="Arial"/>
          <w:color w:val="auto"/>
        </w:rPr>
        <w:t>Дата</w:t>
      </w:r>
      <w:r w:rsidRPr="00ED58D7">
        <w:rPr>
          <w:rFonts w:ascii="Arial" w:hAnsi="Arial" w:cs="Arial"/>
          <w:color w:val="auto"/>
          <w:lang w:val="en-US"/>
        </w:rPr>
        <w:t xml:space="preserve"> </w:t>
      </w:r>
      <w:r w:rsidRPr="00ED58D7">
        <w:rPr>
          <w:rFonts w:ascii="Arial" w:hAnsi="Arial" w:cs="Arial"/>
          <w:color w:val="auto"/>
        </w:rPr>
        <w:t>обращения</w:t>
      </w:r>
      <w:r w:rsidRPr="00ED58D7">
        <w:rPr>
          <w:rFonts w:ascii="Arial" w:hAnsi="Arial" w:cs="Arial"/>
          <w:color w:val="auto"/>
          <w:lang w:val="en-US"/>
        </w:rPr>
        <w:t>: 18.02.2012).</w:t>
      </w:r>
    </w:p>
    <w:p w:rsidR="00831F69" w:rsidRPr="00ED58D7" w:rsidRDefault="00831F69" w:rsidP="00831F69">
      <w:pPr>
        <w:pStyle w:val="Default"/>
        <w:ind w:firstLine="567"/>
        <w:jc w:val="both"/>
        <w:rPr>
          <w:rFonts w:ascii="Arial" w:hAnsi="Arial" w:cs="Arial"/>
          <w:color w:val="auto"/>
          <w:lang w:val="en-US"/>
        </w:rPr>
      </w:pPr>
    </w:p>
    <w:p w:rsidR="00831F69" w:rsidRPr="00ED58D7" w:rsidRDefault="00831F69" w:rsidP="00831F69">
      <w:pPr>
        <w:pStyle w:val="Default"/>
        <w:ind w:firstLine="567"/>
        <w:jc w:val="both"/>
        <w:rPr>
          <w:rFonts w:ascii="Arial" w:hAnsi="Arial" w:cs="Arial"/>
          <w:color w:val="auto"/>
        </w:rPr>
      </w:pPr>
      <w:r w:rsidRPr="00ED58D7">
        <w:rPr>
          <w:rFonts w:ascii="Arial" w:hAnsi="Arial" w:cs="Arial"/>
          <w:color w:val="auto"/>
          <w:lang w:val="en-US"/>
        </w:rPr>
        <w:t xml:space="preserve"> </w:t>
      </w:r>
      <w:r w:rsidRPr="00ED58D7">
        <w:rPr>
          <w:rFonts w:ascii="Arial" w:hAnsi="Arial" w:cs="Arial"/>
          <w:color w:val="auto"/>
        </w:rPr>
        <w:t xml:space="preserve">Ссылка на on-line-книгу: </w:t>
      </w:r>
    </w:p>
    <w:p w:rsidR="00831F69" w:rsidRPr="00ED58D7" w:rsidRDefault="00831F69" w:rsidP="00831F69">
      <w:pPr>
        <w:pStyle w:val="Default"/>
        <w:ind w:firstLine="567"/>
        <w:jc w:val="both"/>
        <w:rPr>
          <w:rFonts w:ascii="Arial" w:hAnsi="Arial" w:cs="Arial"/>
          <w:color w:val="auto"/>
        </w:rPr>
      </w:pPr>
    </w:p>
    <w:p w:rsidR="00831F69" w:rsidRPr="00ED58D7" w:rsidRDefault="00831F69" w:rsidP="00831F69">
      <w:pPr>
        <w:pStyle w:val="Default"/>
        <w:ind w:firstLine="567"/>
        <w:jc w:val="both"/>
        <w:rPr>
          <w:rFonts w:ascii="Arial" w:hAnsi="Arial" w:cs="Arial"/>
          <w:b/>
          <w:color w:val="auto"/>
        </w:rPr>
      </w:pPr>
      <w:r w:rsidRPr="00ED58D7">
        <w:rPr>
          <w:rFonts w:ascii="Arial" w:hAnsi="Arial" w:cs="Arial"/>
          <w:color w:val="auto"/>
        </w:rPr>
        <w:t>Степанов В. Интернет в профессиональной информационной деятельности: [Электронный ресурс]. 2002-2006. URL: http://textbook.vadimstepanov.ru. (Дата обращения: 18.02.2012).</w:t>
      </w:r>
    </w:p>
    <w:p w:rsidR="00CC3C03" w:rsidRPr="00ED58D7" w:rsidRDefault="00CC3C03" w:rsidP="002D5B3E">
      <w:pPr>
        <w:ind w:firstLine="709"/>
        <w:jc w:val="both"/>
        <w:rPr>
          <w:rFonts w:ascii="Arial" w:hAnsi="Arial" w:cs="Arial"/>
        </w:rPr>
      </w:pPr>
    </w:p>
    <w:p w:rsidR="00CC3C03" w:rsidRPr="00ED58D7" w:rsidRDefault="00CC3C03" w:rsidP="002D5B3E">
      <w:pPr>
        <w:ind w:firstLine="709"/>
        <w:jc w:val="both"/>
        <w:rPr>
          <w:rFonts w:ascii="Arial" w:hAnsi="Arial" w:cs="Arial"/>
        </w:rPr>
      </w:pPr>
    </w:p>
    <w:p w:rsidR="00CC3C03" w:rsidRPr="00ED58D7" w:rsidRDefault="00CC3C03" w:rsidP="002D5B3E">
      <w:pPr>
        <w:ind w:firstLine="709"/>
        <w:jc w:val="both"/>
        <w:rPr>
          <w:rFonts w:ascii="Arial" w:hAnsi="Arial" w:cs="Arial"/>
        </w:rPr>
      </w:pPr>
    </w:p>
    <w:p w:rsidR="00CC3C03" w:rsidRPr="00ED58D7" w:rsidRDefault="00CC3C03" w:rsidP="002D5B3E">
      <w:pPr>
        <w:ind w:firstLine="709"/>
        <w:jc w:val="both"/>
        <w:rPr>
          <w:rFonts w:ascii="Arial" w:hAnsi="Arial" w:cs="Arial"/>
        </w:rPr>
      </w:pPr>
    </w:p>
    <w:p w:rsidR="00CC3C03" w:rsidRPr="00ED58D7" w:rsidRDefault="00CC3C03" w:rsidP="002D5B3E">
      <w:pPr>
        <w:ind w:firstLine="709"/>
        <w:jc w:val="both"/>
        <w:rPr>
          <w:rFonts w:ascii="Arial" w:hAnsi="Arial" w:cs="Arial"/>
        </w:rPr>
      </w:pPr>
    </w:p>
    <w:p w:rsidR="00CC3C03" w:rsidRPr="00ED58D7" w:rsidRDefault="00CC3C03" w:rsidP="002D5B3E">
      <w:pPr>
        <w:ind w:firstLine="709"/>
        <w:jc w:val="both"/>
        <w:rPr>
          <w:rFonts w:ascii="Arial" w:hAnsi="Arial" w:cs="Arial"/>
        </w:rPr>
      </w:pPr>
    </w:p>
    <w:sectPr w:rsidR="00CC3C03" w:rsidRPr="00ED58D7" w:rsidSect="00DD5EE7">
      <w:pgSz w:w="11905" w:h="16837"/>
      <w:pgMar w:top="1134" w:right="567" w:bottom="567" w:left="709"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CD9" w:rsidRDefault="00895CD9" w:rsidP="00693F1B">
      <w:r>
        <w:separator/>
      </w:r>
    </w:p>
  </w:endnote>
  <w:endnote w:type="continuationSeparator" w:id="0">
    <w:p w:rsidR="00895CD9" w:rsidRDefault="00895CD9" w:rsidP="00693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sig w:usb0="00000000" w:usb1="00000000" w:usb2="00000000" w:usb3="00000000" w:csb0="0000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78" w:rsidRDefault="006735BD" w:rsidP="00BD2E48">
    <w:pPr>
      <w:pStyle w:val="af3"/>
      <w:framePr w:wrap="around" w:vAnchor="text" w:hAnchor="margin" w:xAlign="right" w:y="1"/>
      <w:rPr>
        <w:rStyle w:val="afd"/>
      </w:rPr>
    </w:pPr>
    <w:r>
      <w:rPr>
        <w:rStyle w:val="afd"/>
      </w:rPr>
      <w:fldChar w:fldCharType="begin"/>
    </w:r>
    <w:r w:rsidR="00D15A78">
      <w:rPr>
        <w:rStyle w:val="afd"/>
      </w:rPr>
      <w:instrText xml:space="preserve">PAGE  </w:instrText>
    </w:r>
    <w:r>
      <w:rPr>
        <w:rStyle w:val="afd"/>
      </w:rPr>
      <w:fldChar w:fldCharType="end"/>
    </w:r>
  </w:p>
  <w:p w:rsidR="00D15A78" w:rsidRDefault="00D15A78" w:rsidP="00BD2E48">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CD9" w:rsidRDefault="00895CD9" w:rsidP="00693F1B">
      <w:r>
        <w:separator/>
      </w:r>
    </w:p>
  </w:footnote>
  <w:footnote w:type="continuationSeparator" w:id="0">
    <w:p w:rsidR="00895CD9" w:rsidRDefault="00895CD9" w:rsidP="00693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BEC142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BF8661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41827D0"/>
    <w:lvl w:ilvl="0">
      <w:start w:val="1"/>
      <w:numFmt w:val="bullet"/>
      <w:pStyle w:val="CPISOK-"/>
      <w:lvlText w:val=""/>
      <w:lvlJc w:val="left"/>
      <w:pPr>
        <w:tabs>
          <w:tab w:val="num" w:pos="360"/>
        </w:tabs>
        <w:ind w:left="360" w:hanging="360"/>
      </w:pPr>
      <w:rPr>
        <w:rFonts w:ascii="Symbol" w:hAnsi="Symbol" w:hint="default"/>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5">
    <w:nsid w:val="00000004"/>
    <w:multiLevelType w:val="multilevel"/>
    <w:tmpl w:val="00000004"/>
    <w:name w:val="WW8Num4"/>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F5B271B8"/>
    <w:name w:val="WW8Num18"/>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1610E30"/>
    <w:multiLevelType w:val="hybridMultilevel"/>
    <w:tmpl w:val="DF401FC6"/>
    <w:lvl w:ilvl="0" w:tplc="3634F128">
      <w:numFmt w:val="bullet"/>
      <w:lvlText w:val="-"/>
      <w:lvlJc w:val="left"/>
      <w:pPr>
        <w:ind w:left="993" w:hanging="262"/>
      </w:pPr>
      <w:rPr>
        <w:rFonts w:ascii="Times New Roman" w:eastAsia="Times New Roman" w:hAnsi="Times New Roman" w:cs="Times New Roman" w:hint="default"/>
        <w:spacing w:val="0"/>
        <w:w w:val="100"/>
        <w:lang w:val="ru-RU" w:eastAsia="en-US" w:bidi="ar-SA"/>
      </w:rPr>
    </w:lvl>
    <w:lvl w:ilvl="1" w:tplc="1068A928">
      <w:numFmt w:val="bullet"/>
      <w:lvlText w:val="•"/>
      <w:lvlJc w:val="left"/>
      <w:pPr>
        <w:ind w:left="1977" w:hanging="262"/>
      </w:pPr>
      <w:rPr>
        <w:rFonts w:hint="default"/>
        <w:lang w:val="ru-RU" w:eastAsia="en-US" w:bidi="ar-SA"/>
      </w:rPr>
    </w:lvl>
    <w:lvl w:ilvl="2" w:tplc="DB20D792">
      <w:numFmt w:val="bullet"/>
      <w:lvlText w:val="•"/>
      <w:lvlJc w:val="left"/>
      <w:pPr>
        <w:ind w:left="2955" w:hanging="262"/>
      </w:pPr>
      <w:rPr>
        <w:rFonts w:hint="default"/>
        <w:lang w:val="ru-RU" w:eastAsia="en-US" w:bidi="ar-SA"/>
      </w:rPr>
    </w:lvl>
    <w:lvl w:ilvl="3" w:tplc="754C564E">
      <w:numFmt w:val="bullet"/>
      <w:lvlText w:val="•"/>
      <w:lvlJc w:val="left"/>
      <w:pPr>
        <w:ind w:left="3933" w:hanging="262"/>
      </w:pPr>
      <w:rPr>
        <w:rFonts w:hint="default"/>
        <w:lang w:val="ru-RU" w:eastAsia="en-US" w:bidi="ar-SA"/>
      </w:rPr>
    </w:lvl>
    <w:lvl w:ilvl="4" w:tplc="7A1CF720">
      <w:numFmt w:val="bullet"/>
      <w:lvlText w:val="•"/>
      <w:lvlJc w:val="left"/>
      <w:pPr>
        <w:ind w:left="4911" w:hanging="262"/>
      </w:pPr>
      <w:rPr>
        <w:rFonts w:hint="default"/>
        <w:lang w:val="ru-RU" w:eastAsia="en-US" w:bidi="ar-SA"/>
      </w:rPr>
    </w:lvl>
    <w:lvl w:ilvl="5" w:tplc="37CC01DE">
      <w:numFmt w:val="bullet"/>
      <w:lvlText w:val="•"/>
      <w:lvlJc w:val="left"/>
      <w:pPr>
        <w:ind w:left="5889" w:hanging="262"/>
      </w:pPr>
      <w:rPr>
        <w:rFonts w:hint="default"/>
        <w:lang w:val="ru-RU" w:eastAsia="en-US" w:bidi="ar-SA"/>
      </w:rPr>
    </w:lvl>
    <w:lvl w:ilvl="6" w:tplc="227A2140">
      <w:numFmt w:val="bullet"/>
      <w:lvlText w:val="•"/>
      <w:lvlJc w:val="left"/>
      <w:pPr>
        <w:ind w:left="6866" w:hanging="262"/>
      </w:pPr>
      <w:rPr>
        <w:rFonts w:hint="default"/>
        <w:lang w:val="ru-RU" w:eastAsia="en-US" w:bidi="ar-SA"/>
      </w:rPr>
    </w:lvl>
    <w:lvl w:ilvl="7" w:tplc="1390DA42">
      <w:numFmt w:val="bullet"/>
      <w:lvlText w:val="•"/>
      <w:lvlJc w:val="left"/>
      <w:pPr>
        <w:ind w:left="7844" w:hanging="262"/>
      </w:pPr>
      <w:rPr>
        <w:rFonts w:hint="default"/>
        <w:lang w:val="ru-RU" w:eastAsia="en-US" w:bidi="ar-SA"/>
      </w:rPr>
    </w:lvl>
    <w:lvl w:ilvl="8" w:tplc="C53C33DA">
      <w:numFmt w:val="bullet"/>
      <w:lvlText w:val="•"/>
      <w:lvlJc w:val="left"/>
      <w:pPr>
        <w:ind w:left="8822" w:hanging="262"/>
      </w:pPr>
      <w:rPr>
        <w:rFonts w:hint="default"/>
        <w:lang w:val="ru-RU" w:eastAsia="en-US" w:bidi="ar-SA"/>
      </w:rPr>
    </w:lvl>
  </w:abstractNum>
  <w:abstractNum w:abstractNumId="8">
    <w:nsid w:val="0AB03400"/>
    <w:multiLevelType w:val="multilevel"/>
    <w:tmpl w:val="4156CA7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9">
    <w:nsid w:val="156D252A"/>
    <w:multiLevelType w:val="hybridMultilevel"/>
    <w:tmpl w:val="38F6C2C2"/>
    <w:lvl w:ilvl="0" w:tplc="A814A2B2">
      <w:start w:val="1"/>
      <w:numFmt w:val="decimal"/>
      <w:pStyle w:val="a"/>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623F83"/>
    <w:multiLevelType w:val="hybridMultilevel"/>
    <w:tmpl w:val="7C0AF16A"/>
    <w:lvl w:ilvl="0" w:tplc="1CB0F68E">
      <w:start w:val="1"/>
      <w:numFmt w:val="decimal"/>
      <w:lvlText w:val="%1."/>
      <w:lvlJc w:val="left"/>
      <w:pPr>
        <w:ind w:left="851" w:hanging="361"/>
      </w:pPr>
      <w:rPr>
        <w:rFonts w:ascii="Arial" w:eastAsia="Times New Roman" w:hAnsi="Arial" w:cs="Arial" w:hint="default"/>
        <w:w w:val="99"/>
        <w:sz w:val="24"/>
        <w:szCs w:val="24"/>
        <w:lang w:val="ru-RU" w:eastAsia="en-US" w:bidi="ar-SA"/>
      </w:rPr>
    </w:lvl>
    <w:lvl w:ilvl="1" w:tplc="22A6B432">
      <w:numFmt w:val="bullet"/>
      <w:lvlText w:val="•"/>
      <w:lvlJc w:val="left"/>
      <w:pPr>
        <w:ind w:left="2307" w:hanging="361"/>
      </w:pPr>
      <w:rPr>
        <w:rFonts w:hint="default"/>
        <w:lang w:val="ru-RU" w:eastAsia="en-US" w:bidi="ar-SA"/>
      </w:rPr>
    </w:lvl>
    <w:lvl w:ilvl="2" w:tplc="8A3CC368">
      <w:numFmt w:val="bullet"/>
      <w:lvlText w:val="•"/>
      <w:lvlJc w:val="left"/>
      <w:pPr>
        <w:ind w:left="3755" w:hanging="361"/>
      </w:pPr>
      <w:rPr>
        <w:rFonts w:hint="default"/>
        <w:lang w:val="ru-RU" w:eastAsia="en-US" w:bidi="ar-SA"/>
      </w:rPr>
    </w:lvl>
    <w:lvl w:ilvl="3" w:tplc="08E47C14">
      <w:numFmt w:val="bullet"/>
      <w:lvlText w:val="•"/>
      <w:lvlJc w:val="left"/>
      <w:pPr>
        <w:ind w:left="5203" w:hanging="361"/>
      </w:pPr>
      <w:rPr>
        <w:rFonts w:hint="default"/>
        <w:lang w:val="ru-RU" w:eastAsia="en-US" w:bidi="ar-SA"/>
      </w:rPr>
    </w:lvl>
    <w:lvl w:ilvl="4" w:tplc="85BE6854">
      <w:numFmt w:val="bullet"/>
      <w:lvlText w:val="•"/>
      <w:lvlJc w:val="left"/>
      <w:pPr>
        <w:ind w:left="6651" w:hanging="361"/>
      </w:pPr>
      <w:rPr>
        <w:rFonts w:hint="default"/>
        <w:lang w:val="ru-RU" w:eastAsia="en-US" w:bidi="ar-SA"/>
      </w:rPr>
    </w:lvl>
    <w:lvl w:ilvl="5" w:tplc="D66A1E1E">
      <w:numFmt w:val="bullet"/>
      <w:lvlText w:val="•"/>
      <w:lvlJc w:val="left"/>
      <w:pPr>
        <w:ind w:left="8099" w:hanging="361"/>
      </w:pPr>
      <w:rPr>
        <w:rFonts w:hint="default"/>
        <w:lang w:val="ru-RU" w:eastAsia="en-US" w:bidi="ar-SA"/>
      </w:rPr>
    </w:lvl>
    <w:lvl w:ilvl="6" w:tplc="E1B22EA2">
      <w:numFmt w:val="bullet"/>
      <w:lvlText w:val="•"/>
      <w:lvlJc w:val="left"/>
      <w:pPr>
        <w:ind w:left="9547" w:hanging="361"/>
      </w:pPr>
      <w:rPr>
        <w:rFonts w:hint="default"/>
        <w:lang w:val="ru-RU" w:eastAsia="en-US" w:bidi="ar-SA"/>
      </w:rPr>
    </w:lvl>
    <w:lvl w:ilvl="7" w:tplc="757EBC90">
      <w:numFmt w:val="bullet"/>
      <w:lvlText w:val="•"/>
      <w:lvlJc w:val="left"/>
      <w:pPr>
        <w:ind w:left="10994" w:hanging="361"/>
      </w:pPr>
      <w:rPr>
        <w:rFonts w:hint="default"/>
        <w:lang w:val="ru-RU" w:eastAsia="en-US" w:bidi="ar-SA"/>
      </w:rPr>
    </w:lvl>
    <w:lvl w:ilvl="8" w:tplc="63BC8B68">
      <w:numFmt w:val="bullet"/>
      <w:lvlText w:val="•"/>
      <w:lvlJc w:val="left"/>
      <w:pPr>
        <w:ind w:left="12442" w:hanging="361"/>
      </w:pPr>
      <w:rPr>
        <w:rFonts w:hint="default"/>
        <w:lang w:val="ru-RU" w:eastAsia="en-US" w:bidi="ar-SA"/>
      </w:rPr>
    </w:lvl>
  </w:abstractNum>
  <w:abstractNum w:abstractNumId="11">
    <w:nsid w:val="177F18DB"/>
    <w:multiLevelType w:val="multilevel"/>
    <w:tmpl w:val="4D24D020"/>
    <w:lvl w:ilvl="0">
      <w:start w:val="1"/>
      <w:numFmt w:val="decimal"/>
      <w:pStyle w:val="a0"/>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3C33EE"/>
    <w:multiLevelType w:val="multilevel"/>
    <w:tmpl w:val="E30CF868"/>
    <w:lvl w:ilvl="0">
      <w:start w:val="4"/>
      <w:numFmt w:val="decimal"/>
      <w:pStyle w:val="a1"/>
      <w:lvlText w:val="%1"/>
      <w:lvlJc w:val="left"/>
      <w:pPr>
        <w:tabs>
          <w:tab w:val="num" w:pos="480"/>
        </w:tabs>
        <w:ind w:left="480" w:hanging="480"/>
      </w:pPr>
      <w:rPr>
        <w:rFonts w:hint="default"/>
      </w:rPr>
    </w:lvl>
    <w:lvl w:ilvl="1">
      <w:start w:val="2"/>
      <w:numFmt w:val="decimal"/>
      <w:lvlText w:val="%1.%2"/>
      <w:lvlJc w:val="left"/>
      <w:pPr>
        <w:tabs>
          <w:tab w:val="num" w:pos="906"/>
        </w:tabs>
        <w:ind w:left="906" w:hanging="480"/>
      </w:pPr>
      <w:rPr>
        <w:rFonts w:hint="default"/>
      </w:rPr>
    </w:lvl>
    <w:lvl w:ilvl="2">
      <w:start w:val="2"/>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3">
    <w:nsid w:val="246B663C"/>
    <w:multiLevelType w:val="hybridMultilevel"/>
    <w:tmpl w:val="007C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FB6A39"/>
    <w:multiLevelType w:val="hybridMultilevel"/>
    <w:tmpl w:val="C022911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BE120E4"/>
    <w:multiLevelType w:val="hybridMultilevel"/>
    <w:tmpl w:val="EE2A76E0"/>
    <w:lvl w:ilvl="0" w:tplc="B428E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2D25B7"/>
    <w:multiLevelType w:val="hybridMultilevel"/>
    <w:tmpl w:val="0D143A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A91CDE"/>
    <w:multiLevelType w:val="hybridMultilevel"/>
    <w:tmpl w:val="5672D5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9847E34"/>
    <w:multiLevelType w:val="hybridMultilevel"/>
    <w:tmpl w:val="74D443F2"/>
    <w:lvl w:ilvl="0" w:tplc="A80A2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B14FA2"/>
    <w:multiLevelType w:val="multilevel"/>
    <w:tmpl w:val="F7F88F8E"/>
    <w:lvl w:ilvl="0">
      <w:start w:val="2"/>
      <w:numFmt w:val="decimal"/>
      <w:pStyle w:val="a2"/>
      <w:lvlText w:val="%1."/>
      <w:lvlJc w:val="left"/>
      <w:pPr>
        <w:ind w:left="644" w:hanging="360"/>
      </w:pPr>
      <w:rPr>
        <w:rFonts w:hint="default"/>
      </w:rPr>
    </w:lvl>
    <w:lvl w:ilvl="1">
      <w:start w:val="2"/>
      <w:numFmt w:val="decimal"/>
      <w:isLgl/>
      <w:lvlText w:val="%1.%2."/>
      <w:lvlJc w:val="left"/>
      <w:pPr>
        <w:tabs>
          <w:tab w:val="num" w:pos="779"/>
        </w:tabs>
        <w:ind w:left="779" w:hanging="49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0">
    <w:nsid w:val="52636FB2"/>
    <w:multiLevelType w:val="multilevel"/>
    <w:tmpl w:val="8CD6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DC17BC"/>
    <w:multiLevelType w:val="hybridMultilevel"/>
    <w:tmpl w:val="5B9A874A"/>
    <w:lvl w:ilvl="0" w:tplc="B9E62E26">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DE72BA"/>
    <w:multiLevelType w:val="multilevel"/>
    <w:tmpl w:val="2EA6F2E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5B0981"/>
    <w:multiLevelType w:val="multilevel"/>
    <w:tmpl w:val="94D89C68"/>
    <w:lvl w:ilvl="0">
      <w:start w:val="1"/>
      <w:numFmt w:val="upperRoman"/>
      <w:suff w:val="space"/>
      <w:lvlText w:val="%1-"/>
      <w:lvlJc w:val="left"/>
      <w:pPr>
        <w:ind w:left="5246" w:hanging="1134"/>
      </w:pPr>
      <w:rPr>
        <w:rFonts w:ascii="Verdana" w:hAnsi="Verdana" w:hint="default"/>
        <w:b/>
        <w:i w:val="0"/>
        <w:sz w:val="24"/>
      </w:rPr>
    </w:lvl>
    <w:lvl w:ilvl="1">
      <w:start w:val="1"/>
      <w:numFmt w:val="decimal"/>
      <w:suff w:val="space"/>
      <w:lvlText w:val="%1-%2."/>
      <w:lvlJc w:val="left"/>
      <w:pPr>
        <w:ind w:left="5246" w:hanging="1134"/>
      </w:pPr>
      <w:rPr>
        <w:rFonts w:ascii="Verdana" w:hAnsi="Verdana" w:hint="default"/>
        <w:b/>
        <w:i w:val="0"/>
        <w:sz w:val="24"/>
      </w:rPr>
    </w:lvl>
    <w:lvl w:ilvl="2">
      <w:start w:val="6"/>
      <w:numFmt w:val="none"/>
      <w:pStyle w:val="30"/>
      <w:suff w:val="space"/>
      <w:lvlText w:val=""/>
      <w:lvlJc w:val="left"/>
      <w:pPr>
        <w:ind w:left="5246" w:hanging="1134"/>
      </w:pPr>
      <w:rPr>
        <w:rFonts w:ascii="Verdana" w:hAnsi="Verdana" w:hint="default"/>
        <w:b/>
        <w:i w:val="0"/>
        <w:sz w:val="24"/>
      </w:rPr>
    </w:lvl>
    <w:lvl w:ilvl="3">
      <w:start w:val="1"/>
      <w:numFmt w:val="decimal"/>
      <w:suff w:val="space"/>
      <w:lvlText w:val="%1-%2.%3.%4"/>
      <w:lvlJc w:val="left"/>
      <w:pPr>
        <w:ind w:left="5246" w:hanging="1134"/>
      </w:pPr>
      <w:rPr>
        <w:rFonts w:ascii="Verdana" w:hAnsi="Verdana" w:hint="default"/>
        <w:b/>
        <w:i w:val="0"/>
        <w:sz w:val="24"/>
      </w:rPr>
    </w:lvl>
    <w:lvl w:ilvl="4">
      <w:start w:val="1"/>
      <w:numFmt w:val="decimal"/>
      <w:suff w:val="space"/>
      <w:lvlText w:val="%4%5"/>
      <w:lvlJc w:val="left"/>
      <w:pPr>
        <w:ind w:left="5246" w:hanging="1134"/>
      </w:pPr>
      <w:rPr>
        <w:rFonts w:ascii="Verdana" w:hAnsi="Verdana" w:hint="default"/>
        <w:b/>
        <w:i w:val="0"/>
        <w:sz w:val="22"/>
      </w:rPr>
    </w:lvl>
    <w:lvl w:ilvl="5">
      <w:start w:val="1"/>
      <w:numFmt w:val="decimal"/>
      <w:suff w:val="space"/>
      <w:lvlText w:val="%4%5%6"/>
      <w:lvlJc w:val="left"/>
      <w:pPr>
        <w:ind w:left="5246" w:hanging="1134"/>
      </w:pPr>
      <w:rPr>
        <w:rFonts w:ascii="Verdana" w:hAnsi="Verdana" w:hint="default"/>
        <w:b/>
        <w:i w:val="0"/>
      </w:rPr>
    </w:lvl>
    <w:lvl w:ilvl="6">
      <w:start w:val="1"/>
      <w:numFmt w:val="decimal"/>
      <w:suff w:val="space"/>
      <w:lvlText w:val="%4%5%6%7"/>
      <w:lvlJc w:val="left"/>
      <w:pPr>
        <w:ind w:left="5246" w:hanging="1134"/>
      </w:pPr>
      <w:rPr>
        <w:rFonts w:ascii="Verdana" w:hAnsi="Verdana" w:hint="default"/>
        <w:b/>
        <w:i w:val="0"/>
        <w:sz w:val="22"/>
      </w:rPr>
    </w:lvl>
    <w:lvl w:ilvl="7">
      <w:start w:val="1"/>
      <w:numFmt w:val="decimal"/>
      <w:suff w:val="space"/>
      <w:lvlText w:val="%4%5%6%7%8"/>
      <w:lvlJc w:val="left"/>
      <w:pPr>
        <w:ind w:left="5246" w:hanging="1134"/>
      </w:pPr>
      <w:rPr>
        <w:rFonts w:ascii="Verdana" w:hAnsi="Verdana" w:hint="default"/>
        <w:b/>
        <w:i w:val="0"/>
        <w:sz w:val="22"/>
      </w:rPr>
    </w:lvl>
    <w:lvl w:ilvl="8">
      <w:start w:val="1"/>
      <w:numFmt w:val="none"/>
      <w:suff w:val="space"/>
      <w:lvlText w:val=""/>
      <w:lvlJc w:val="left"/>
      <w:pPr>
        <w:ind w:left="5246" w:hanging="1134"/>
      </w:pPr>
      <w:rPr>
        <w:rFonts w:ascii="Verdana" w:hAnsi="Verdana" w:hint="default"/>
        <w:b/>
        <w:i w:val="0"/>
        <w:sz w:val="22"/>
      </w:rPr>
    </w:lvl>
  </w:abstractNum>
  <w:abstractNum w:abstractNumId="24">
    <w:nsid w:val="5C4351EC"/>
    <w:multiLevelType w:val="multilevel"/>
    <w:tmpl w:val="29224812"/>
    <w:lvl w:ilvl="0">
      <w:start w:val="1"/>
      <w:numFmt w:val="decimal"/>
      <w:pStyle w:val="1"/>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3052" w:hanging="2160"/>
      </w:pPr>
      <w:rPr>
        <w:rFonts w:hint="default"/>
      </w:rPr>
    </w:lvl>
  </w:abstractNum>
  <w:abstractNum w:abstractNumId="25">
    <w:nsid w:val="6C20452E"/>
    <w:multiLevelType w:val="hybridMultilevel"/>
    <w:tmpl w:val="1FE28406"/>
    <w:lvl w:ilvl="0" w:tplc="B9E62E26">
      <w:numFmt w:val="bullet"/>
      <w:lvlText w:val="•"/>
      <w:lvlJc w:val="left"/>
      <w:pPr>
        <w:ind w:left="1429" w:hanging="360"/>
      </w:pPr>
      <w:rPr>
        <w:rFonts w:ascii="Arial" w:eastAsia="Times New Roman" w:hAnsi="Arial" w:cs="Arial" w:hint="default"/>
      </w:rPr>
    </w:lvl>
    <w:lvl w:ilvl="1" w:tplc="B9E62E26">
      <w:numFmt w:val="bullet"/>
      <w:lvlText w:val="•"/>
      <w:lvlJc w:val="left"/>
      <w:pPr>
        <w:ind w:left="2149" w:hanging="360"/>
      </w:pPr>
      <w:rPr>
        <w:rFonts w:ascii="Arial" w:eastAsia="Times New Roman" w:hAnsi="Arial" w:cs="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A84666"/>
    <w:multiLevelType w:val="hybridMultilevel"/>
    <w:tmpl w:val="BCE4F524"/>
    <w:lvl w:ilvl="0" w:tplc="B8343B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9"/>
  </w:num>
  <w:num w:numId="3">
    <w:abstractNumId w:val="12"/>
  </w:num>
  <w:num w:numId="4">
    <w:abstractNumId w:val="1"/>
  </w:num>
  <w:num w:numId="5">
    <w:abstractNumId w:val="0"/>
  </w:num>
  <w:num w:numId="6">
    <w:abstractNumId w:val="23"/>
  </w:num>
  <w:num w:numId="7">
    <w:abstractNumId w:val="9"/>
  </w:num>
  <w:num w:numId="8">
    <w:abstractNumId w:val="2"/>
  </w:num>
  <w:num w:numId="9">
    <w:abstractNumId w:val="11"/>
  </w:num>
  <w:num w:numId="10">
    <w:abstractNumId w:val="17"/>
  </w:num>
  <w:num w:numId="11">
    <w:abstractNumId w:val="8"/>
  </w:num>
  <w:num w:numId="12">
    <w:abstractNumId w:val="7"/>
  </w:num>
  <w:num w:numId="13">
    <w:abstractNumId w:val="18"/>
  </w:num>
  <w:num w:numId="14">
    <w:abstractNumId w:val="15"/>
  </w:num>
  <w:num w:numId="15">
    <w:abstractNumId w:val="16"/>
  </w:num>
  <w:num w:numId="16">
    <w:abstractNumId w:val="14"/>
  </w:num>
  <w:num w:numId="17">
    <w:abstractNumId w:val="22"/>
  </w:num>
  <w:num w:numId="18">
    <w:abstractNumId w:val="20"/>
  </w:num>
  <w:num w:numId="19">
    <w:abstractNumId w:val="25"/>
  </w:num>
  <w:num w:numId="20">
    <w:abstractNumId w:val="26"/>
  </w:num>
  <w:num w:numId="21">
    <w:abstractNumId w:val="21"/>
  </w:num>
  <w:num w:numId="22">
    <w:abstractNumId w:val="13"/>
  </w:num>
  <w:num w:numId="23">
    <w:abstractNumId w:val="4"/>
  </w:num>
  <w:num w:numId="24">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B35A65"/>
    <w:rsid w:val="00001F0C"/>
    <w:rsid w:val="000034A0"/>
    <w:rsid w:val="00004037"/>
    <w:rsid w:val="0000566A"/>
    <w:rsid w:val="0000693D"/>
    <w:rsid w:val="00012083"/>
    <w:rsid w:val="00014AFC"/>
    <w:rsid w:val="00017002"/>
    <w:rsid w:val="000221D1"/>
    <w:rsid w:val="00022217"/>
    <w:rsid w:val="000236DD"/>
    <w:rsid w:val="00025C8C"/>
    <w:rsid w:val="00033167"/>
    <w:rsid w:val="00033356"/>
    <w:rsid w:val="0004133A"/>
    <w:rsid w:val="00047097"/>
    <w:rsid w:val="000507E9"/>
    <w:rsid w:val="000521F5"/>
    <w:rsid w:val="0005257D"/>
    <w:rsid w:val="00060E7A"/>
    <w:rsid w:val="00061504"/>
    <w:rsid w:val="00063138"/>
    <w:rsid w:val="00065EB5"/>
    <w:rsid w:val="00066491"/>
    <w:rsid w:val="00070EE2"/>
    <w:rsid w:val="0007143B"/>
    <w:rsid w:val="000744E8"/>
    <w:rsid w:val="00074996"/>
    <w:rsid w:val="00075E7A"/>
    <w:rsid w:val="000767A8"/>
    <w:rsid w:val="000870E4"/>
    <w:rsid w:val="00087278"/>
    <w:rsid w:val="000907E2"/>
    <w:rsid w:val="00093EDC"/>
    <w:rsid w:val="0009422D"/>
    <w:rsid w:val="0009481C"/>
    <w:rsid w:val="000A1256"/>
    <w:rsid w:val="000A3291"/>
    <w:rsid w:val="000A3B39"/>
    <w:rsid w:val="000A5AD6"/>
    <w:rsid w:val="000A6F0D"/>
    <w:rsid w:val="000B02D7"/>
    <w:rsid w:val="000B2BFD"/>
    <w:rsid w:val="000B3822"/>
    <w:rsid w:val="000B4939"/>
    <w:rsid w:val="000B6966"/>
    <w:rsid w:val="000B7BFA"/>
    <w:rsid w:val="000C0EFA"/>
    <w:rsid w:val="000C0FC7"/>
    <w:rsid w:val="000C4788"/>
    <w:rsid w:val="000D09FB"/>
    <w:rsid w:val="000D2973"/>
    <w:rsid w:val="000D297A"/>
    <w:rsid w:val="000D4797"/>
    <w:rsid w:val="000D54AA"/>
    <w:rsid w:val="000E17A5"/>
    <w:rsid w:val="000E46C4"/>
    <w:rsid w:val="000F00C0"/>
    <w:rsid w:val="000F1BE9"/>
    <w:rsid w:val="000F2959"/>
    <w:rsid w:val="000F482D"/>
    <w:rsid w:val="000F565F"/>
    <w:rsid w:val="000F5987"/>
    <w:rsid w:val="000F5C51"/>
    <w:rsid w:val="000F6709"/>
    <w:rsid w:val="00102096"/>
    <w:rsid w:val="00105E39"/>
    <w:rsid w:val="00106B0B"/>
    <w:rsid w:val="00107719"/>
    <w:rsid w:val="00110FD3"/>
    <w:rsid w:val="00112651"/>
    <w:rsid w:val="00122CAB"/>
    <w:rsid w:val="001248BC"/>
    <w:rsid w:val="00124949"/>
    <w:rsid w:val="00124FBA"/>
    <w:rsid w:val="0012561B"/>
    <w:rsid w:val="001271EC"/>
    <w:rsid w:val="0012720A"/>
    <w:rsid w:val="0013362A"/>
    <w:rsid w:val="00134FBF"/>
    <w:rsid w:val="00136A2B"/>
    <w:rsid w:val="00136BC8"/>
    <w:rsid w:val="0014225B"/>
    <w:rsid w:val="00143E1C"/>
    <w:rsid w:val="00144600"/>
    <w:rsid w:val="00145243"/>
    <w:rsid w:val="00146DA3"/>
    <w:rsid w:val="00147D80"/>
    <w:rsid w:val="00152513"/>
    <w:rsid w:val="001532C0"/>
    <w:rsid w:val="0015397D"/>
    <w:rsid w:val="00154285"/>
    <w:rsid w:val="00154DEE"/>
    <w:rsid w:val="00160AF5"/>
    <w:rsid w:val="00162808"/>
    <w:rsid w:val="00162B7C"/>
    <w:rsid w:val="00165008"/>
    <w:rsid w:val="001666C3"/>
    <w:rsid w:val="00166E8A"/>
    <w:rsid w:val="00170158"/>
    <w:rsid w:val="001744EC"/>
    <w:rsid w:val="00175A2B"/>
    <w:rsid w:val="00177BE6"/>
    <w:rsid w:val="00180373"/>
    <w:rsid w:val="001812DE"/>
    <w:rsid w:val="001843AD"/>
    <w:rsid w:val="0018765E"/>
    <w:rsid w:val="00190A89"/>
    <w:rsid w:val="00192B46"/>
    <w:rsid w:val="00196D11"/>
    <w:rsid w:val="00197568"/>
    <w:rsid w:val="001A1B3D"/>
    <w:rsid w:val="001A4616"/>
    <w:rsid w:val="001A75C6"/>
    <w:rsid w:val="001B0A39"/>
    <w:rsid w:val="001B24EC"/>
    <w:rsid w:val="001B3F99"/>
    <w:rsid w:val="001B43D5"/>
    <w:rsid w:val="001B6B28"/>
    <w:rsid w:val="001B6DAB"/>
    <w:rsid w:val="001C24C6"/>
    <w:rsid w:val="001C4C11"/>
    <w:rsid w:val="001C5A4E"/>
    <w:rsid w:val="001C6F8E"/>
    <w:rsid w:val="001D34D1"/>
    <w:rsid w:val="001D4095"/>
    <w:rsid w:val="001D742B"/>
    <w:rsid w:val="001E237E"/>
    <w:rsid w:val="001E3A65"/>
    <w:rsid w:val="001E4D3A"/>
    <w:rsid w:val="001F3D6B"/>
    <w:rsid w:val="001F4C64"/>
    <w:rsid w:val="001F688B"/>
    <w:rsid w:val="00203D39"/>
    <w:rsid w:val="00207157"/>
    <w:rsid w:val="0020731D"/>
    <w:rsid w:val="002078DB"/>
    <w:rsid w:val="00210028"/>
    <w:rsid w:val="00213C86"/>
    <w:rsid w:val="00215D78"/>
    <w:rsid w:val="00216855"/>
    <w:rsid w:val="00220F9A"/>
    <w:rsid w:val="002212B8"/>
    <w:rsid w:val="00225E5B"/>
    <w:rsid w:val="00230486"/>
    <w:rsid w:val="002313A2"/>
    <w:rsid w:val="002344D2"/>
    <w:rsid w:val="00234502"/>
    <w:rsid w:val="00241247"/>
    <w:rsid w:val="00242BED"/>
    <w:rsid w:val="002432A9"/>
    <w:rsid w:val="00247DE7"/>
    <w:rsid w:val="00253230"/>
    <w:rsid w:val="002542FD"/>
    <w:rsid w:val="00260F2C"/>
    <w:rsid w:val="00263BD4"/>
    <w:rsid w:val="0026516F"/>
    <w:rsid w:val="00272A7B"/>
    <w:rsid w:val="00272DC1"/>
    <w:rsid w:val="002733E6"/>
    <w:rsid w:val="00275035"/>
    <w:rsid w:val="00277791"/>
    <w:rsid w:val="00277AF6"/>
    <w:rsid w:val="002822A8"/>
    <w:rsid w:val="00290838"/>
    <w:rsid w:val="00291E0B"/>
    <w:rsid w:val="00293D6F"/>
    <w:rsid w:val="0029458E"/>
    <w:rsid w:val="00295470"/>
    <w:rsid w:val="00296F9D"/>
    <w:rsid w:val="00296FA4"/>
    <w:rsid w:val="002A6FAA"/>
    <w:rsid w:val="002A78AB"/>
    <w:rsid w:val="002A7BF2"/>
    <w:rsid w:val="002B062F"/>
    <w:rsid w:val="002B4881"/>
    <w:rsid w:val="002B6D84"/>
    <w:rsid w:val="002C0AB1"/>
    <w:rsid w:val="002C2E35"/>
    <w:rsid w:val="002C3EA7"/>
    <w:rsid w:val="002C5168"/>
    <w:rsid w:val="002C5A85"/>
    <w:rsid w:val="002C5DED"/>
    <w:rsid w:val="002C71FC"/>
    <w:rsid w:val="002D0965"/>
    <w:rsid w:val="002D103E"/>
    <w:rsid w:val="002D2CF3"/>
    <w:rsid w:val="002D55C5"/>
    <w:rsid w:val="002D57D0"/>
    <w:rsid w:val="002D5B3E"/>
    <w:rsid w:val="002D6BE3"/>
    <w:rsid w:val="002D71F0"/>
    <w:rsid w:val="002D7537"/>
    <w:rsid w:val="002E2C7B"/>
    <w:rsid w:val="002E2F1F"/>
    <w:rsid w:val="002E3150"/>
    <w:rsid w:val="002E3F98"/>
    <w:rsid w:val="002E4D93"/>
    <w:rsid w:val="002E55BF"/>
    <w:rsid w:val="002E711A"/>
    <w:rsid w:val="002F1786"/>
    <w:rsid w:val="002F66E7"/>
    <w:rsid w:val="003039C6"/>
    <w:rsid w:val="00305966"/>
    <w:rsid w:val="0030621D"/>
    <w:rsid w:val="00307A6B"/>
    <w:rsid w:val="0031282B"/>
    <w:rsid w:val="00312968"/>
    <w:rsid w:val="00313FA4"/>
    <w:rsid w:val="00314CC5"/>
    <w:rsid w:val="0031598F"/>
    <w:rsid w:val="003163C3"/>
    <w:rsid w:val="0032058D"/>
    <w:rsid w:val="00321AC1"/>
    <w:rsid w:val="003220A0"/>
    <w:rsid w:val="00322967"/>
    <w:rsid w:val="00322E14"/>
    <w:rsid w:val="003264A0"/>
    <w:rsid w:val="00326B57"/>
    <w:rsid w:val="0032794E"/>
    <w:rsid w:val="00331480"/>
    <w:rsid w:val="00336943"/>
    <w:rsid w:val="00340D69"/>
    <w:rsid w:val="003416CE"/>
    <w:rsid w:val="003430D7"/>
    <w:rsid w:val="0035046E"/>
    <w:rsid w:val="003507B4"/>
    <w:rsid w:val="003518E2"/>
    <w:rsid w:val="00357265"/>
    <w:rsid w:val="00362148"/>
    <w:rsid w:val="0036234A"/>
    <w:rsid w:val="00365047"/>
    <w:rsid w:val="00366521"/>
    <w:rsid w:val="003766D1"/>
    <w:rsid w:val="00376CF8"/>
    <w:rsid w:val="00377C8D"/>
    <w:rsid w:val="003824AB"/>
    <w:rsid w:val="00383E9D"/>
    <w:rsid w:val="00384252"/>
    <w:rsid w:val="0038488C"/>
    <w:rsid w:val="003879EC"/>
    <w:rsid w:val="00393DA0"/>
    <w:rsid w:val="00396000"/>
    <w:rsid w:val="00396A9D"/>
    <w:rsid w:val="00397471"/>
    <w:rsid w:val="003A25B2"/>
    <w:rsid w:val="003A4056"/>
    <w:rsid w:val="003A76B2"/>
    <w:rsid w:val="003B3429"/>
    <w:rsid w:val="003B4354"/>
    <w:rsid w:val="003B5471"/>
    <w:rsid w:val="003B6956"/>
    <w:rsid w:val="003C07A1"/>
    <w:rsid w:val="003C1B1D"/>
    <w:rsid w:val="003C1D72"/>
    <w:rsid w:val="003C2315"/>
    <w:rsid w:val="003C2C82"/>
    <w:rsid w:val="003C3462"/>
    <w:rsid w:val="003C3A29"/>
    <w:rsid w:val="003C5AB7"/>
    <w:rsid w:val="003C69DA"/>
    <w:rsid w:val="003D0494"/>
    <w:rsid w:val="003D050C"/>
    <w:rsid w:val="003D175C"/>
    <w:rsid w:val="003D512B"/>
    <w:rsid w:val="003D6D31"/>
    <w:rsid w:val="003D77C5"/>
    <w:rsid w:val="003E0B0E"/>
    <w:rsid w:val="003E1976"/>
    <w:rsid w:val="003E3EEE"/>
    <w:rsid w:val="003E4F45"/>
    <w:rsid w:val="003E7F2F"/>
    <w:rsid w:val="003F0E8A"/>
    <w:rsid w:val="003F254D"/>
    <w:rsid w:val="003F5544"/>
    <w:rsid w:val="003F5F36"/>
    <w:rsid w:val="003F7A9E"/>
    <w:rsid w:val="003F7F2B"/>
    <w:rsid w:val="00401F18"/>
    <w:rsid w:val="00404F96"/>
    <w:rsid w:val="00411865"/>
    <w:rsid w:val="00412185"/>
    <w:rsid w:val="004126B2"/>
    <w:rsid w:val="004128D2"/>
    <w:rsid w:val="00413366"/>
    <w:rsid w:val="004137B4"/>
    <w:rsid w:val="004144E9"/>
    <w:rsid w:val="00415048"/>
    <w:rsid w:val="00420590"/>
    <w:rsid w:val="0042062C"/>
    <w:rsid w:val="00420A13"/>
    <w:rsid w:val="004215B5"/>
    <w:rsid w:val="00423278"/>
    <w:rsid w:val="004271E3"/>
    <w:rsid w:val="004312D0"/>
    <w:rsid w:val="0043186B"/>
    <w:rsid w:val="00434259"/>
    <w:rsid w:val="004344BE"/>
    <w:rsid w:val="00442032"/>
    <w:rsid w:val="00443593"/>
    <w:rsid w:val="00445852"/>
    <w:rsid w:val="004458F0"/>
    <w:rsid w:val="0045293B"/>
    <w:rsid w:val="004617A0"/>
    <w:rsid w:val="004655DB"/>
    <w:rsid w:val="00465944"/>
    <w:rsid w:val="00467863"/>
    <w:rsid w:val="0047036D"/>
    <w:rsid w:val="0048180F"/>
    <w:rsid w:val="004844E3"/>
    <w:rsid w:val="0048550D"/>
    <w:rsid w:val="00486501"/>
    <w:rsid w:val="00490818"/>
    <w:rsid w:val="00492A36"/>
    <w:rsid w:val="004A28C8"/>
    <w:rsid w:val="004A57C9"/>
    <w:rsid w:val="004A72B8"/>
    <w:rsid w:val="004B09B3"/>
    <w:rsid w:val="004B0B61"/>
    <w:rsid w:val="004B239C"/>
    <w:rsid w:val="004B2D51"/>
    <w:rsid w:val="004B70B4"/>
    <w:rsid w:val="004B722F"/>
    <w:rsid w:val="004B73CF"/>
    <w:rsid w:val="004C1735"/>
    <w:rsid w:val="004D0E30"/>
    <w:rsid w:val="004D4B6E"/>
    <w:rsid w:val="004D544F"/>
    <w:rsid w:val="004D5B89"/>
    <w:rsid w:val="004E09AA"/>
    <w:rsid w:val="004E27DC"/>
    <w:rsid w:val="004E2D86"/>
    <w:rsid w:val="004E4B01"/>
    <w:rsid w:val="004E5C14"/>
    <w:rsid w:val="004F29DA"/>
    <w:rsid w:val="004F2FF0"/>
    <w:rsid w:val="004F62B1"/>
    <w:rsid w:val="005003E9"/>
    <w:rsid w:val="00501549"/>
    <w:rsid w:val="00503ADC"/>
    <w:rsid w:val="00510EDB"/>
    <w:rsid w:val="005126C1"/>
    <w:rsid w:val="0051546E"/>
    <w:rsid w:val="00515DEB"/>
    <w:rsid w:val="005166AB"/>
    <w:rsid w:val="00516F6E"/>
    <w:rsid w:val="00517E69"/>
    <w:rsid w:val="00521FB5"/>
    <w:rsid w:val="00523E42"/>
    <w:rsid w:val="00524024"/>
    <w:rsid w:val="005268B4"/>
    <w:rsid w:val="00531822"/>
    <w:rsid w:val="00531A37"/>
    <w:rsid w:val="00532509"/>
    <w:rsid w:val="00535901"/>
    <w:rsid w:val="00535E13"/>
    <w:rsid w:val="0054118C"/>
    <w:rsid w:val="00544A46"/>
    <w:rsid w:val="00545417"/>
    <w:rsid w:val="00546559"/>
    <w:rsid w:val="005479CB"/>
    <w:rsid w:val="005502F9"/>
    <w:rsid w:val="00550FD8"/>
    <w:rsid w:val="00551FF8"/>
    <w:rsid w:val="0055267F"/>
    <w:rsid w:val="0055307D"/>
    <w:rsid w:val="00553DB9"/>
    <w:rsid w:val="00554157"/>
    <w:rsid w:val="00554576"/>
    <w:rsid w:val="00554592"/>
    <w:rsid w:val="00557B10"/>
    <w:rsid w:val="00561376"/>
    <w:rsid w:val="005626EC"/>
    <w:rsid w:val="00562833"/>
    <w:rsid w:val="00562A37"/>
    <w:rsid w:val="00562BB6"/>
    <w:rsid w:val="00564BF0"/>
    <w:rsid w:val="00566951"/>
    <w:rsid w:val="00566CE7"/>
    <w:rsid w:val="00566EB1"/>
    <w:rsid w:val="00567C47"/>
    <w:rsid w:val="005716E2"/>
    <w:rsid w:val="00571D4B"/>
    <w:rsid w:val="0057326A"/>
    <w:rsid w:val="005739E6"/>
    <w:rsid w:val="00573B61"/>
    <w:rsid w:val="005768A9"/>
    <w:rsid w:val="005834F7"/>
    <w:rsid w:val="00583C7F"/>
    <w:rsid w:val="0058572A"/>
    <w:rsid w:val="00595335"/>
    <w:rsid w:val="005964E4"/>
    <w:rsid w:val="005A04D5"/>
    <w:rsid w:val="005A085E"/>
    <w:rsid w:val="005A1950"/>
    <w:rsid w:val="005A5D15"/>
    <w:rsid w:val="005A651D"/>
    <w:rsid w:val="005B06C1"/>
    <w:rsid w:val="005B0D6B"/>
    <w:rsid w:val="005B1393"/>
    <w:rsid w:val="005B43EB"/>
    <w:rsid w:val="005B481F"/>
    <w:rsid w:val="005B4FDD"/>
    <w:rsid w:val="005B5E10"/>
    <w:rsid w:val="005B6434"/>
    <w:rsid w:val="005B794C"/>
    <w:rsid w:val="005C071D"/>
    <w:rsid w:val="005C2606"/>
    <w:rsid w:val="005C272C"/>
    <w:rsid w:val="005C2DF9"/>
    <w:rsid w:val="005C72B2"/>
    <w:rsid w:val="005C7AC1"/>
    <w:rsid w:val="005C7EBB"/>
    <w:rsid w:val="005D026B"/>
    <w:rsid w:val="005D2A9D"/>
    <w:rsid w:val="005D5863"/>
    <w:rsid w:val="005D5A35"/>
    <w:rsid w:val="005D75D9"/>
    <w:rsid w:val="005E038F"/>
    <w:rsid w:val="00601BBD"/>
    <w:rsid w:val="00602514"/>
    <w:rsid w:val="0061163E"/>
    <w:rsid w:val="00612748"/>
    <w:rsid w:val="00613441"/>
    <w:rsid w:val="00614FE2"/>
    <w:rsid w:val="006153B4"/>
    <w:rsid w:val="00615A3E"/>
    <w:rsid w:val="00615CE8"/>
    <w:rsid w:val="00624D98"/>
    <w:rsid w:val="006262D7"/>
    <w:rsid w:val="00630999"/>
    <w:rsid w:val="00633103"/>
    <w:rsid w:val="006340F2"/>
    <w:rsid w:val="00637EA0"/>
    <w:rsid w:val="0064006A"/>
    <w:rsid w:val="0064125B"/>
    <w:rsid w:val="0064287A"/>
    <w:rsid w:val="00643454"/>
    <w:rsid w:val="006437A7"/>
    <w:rsid w:val="00645A94"/>
    <w:rsid w:val="0065024E"/>
    <w:rsid w:val="00652CDE"/>
    <w:rsid w:val="00652CFA"/>
    <w:rsid w:val="00653462"/>
    <w:rsid w:val="00657FEF"/>
    <w:rsid w:val="00660210"/>
    <w:rsid w:val="00660D63"/>
    <w:rsid w:val="00661A47"/>
    <w:rsid w:val="00664ABB"/>
    <w:rsid w:val="00672D1E"/>
    <w:rsid w:val="006735BD"/>
    <w:rsid w:val="00674268"/>
    <w:rsid w:val="00674804"/>
    <w:rsid w:val="0067487D"/>
    <w:rsid w:val="00674DEC"/>
    <w:rsid w:val="00676B83"/>
    <w:rsid w:val="00682FB0"/>
    <w:rsid w:val="0068471D"/>
    <w:rsid w:val="006850BC"/>
    <w:rsid w:val="00686D1B"/>
    <w:rsid w:val="00691406"/>
    <w:rsid w:val="00691C96"/>
    <w:rsid w:val="00692679"/>
    <w:rsid w:val="00693F1B"/>
    <w:rsid w:val="00695D2F"/>
    <w:rsid w:val="006961EC"/>
    <w:rsid w:val="00696654"/>
    <w:rsid w:val="006A2EC0"/>
    <w:rsid w:val="006A39C4"/>
    <w:rsid w:val="006A3AE8"/>
    <w:rsid w:val="006B1A97"/>
    <w:rsid w:val="006B3767"/>
    <w:rsid w:val="006B45C7"/>
    <w:rsid w:val="006B543F"/>
    <w:rsid w:val="006B6D02"/>
    <w:rsid w:val="006B77E0"/>
    <w:rsid w:val="006C3BCD"/>
    <w:rsid w:val="006C69DF"/>
    <w:rsid w:val="006D0AE4"/>
    <w:rsid w:val="006D0CDE"/>
    <w:rsid w:val="006D0D79"/>
    <w:rsid w:val="006D3080"/>
    <w:rsid w:val="006D331C"/>
    <w:rsid w:val="006D36C4"/>
    <w:rsid w:val="006D7179"/>
    <w:rsid w:val="006D72D6"/>
    <w:rsid w:val="006D7A85"/>
    <w:rsid w:val="006D7D38"/>
    <w:rsid w:val="006E0355"/>
    <w:rsid w:val="006E0D13"/>
    <w:rsid w:val="006E482C"/>
    <w:rsid w:val="006E5531"/>
    <w:rsid w:val="006E6057"/>
    <w:rsid w:val="006E6AA1"/>
    <w:rsid w:val="006E72DA"/>
    <w:rsid w:val="006F1D0C"/>
    <w:rsid w:val="006F2656"/>
    <w:rsid w:val="006F334F"/>
    <w:rsid w:val="006F3850"/>
    <w:rsid w:val="006F693B"/>
    <w:rsid w:val="00701077"/>
    <w:rsid w:val="00701FEA"/>
    <w:rsid w:val="00706B4D"/>
    <w:rsid w:val="00706B7F"/>
    <w:rsid w:val="00715024"/>
    <w:rsid w:val="00721746"/>
    <w:rsid w:val="00724E43"/>
    <w:rsid w:val="007315D0"/>
    <w:rsid w:val="00733157"/>
    <w:rsid w:val="00733E7F"/>
    <w:rsid w:val="00734832"/>
    <w:rsid w:val="00742992"/>
    <w:rsid w:val="00744C8B"/>
    <w:rsid w:val="0074526D"/>
    <w:rsid w:val="0074689D"/>
    <w:rsid w:val="00747934"/>
    <w:rsid w:val="00747C91"/>
    <w:rsid w:val="00751475"/>
    <w:rsid w:val="0075323E"/>
    <w:rsid w:val="00754233"/>
    <w:rsid w:val="007543A6"/>
    <w:rsid w:val="00755AFC"/>
    <w:rsid w:val="0075700D"/>
    <w:rsid w:val="007668EF"/>
    <w:rsid w:val="00767253"/>
    <w:rsid w:val="007672C3"/>
    <w:rsid w:val="00771F9A"/>
    <w:rsid w:val="007821F1"/>
    <w:rsid w:val="00783688"/>
    <w:rsid w:val="00785EC1"/>
    <w:rsid w:val="00786FE6"/>
    <w:rsid w:val="007902D0"/>
    <w:rsid w:val="00793F69"/>
    <w:rsid w:val="0079518A"/>
    <w:rsid w:val="00796626"/>
    <w:rsid w:val="007A07F7"/>
    <w:rsid w:val="007A257B"/>
    <w:rsid w:val="007A2837"/>
    <w:rsid w:val="007A3089"/>
    <w:rsid w:val="007A4E28"/>
    <w:rsid w:val="007A50E6"/>
    <w:rsid w:val="007A56CB"/>
    <w:rsid w:val="007A622B"/>
    <w:rsid w:val="007A7877"/>
    <w:rsid w:val="007B074F"/>
    <w:rsid w:val="007B09A0"/>
    <w:rsid w:val="007B7757"/>
    <w:rsid w:val="007C1AC6"/>
    <w:rsid w:val="007C267C"/>
    <w:rsid w:val="007C3BD9"/>
    <w:rsid w:val="007C3F48"/>
    <w:rsid w:val="007C5319"/>
    <w:rsid w:val="007C59DF"/>
    <w:rsid w:val="007C7524"/>
    <w:rsid w:val="007D5B3B"/>
    <w:rsid w:val="007D5EB9"/>
    <w:rsid w:val="007D67C4"/>
    <w:rsid w:val="007E1370"/>
    <w:rsid w:val="007E348F"/>
    <w:rsid w:val="007E4859"/>
    <w:rsid w:val="007E57FC"/>
    <w:rsid w:val="007E5AB0"/>
    <w:rsid w:val="007E7BF3"/>
    <w:rsid w:val="007F2F7B"/>
    <w:rsid w:val="007F32B4"/>
    <w:rsid w:val="007F347C"/>
    <w:rsid w:val="007F77D2"/>
    <w:rsid w:val="00801686"/>
    <w:rsid w:val="00804076"/>
    <w:rsid w:val="00806966"/>
    <w:rsid w:val="00807986"/>
    <w:rsid w:val="00807F98"/>
    <w:rsid w:val="0081011D"/>
    <w:rsid w:val="00811D9B"/>
    <w:rsid w:val="00812871"/>
    <w:rsid w:val="0081508B"/>
    <w:rsid w:val="008161CF"/>
    <w:rsid w:val="00825728"/>
    <w:rsid w:val="00826357"/>
    <w:rsid w:val="00826851"/>
    <w:rsid w:val="008271C9"/>
    <w:rsid w:val="0082763B"/>
    <w:rsid w:val="008279C8"/>
    <w:rsid w:val="00827F34"/>
    <w:rsid w:val="00830CE3"/>
    <w:rsid w:val="00831F69"/>
    <w:rsid w:val="0083265E"/>
    <w:rsid w:val="00835E30"/>
    <w:rsid w:val="00836C8A"/>
    <w:rsid w:val="00836E1E"/>
    <w:rsid w:val="00837834"/>
    <w:rsid w:val="00840F07"/>
    <w:rsid w:val="0084160B"/>
    <w:rsid w:val="008448B2"/>
    <w:rsid w:val="00845245"/>
    <w:rsid w:val="008468C4"/>
    <w:rsid w:val="0085100C"/>
    <w:rsid w:val="00853A2D"/>
    <w:rsid w:val="0085734D"/>
    <w:rsid w:val="00857C1A"/>
    <w:rsid w:val="00863573"/>
    <w:rsid w:val="00864FEA"/>
    <w:rsid w:val="00867F67"/>
    <w:rsid w:val="00871F71"/>
    <w:rsid w:val="00874932"/>
    <w:rsid w:val="00877BB0"/>
    <w:rsid w:val="00882307"/>
    <w:rsid w:val="008833DC"/>
    <w:rsid w:val="008850A4"/>
    <w:rsid w:val="00887105"/>
    <w:rsid w:val="008908B2"/>
    <w:rsid w:val="00892327"/>
    <w:rsid w:val="00892C36"/>
    <w:rsid w:val="00894608"/>
    <w:rsid w:val="008950AC"/>
    <w:rsid w:val="00895CD9"/>
    <w:rsid w:val="00897021"/>
    <w:rsid w:val="008976BD"/>
    <w:rsid w:val="008A2EDF"/>
    <w:rsid w:val="008A3C3C"/>
    <w:rsid w:val="008A3D3D"/>
    <w:rsid w:val="008B1EF4"/>
    <w:rsid w:val="008B24FB"/>
    <w:rsid w:val="008B7389"/>
    <w:rsid w:val="008C0B53"/>
    <w:rsid w:val="008C272F"/>
    <w:rsid w:val="008C63D5"/>
    <w:rsid w:val="008C6B2F"/>
    <w:rsid w:val="008C6F3A"/>
    <w:rsid w:val="008D2068"/>
    <w:rsid w:val="008D4BF2"/>
    <w:rsid w:val="008D6331"/>
    <w:rsid w:val="008D6679"/>
    <w:rsid w:val="008D6E9D"/>
    <w:rsid w:val="008E166A"/>
    <w:rsid w:val="008E7E7D"/>
    <w:rsid w:val="008F0C85"/>
    <w:rsid w:val="008F2408"/>
    <w:rsid w:val="008F478E"/>
    <w:rsid w:val="008F79B9"/>
    <w:rsid w:val="00900767"/>
    <w:rsid w:val="00903691"/>
    <w:rsid w:val="00907386"/>
    <w:rsid w:val="009112C4"/>
    <w:rsid w:val="00916783"/>
    <w:rsid w:val="00917748"/>
    <w:rsid w:val="00917767"/>
    <w:rsid w:val="00917D6C"/>
    <w:rsid w:val="0092028F"/>
    <w:rsid w:val="0092393F"/>
    <w:rsid w:val="009276D8"/>
    <w:rsid w:val="0093144D"/>
    <w:rsid w:val="009370A2"/>
    <w:rsid w:val="00937B21"/>
    <w:rsid w:val="00942165"/>
    <w:rsid w:val="009463FE"/>
    <w:rsid w:val="009465DD"/>
    <w:rsid w:val="009524F2"/>
    <w:rsid w:val="00952661"/>
    <w:rsid w:val="009537F7"/>
    <w:rsid w:val="009550D5"/>
    <w:rsid w:val="009554BC"/>
    <w:rsid w:val="00960EA6"/>
    <w:rsid w:val="0096145B"/>
    <w:rsid w:val="00962822"/>
    <w:rsid w:val="0096491B"/>
    <w:rsid w:val="00966F2B"/>
    <w:rsid w:val="009679EB"/>
    <w:rsid w:val="00972DDD"/>
    <w:rsid w:val="0097458B"/>
    <w:rsid w:val="00974916"/>
    <w:rsid w:val="00976009"/>
    <w:rsid w:val="00980FD4"/>
    <w:rsid w:val="009844C1"/>
    <w:rsid w:val="009903C7"/>
    <w:rsid w:val="00990573"/>
    <w:rsid w:val="00993A9A"/>
    <w:rsid w:val="00993DA8"/>
    <w:rsid w:val="00994208"/>
    <w:rsid w:val="009A00E3"/>
    <w:rsid w:val="009A07FE"/>
    <w:rsid w:val="009A1D06"/>
    <w:rsid w:val="009A2329"/>
    <w:rsid w:val="009A3F5B"/>
    <w:rsid w:val="009A514D"/>
    <w:rsid w:val="009A5647"/>
    <w:rsid w:val="009A74C1"/>
    <w:rsid w:val="009B01EB"/>
    <w:rsid w:val="009B0C89"/>
    <w:rsid w:val="009B139D"/>
    <w:rsid w:val="009B384F"/>
    <w:rsid w:val="009B5166"/>
    <w:rsid w:val="009B6D30"/>
    <w:rsid w:val="009C0045"/>
    <w:rsid w:val="009C1A38"/>
    <w:rsid w:val="009C5717"/>
    <w:rsid w:val="009C6613"/>
    <w:rsid w:val="009D0563"/>
    <w:rsid w:val="009D0EFB"/>
    <w:rsid w:val="009D22EC"/>
    <w:rsid w:val="009D43AA"/>
    <w:rsid w:val="009D6113"/>
    <w:rsid w:val="009E0B3A"/>
    <w:rsid w:val="009E0F76"/>
    <w:rsid w:val="009E1A73"/>
    <w:rsid w:val="009E545B"/>
    <w:rsid w:val="009F07E4"/>
    <w:rsid w:val="009F3CD8"/>
    <w:rsid w:val="009F3DC2"/>
    <w:rsid w:val="009F409A"/>
    <w:rsid w:val="009F64CF"/>
    <w:rsid w:val="009F69A6"/>
    <w:rsid w:val="009F7B67"/>
    <w:rsid w:val="00A0169A"/>
    <w:rsid w:val="00A01C80"/>
    <w:rsid w:val="00A0672E"/>
    <w:rsid w:val="00A07948"/>
    <w:rsid w:val="00A123CC"/>
    <w:rsid w:val="00A12B6A"/>
    <w:rsid w:val="00A13830"/>
    <w:rsid w:val="00A13F9E"/>
    <w:rsid w:val="00A177FA"/>
    <w:rsid w:val="00A20CA1"/>
    <w:rsid w:val="00A238D3"/>
    <w:rsid w:val="00A30B4D"/>
    <w:rsid w:val="00A326D8"/>
    <w:rsid w:val="00A3392B"/>
    <w:rsid w:val="00A341B0"/>
    <w:rsid w:val="00A3546E"/>
    <w:rsid w:val="00A36C6C"/>
    <w:rsid w:val="00A37F88"/>
    <w:rsid w:val="00A40EA2"/>
    <w:rsid w:val="00A40F92"/>
    <w:rsid w:val="00A41D88"/>
    <w:rsid w:val="00A435EB"/>
    <w:rsid w:val="00A44158"/>
    <w:rsid w:val="00A44B0E"/>
    <w:rsid w:val="00A45ABF"/>
    <w:rsid w:val="00A4798E"/>
    <w:rsid w:val="00A5104B"/>
    <w:rsid w:val="00A52626"/>
    <w:rsid w:val="00A55A8A"/>
    <w:rsid w:val="00A61A5D"/>
    <w:rsid w:val="00A6382D"/>
    <w:rsid w:val="00A65CB4"/>
    <w:rsid w:val="00A673F6"/>
    <w:rsid w:val="00A71BAB"/>
    <w:rsid w:val="00A72D99"/>
    <w:rsid w:val="00A732FE"/>
    <w:rsid w:val="00A801A7"/>
    <w:rsid w:val="00A8620C"/>
    <w:rsid w:val="00A87829"/>
    <w:rsid w:val="00A90603"/>
    <w:rsid w:val="00A90B31"/>
    <w:rsid w:val="00A9237D"/>
    <w:rsid w:val="00A9738E"/>
    <w:rsid w:val="00AA0A6C"/>
    <w:rsid w:val="00AA3C9B"/>
    <w:rsid w:val="00AA67A2"/>
    <w:rsid w:val="00AB1092"/>
    <w:rsid w:val="00AB2728"/>
    <w:rsid w:val="00AB5FE9"/>
    <w:rsid w:val="00AB67A1"/>
    <w:rsid w:val="00AB769F"/>
    <w:rsid w:val="00AC08F9"/>
    <w:rsid w:val="00AC26F5"/>
    <w:rsid w:val="00AC32BD"/>
    <w:rsid w:val="00AC38A3"/>
    <w:rsid w:val="00AD01EC"/>
    <w:rsid w:val="00AD0728"/>
    <w:rsid w:val="00AD4D52"/>
    <w:rsid w:val="00AD514B"/>
    <w:rsid w:val="00AD540E"/>
    <w:rsid w:val="00AD7B2B"/>
    <w:rsid w:val="00AE00B1"/>
    <w:rsid w:val="00AE30C2"/>
    <w:rsid w:val="00AE399B"/>
    <w:rsid w:val="00AE500C"/>
    <w:rsid w:val="00AE52BA"/>
    <w:rsid w:val="00AE6B62"/>
    <w:rsid w:val="00AF18E2"/>
    <w:rsid w:val="00AF3793"/>
    <w:rsid w:val="00AF43EF"/>
    <w:rsid w:val="00AF7D75"/>
    <w:rsid w:val="00AF7DCF"/>
    <w:rsid w:val="00B02166"/>
    <w:rsid w:val="00B02392"/>
    <w:rsid w:val="00B0356D"/>
    <w:rsid w:val="00B05393"/>
    <w:rsid w:val="00B05619"/>
    <w:rsid w:val="00B062CD"/>
    <w:rsid w:val="00B10820"/>
    <w:rsid w:val="00B16E86"/>
    <w:rsid w:val="00B1716F"/>
    <w:rsid w:val="00B20913"/>
    <w:rsid w:val="00B20ABD"/>
    <w:rsid w:val="00B22D2B"/>
    <w:rsid w:val="00B23C49"/>
    <w:rsid w:val="00B25439"/>
    <w:rsid w:val="00B33BAD"/>
    <w:rsid w:val="00B33F5F"/>
    <w:rsid w:val="00B34023"/>
    <w:rsid w:val="00B35A65"/>
    <w:rsid w:val="00B35BE8"/>
    <w:rsid w:val="00B35EA1"/>
    <w:rsid w:val="00B40C8E"/>
    <w:rsid w:val="00B42AA4"/>
    <w:rsid w:val="00B44414"/>
    <w:rsid w:val="00B447BB"/>
    <w:rsid w:val="00B50A84"/>
    <w:rsid w:val="00B50D66"/>
    <w:rsid w:val="00B50F14"/>
    <w:rsid w:val="00B521CE"/>
    <w:rsid w:val="00B53051"/>
    <w:rsid w:val="00B554CB"/>
    <w:rsid w:val="00B57A9D"/>
    <w:rsid w:val="00B604C1"/>
    <w:rsid w:val="00B60E21"/>
    <w:rsid w:val="00B60E77"/>
    <w:rsid w:val="00B6121A"/>
    <w:rsid w:val="00B657BC"/>
    <w:rsid w:val="00B676FA"/>
    <w:rsid w:val="00B715F7"/>
    <w:rsid w:val="00B71AF3"/>
    <w:rsid w:val="00B73956"/>
    <w:rsid w:val="00B767CD"/>
    <w:rsid w:val="00B76C42"/>
    <w:rsid w:val="00B811ED"/>
    <w:rsid w:val="00B81879"/>
    <w:rsid w:val="00B81FD8"/>
    <w:rsid w:val="00B83089"/>
    <w:rsid w:val="00B8491C"/>
    <w:rsid w:val="00B85183"/>
    <w:rsid w:val="00B86BB7"/>
    <w:rsid w:val="00B86EB0"/>
    <w:rsid w:val="00B878C4"/>
    <w:rsid w:val="00B916B6"/>
    <w:rsid w:val="00B9257E"/>
    <w:rsid w:val="00B95BE5"/>
    <w:rsid w:val="00B97D65"/>
    <w:rsid w:val="00B97D9B"/>
    <w:rsid w:val="00BA08FB"/>
    <w:rsid w:val="00BA14F7"/>
    <w:rsid w:val="00BA272E"/>
    <w:rsid w:val="00BA2891"/>
    <w:rsid w:val="00BA528B"/>
    <w:rsid w:val="00BA54E0"/>
    <w:rsid w:val="00BA733B"/>
    <w:rsid w:val="00BB09FD"/>
    <w:rsid w:val="00BB21F6"/>
    <w:rsid w:val="00BB5B7D"/>
    <w:rsid w:val="00BB633E"/>
    <w:rsid w:val="00BC1C35"/>
    <w:rsid w:val="00BC2D11"/>
    <w:rsid w:val="00BC51D3"/>
    <w:rsid w:val="00BC6CCA"/>
    <w:rsid w:val="00BD2E48"/>
    <w:rsid w:val="00BD352D"/>
    <w:rsid w:val="00BD6691"/>
    <w:rsid w:val="00BD6AE0"/>
    <w:rsid w:val="00BD70E2"/>
    <w:rsid w:val="00BD7F03"/>
    <w:rsid w:val="00BE09AF"/>
    <w:rsid w:val="00BE3893"/>
    <w:rsid w:val="00BE5E81"/>
    <w:rsid w:val="00BF06D8"/>
    <w:rsid w:val="00BF0C9B"/>
    <w:rsid w:val="00BF4FAF"/>
    <w:rsid w:val="00BF5592"/>
    <w:rsid w:val="00C009B7"/>
    <w:rsid w:val="00C018DD"/>
    <w:rsid w:val="00C03AB3"/>
    <w:rsid w:val="00C10660"/>
    <w:rsid w:val="00C12CEB"/>
    <w:rsid w:val="00C14A6D"/>
    <w:rsid w:val="00C159A6"/>
    <w:rsid w:val="00C16C11"/>
    <w:rsid w:val="00C17FAA"/>
    <w:rsid w:val="00C234F7"/>
    <w:rsid w:val="00C249B2"/>
    <w:rsid w:val="00C266FE"/>
    <w:rsid w:val="00C267F4"/>
    <w:rsid w:val="00C31F32"/>
    <w:rsid w:val="00C33C33"/>
    <w:rsid w:val="00C377E3"/>
    <w:rsid w:val="00C401EA"/>
    <w:rsid w:val="00C40D61"/>
    <w:rsid w:val="00C41A09"/>
    <w:rsid w:val="00C4394A"/>
    <w:rsid w:val="00C45437"/>
    <w:rsid w:val="00C4632E"/>
    <w:rsid w:val="00C46E0B"/>
    <w:rsid w:val="00C46EB3"/>
    <w:rsid w:val="00C47B86"/>
    <w:rsid w:val="00C50B20"/>
    <w:rsid w:val="00C50DF5"/>
    <w:rsid w:val="00C537A5"/>
    <w:rsid w:val="00C53C96"/>
    <w:rsid w:val="00C55D32"/>
    <w:rsid w:val="00C565DA"/>
    <w:rsid w:val="00C57459"/>
    <w:rsid w:val="00C5747B"/>
    <w:rsid w:val="00C60A42"/>
    <w:rsid w:val="00C654D8"/>
    <w:rsid w:val="00C65F08"/>
    <w:rsid w:val="00C661BC"/>
    <w:rsid w:val="00C7063D"/>
    <w:rsid w:val="00C70F27"/>
    <w:rsid w:val="00C721D1"/>
    <w:rsid w:val="00C766B5"/>
    <w:rsid w:val="00C76DE7"/>
    <w:rsid w:val="00C86E20"/>
    <w:rsid w:val="00C916D6"/>
    <w:rsid w:val="00C962E4"/>
    <w:rsid w:val="00CA1C05"/>
    <w:rsid w:val="00CA3C0B"/>
    <w:rsid w:val="00CB19CF"/>
    <w:rsid w:val="00CB61C1"/>
    <w:rsid w:val="00CB6AF9"/>
    <w:rsid w:val="00CC1F0B"/>
    <w:rsid w:val="00CC3C03"/>
    <w:rsid w:val="00CC3CF6"/>
    <w:rsid w:val="00CC51FF"/>
    <w:rsid w:val="00CC65E2"/>
    <w:rsid w:val="00CC7CCF"/>
    <w:rsid w:val="00CD0345"/>
    <w:rsid w:val="00CD122F"/>
    <w:rsid w:val="00CD3263"/>
    <w:rsid w:val="00CD3B3F"/>
    <w:rsid w:val="00CD6229"/>
    <w:rsid w:val="00CE01A5"/>
    <w:rsid w:val="00CE0706"/>
    <w:rsid w:val="00CE1EA5"/>
    <w:rsid w:val="00CE3788"/>
    <w:rsid w:val="00CE4947"/>
    <w:rsid w:val="00CE4C69"/>
    <w:rsid w:val="00CE4C96"/>
    <w:rsid w:val="00CE4FDA"/>
    <w:rsid w:val="00CE5401"/>
    <w:rsid w:val="00CF1C4A"/>
    <w:rsid w:val="00CF654F"/>
    <w:rsid w:val="00D01B39"/>
    <w:rsid w:val="00D04D80"/>
    <w:rsid w:val="00D06395"/>
    <w:rsid w:val="00D10685"/>
    <w:rsid w:val="00D11E85"/>
    <w:rsid w:val="00D1243C"/>
    <w:rsid w:val="00D15A78"/>
    <w:rsid w:val="00D2053C"/>
    <w:rsid w:val="00D23B5D"/>
    <w:rsid w:val="00D23E4F"/>
    <w:rsid w:val="00D27457"/>
    <w:rsid w:val="00D31275"/>
    <w:rsid w:val="00D34F70"/>
    <w:rsid w:val="00D361F4"/>
    <w:rsid w:val="00D40873"/>
    <w:rsid w:val="00D43B97"/>
    <w:rsid w:val="00D473DF"/>
    <w:rsid w:val="00D47A92"/>
    <w:rsid w:val="00D53F28"/>
    <w:rsid w:val="00D54732"/>
    <w:rsid w:val="00D60713"/>
    <w:rsid w:val="00D62DF7"/>
    <w:rsid w:val="00D63A75"/>
    <w:rsid w:val="00D64B54"/>
    <w:rsid w:val="00D70E34"/>
    <w:rsid w:val="00D720DB"/>
    <w:rsid w:val="00D73E99"/>
    <w:rsid w:val="00D745D4"/>
    <w:rsid w:val="00D757B0"/>
    <w:rsid w:val="00D833E1"/>
    <w:rsid w:val="00D86810"/>
    <w:rsid w:val="00D877C9"/>
    <w:rsid w:val="00D87B1F"/>
    <w:rsid w:val="00D91CAC"/>
    <w:rsid w:val="00D97370"/>
    <w:rsid w:val="00DA27EC"/>
    <w:rsid w:val="00DA3893"/>
    <w:rsid w:val="00DA53BD"/>
    <w:rsid w:val="00DA6355"/>
    <w:rsid w:val="00DB1733"/>
    <w:rsid w:val="00DB2154"/>
    <w:rsid w:val="00DB3744"/>
    <w:rsid w:val="00DB47FD"/>
    <w:rsid w:val="00DB6AE8"/>
    <w:rsid w:val="00DB6FA0"/>
    <w:rsid w:val="00DC0A85"/>
    <w:rsid w:val="00DC0AA5"/>
    <w:rsid w:val="00DC2CFC"/>
    <w:rsid w:val="00DC3A41"/>
    <w:rsid w:val="00DC5868"/>
    <w:rsid w:val="00DD052D"/>
    <w:rsid w:val="00DD1E7A"/>
    <w:rsid w:val="00DD371F"/>
    <w:rsid w:val="00DD4D65"/>
    <w:rsid w:val="00DD5EE7"/>
    <w:rsid w:val="00DE3032"/>
    <w:rsid w:val="00DE51E2"/>
    <w:rsid w:val="00DE58B1"/>
    <w:rsid w:val="00DE5B9C"/>
    <w:rsid w:val="00DE63C3"/>
    <w:rsid w:val="00DE7F66"/>
    <w:rsid w:val="00DF45B7"/>
    <w:rsid w:val="00E07D49"/>
    <w:rsid w:val="00E10570"/>
    <w:rsid w:val="00E10702"/>
    <w:rsid w:val="00E12627"/>
    <w:rsid w:val="00E17FB3"/>
    <w:rsid w:val="00E20B74"/>
    <w:rsid w:val="00E2148D"/>
    <w:rsid w:val="00E22BFA"/>
    <w:rsid w:val="00E22F4B"/>
    <w:rsid w:val="00E23EF5"/>
    <w:rsid w:val="00E2553B"/>
    <w:rsid w:val="00E25990"/>
    <w:rsid w:val="00E271AD"/>
    <w:rsid w:val="00E2790A"/>
    <w:rsid w:val="00E301A5"/>
    <w:rsid w:val="00E332F9"/>
    <w:rsid w:val="00E37819"/>
    <w:rsid w:val="00E411FC"/>
    <w:rsid w:val="00E4169C"/>
    <w:rsid w:val="00E43A92"/>
    <w:rsid w:val="00E43D30"/>
    <w:rsid w:val="00E4578A"/>
    <w:rsid w:val="00E46246"/>
    <w:rsid w:val="00E46698"/>
    <w:rsid w:val="00E5095F"/>
    <w:rsid w:val="00E50D06"/>
    <w:rsid w:val="00E51933"/>
    <w:rsid w:val="00E5513A"/>
    <w:rsid w:val="00E555F6"/>
    <w:rsid w:val="00E55722"/>
    <w:rsid w:val="00E571CD"/>
    <w:rsid w:val="00E57DEF"/>
    <w:rsid w:val="00E60E4F"/>
    <w:rsid w:val="00E61D5E"/>
    <w:rsid w:val="00E65267"/>
    <w:rsid w:val="00E65EA8"/>
    <w:rsid w:val="00E71D5A"/>
    <w:rsid w:val="00E71F78"/>
    <w:rsid w:val="00E76E8A"/>
    <w:rsid w:val="00E77290"/>
    <w:rsid w:val="00E81515"/>
    <w:rsid w:val="00E90450"/>
    <w:rsid w:val="00E9547C"/>
    <w:rsid w:val="00E95D68"/>
    <w:rsid w:val="00E9629B"/>
    <w:rsid w:val="00E9683E"/>
    <w:rsid w:val="00EA1400"/>
    <w:rsid w:val="00EA61A7"/>
    <w:rsid w:val="00EB4124"/>
    <w:rsid w:val="00EB44EC"/>
    <w:rsid w:val="00EB67BD"/>
    <w:rsid w:val="00EC1A98"/>
    <w:rsid w:val="00EC3966"/>
    <w:rsid w:val="00EC5A72"/>
    <w:rsid w:val="00EC71AD"/>
    <w:rsid w:val="00ED061D"/>
    <w:rsid w:val="00ED1047"/>
    <w:rsid w:val="00ED57E8"/>
    <w:rsid w:val="00ED58D7"/>
    <w:rsid w:val="00EE11E7"/>
    <w:rsid w:val="00EE1923"/>
    <w:rsid w:val="00EE6FD7"/>
    <w:rsid w:val="00EF3DDC"/>
    <w:rsid w:val="00EF4767"/>
    <w:rsid w:val="00F0091A"/>
    <w:rsid w:val="00F00C9E"/>
    <w:rsid w:val="00F027D2"/>
    <w:rsid w:val="00F077EA"/>
    <w:rsid w:val="00F102A1"/>
    <w:rsid w:val="00F1249A"/>
    <w:rsid w:val="00F13160"/>
    <w:rsid w:val="00F14DA9"/>
    <w:rsid w:val="00F20A58"/>
    <w:rsid w:val="00F230B2"/>
    <w:rsid w:val="00F24E5E"/>
    <w:rsid w:val="00F257F6"/>
    <w:rsid w:val="00F27B90"/>
    <w:rsid w:val="00F27D3C"/>
    <w:rsid w:val="00F305DA"/>
    <w:rsid w:val="00F36B17"/>
    <w:rsid w:val="00F4192E"/>
    <w:rsid w:val="00F44182"/>
    <w:rsid w:val="00F447FC"/>
    <w:rsid w:val="00F454AF"/>
    <w:rsid w:val="00F5360B"/>
    <w:rsid w:val="00F53D64"/>
    <w:rsid w:val="00F57284"/>
    <w:rsid w:val="00F61935"/>
    <w:rsid w:val="00F62186"/>
    <w:rsid w:val="00F628E5"/>
    <w:rsid w:val="00F62936"/>
    <w:rsid w:val="00F62EFB"/>
    <w:rsid w:val="00F64A64"/>
    <w:rsid w:val="00F6702A"/>
    <w:rsid w:val="00F72027"/>
    <w:rsid w:val="00F72B43"/>
    <w:rsid w:val="00F73A74"/>
    <w:rsid w:val="00F80293"/>
    <w:rsid w:val="00F81F40"/>
    <w:rsid w:val="00F83521"/>
    <w:rsid w:val="00F87F35"/>
    <w:rsid w:val="00F905ED"/>
    <w:rsid w:val="00F927B5"/>
    <w:rsid w:val="00F92ACC"/>
    <w:rsid w:val="00F94AD4"/>
    <w:rsid w:val="00FA0494"/>
    <w:rsid w:val="00FA06D7"/>
    <w:rsid w:val="00FA2739"/>
    <w:rsid w:val="00FA39A7"/>
    <w:rsid w:val="00FA3C26"/>
    <w:rsid w:val="00FA501A"/>
    <w:rsid w:val="00FB2E35"/>
    <w:rsid w:val="00FB3B44"/>
    <w:rsid w:val="00FB4CBB"/>
    <w:rsid w:val="00FB4F2C"/>
    <w:rsid w:val="00FC17B5"/>
    <w:rsid w:val="00FC2268"/>
    <w:rsid w:val="00FC3273"/>
    <w:rsid w:val="00FC351E"/>
    <w:rsid w:val="00FC5767"/>
    <w:rsid w:val="00FC5EB9"/>
    <w:rsid w:val="00FC65E8"/>
    <w:rsid w:val="00FD185D"/>
    <w:rsid w:val="00FD4021"/>
    <w:rsid w:val="00FE04FB"/>
    <w:rsid w:val="00FE23DB"/>
    <w:rsid w:val="00FE2885"/>
    <w:rsid w:val="00FE4BF7"/>
    <w:rsid w:val="00FE5A5F"/>
    <w:rsid w:val="00FE727A"/>
    <w:rsid w:val="00FE739F"/>
    <w:rsid w:val="00FF0B66"/>
    <w:rsid w:val="00FF2B71"/>
    <w:rsid w:val="00FF3BB1"/>
    <w:rsid w:val="00FF41FF"/>
    <w:rsid w:val="00FF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C0045"/>
    <w:rPr>
      <w:sz w:val="24"/>
      <w:szCs w:val="24"/>
    </w:rPr>
  </w:style>
  <w:style w:type="paragraph" w:styleId="1">
    <w:name w:val="heading 1"/>
    <w:basedOn w:val="a3"/>
    <w:next w:val="a3"/>
    <w:link w:val="10"/>
    <w:qFormat/>
    <w:rsid w:val="00220F9A"/>
    <w:pPr>
      <w:keepNext/>
      <w:numPr>
        <w:numId w:val="1"/>
      </w:numPr>
      <w:autoSpaceDE w:val="0"/>
      <w:autoSpaceDN w:val="0"/>
      <w:jc w:val="both"/>
      <w:outlineLvl w:val="0"/>
    </w:pPr>
    <w:rPr>
      <w:b/>
    </w:rPr>
  </w:style>
  <w:style w:type="paragraph" w:styleId="20">
    <w:name w:val="heading 2"/>
    <w:basedOn w:val="a3"/>
    <w:next w:val="a3"/>
    <w:link w:val="21"/>
    <w:uiPriority w:val="9"/>
    <w:qFormat/>
    <w:rsid w:val="00BD2E48"/>
    <w:pPr>
      <w:keepNext/>
      <w:spacing w:before="240" w:after="60"/>
      <w:ind w:left="5814" w:hanging="1134"/>
      <w:jc w:val="center"/>
      <w:outlineLvl w:val="1"/>
    </w:pPr>
    <w:rPr>
      <w:rFonts w:eastAsia="Arial Unicode MS"/>
      <w:b/>
      <w:bCs/>
      <w:caps/>
      <w:sz w:val="28"/>
    </w:rPr>
  </w:style>
  <w:style w:type="paragraph" w:styleId="30">
    <w:name w:val="heading 3"/>
    <w:basedOn w:val="a3"/>
    <w:next w:val="a3"/>
    <w:link w:val="31"/>
    <w:qFormat/>
    <w:rsid w:val="00BD2E48"/>
    <w:pPr>
      <w:keepNext/>
      <w:keepLines/>
      <w:numPr>
        <w:ilvl w:val="2"/>
        <w:numId w:val="6"/>
      </w:numPr>
      <w:spacing w:before="240" w:after="60"/>
      <w:ind w:right="1320"/>
      <w:outlineLvl w:val="2"/>
    </w:pPr>
    <w:rPr>
      <w:rFonts w:eastAsia="Arial Unicode MS"/>
      <w:caps/>
    </w:rPr>
  </w:style>
  <w:style w:type="paragraph" w:styleId="4">
    <w:name w:val="heading 4"/>
    <w:basedOn w:val="a3"/>
    <w:next w:val="a3"/>
    <w:link w:val="40"/>
    <w:qFormat/>
    <w:rsid w:val="00BD2E48"/>
    <w:pPr>
      <w:keepNext/>
      <w:spacing w:before="240" w:after="60"/>
      <w:outlineLvl w:val="3"/>
    </w:pPr>
    <w:rPr>
      <w:b/>
      <w:bCs/>
      <w:sz w:val="28"/>
      <w:szCs w:val="28"/>
    </w:rPr>
  </w:style>
  <w:style w:type="paragraph" w:styleId="5">
    <w:name w:val="heading 5"/>
    <w:basedOn w:val="a3"/>
    <w:next w:val="a3"/>
    <w:link w:val="50"/>
    <w:qFormat/>
    <w:rsid w:val="00BD2E48"/>
    <w:pPr>
      <w:spacing w:before="240" w:after="60"/>
      <w:outlineLvl w:val="4"/>
    </w:pPr>
    <w:rPr>
      <w:b/>
      <w:bCs/>
      <w:i/>
      <w:iCs/>
      <w:sz w:val="26"/>
      <w:szCs w:val="26"/>
    </w:rPr>
  </w:style>
  <w:style w:type="paragraph" w:styleId="6">
    <w:name w:val="heading 6"/>
    <w:basedOn w:val="a3"/>
    <w:next w:val="a3"/>
    <w:link w:val="60"/>
    <w:qFormat/>
    <w:rsid w:val="00BD2E48"/>
    <w:pPr>
      <w:spacing w:before="240" w:after="60"/>
      <w:outlineLvl w:val="5"/>
    </w:pPr>
    <w:rPr>
      <w:rFonts w:ascii="Calibri" w:hAnsi="Calibri"/>
      <w:b/>
      <w:bCs/>
      <w:sz w:val="22"/>
      <w:szCs w:val="22"/>
    </w:rPr>
  </w:style>
  <w:style w:type="paragraph" w:styleId="7">
    <w:name w:val="heading 7"/>
    <w:basedOn w:val="a3"/>
    <w:next w:val="a3"/>
    <w:link w:val="70"/>
    <w:qFormat/>
    <w:rsid w:val="00BD2E48"/>
    <w:pPr>
      <w:keepNext/>
      <w:outlineLvl w:val="6"/>
    </w:pPr>
    <w:rPr>
      <w:i/>
      <w:iCs/>
    </w:rPr>
  </w:style>
  <w:style w:type="paragraph" w:styleId="8">
    <w:name w:val="heading 8"/>
    <w:basedOn w:val="a3"/>
    <w:next w:val="a3"/>
    <w:link w:val="80"/>
    <w:qFormat/>
    <w:rsid w:val="00BD2E48"/>
    <w:pPr>
      <w:keepNext/>
      <w:pageBreakBefore/>
      <w:jc w:val="right"/>
      <w:outlineLvl w:val="7"/>
    </w:pPr>
    <w:rPr>
      <w:i/>
    </w:rPr>
  </w:style>
  <w:style w:type="paragraph" w:styleId="9">
    <w:name w:val="heading 9"/>
    <w:basedOn w:val="a3"/>
    <w:next w:val="a3"/>
    <w:link w:val="90"/>
    <w:qFormat/>
    <w:rsid w:val="00BD2E48"/>
    <w:pPr>
      <w:keepNext/>
      <w:keepLines/>
      <w:pBdr>
        <w:top w:val="single" w:sz="4" w:space="1" w:color="auto"/>
        <w:left w:val="single" w:sz="4" w:space="4" w:color="auto"/>
        <w:bottom w:val="single" w:sz="4" w:space="1" w:color="auto"/>
        <w:right w:val="single" w:sz="4" w:space="4" w:color="auto"/>
      </w:pBdr>
      <w:spacing w:before="240"/>
      <w:ind w:left="5814" w:hanging="1134"/>
      <w:outlineLvl w:val="8"/>
    </w:pPr>
    <w:rPr>
      <w:b/>
      <w:iCs/>
      <w:color w:val="0000FF"/>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D4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220F9A"/>
    <w:rPr>
      <w:b/>
      <w:sz w:val="24"/>
      <w:szCs w:val="24"/>
    </w:rPr>
  </w:style>
  <w:style w:type="paragraph" w:styleId="a8">
    <w:name w:val="Normal (Web)"/>
    <w:aliases w:val="Знак Знак,Обычный (веб)1,Знак Знак2"/>
    <w:basedOn w:val="a3"/>
    <w:link w:val="a9"/>
    <w:uiPriority w:val="99"/>
    <w:qFormat/>
    <w:rsid w:val="00693F1B"/>
    <w:pPr>
      <w:spacing w:before="100" w:beforeAutospacing="1" w:after="100" w:afterAutospacing="1"/>
    </w:pPr>
  </w:style>
  <w:style w:type="paragraph" w:styleId="22">
    <w:name w:val="List 2"/>
    <w:basedOn w:val="a3"/>
    <w:rsid w:val="00693F1B"/>
    <w:pPr>
      <w:ind w:left="566" w:hanging="283"/>
    </w:pPr>
  </w:style>
  <w:style w:type="paragraph" w:styleId="aa">
    <w:name w:val="footnote text"/>
    <w:basedOn w:val="a3"/>
    <w:link w:val="ab"/>
    <w:uiPriority w:val="99"/>
    <w:rsid w:val="00693F1B"/>
    <w:rPr>
      <w:sz w:val="20"/>
      <w:szCs w:val="20"/>
    </w:rPr>
  </w:style>
  <w:style w:type="character" w:customStyle="1" w:styleId="ab">
    <w:name w:val="Текст сноски Знак"/>
    <w:basedOn w:val="a4"/>
    <w:link w:val="aa"/>
    <w:uiPriority w:val="99"/>
    <w:rsid w:val="00693F1B"/>
  </w:style>
  <w:style w:type="character" w:styleId="ac">
    <w:name w:val="footnote reference"/>
    <w:rsid w:val="00693F1B"/>
    <w:rPr>
      <w:vertAlign w:val="superscript"/>
    </w:rPr>
  </w:style>
  <w:style w:type="paragraph" w:styleId="ad">
    <w:name w:val="Body Text"/>
    <w:basedOn w:val="a3"/>
    <w:link w:val="ae"/>
    <w:uiPriority w:val="1"/>
    <w:qFormat/>
    <w:rsid w:val="00693F1B"/>
    <w:pPr>
      <w:spacing w:after="120"/>
    </w:pPr>
  </w:style>
  <w:style w:type="character" w:customStyle="1" w:styleId="ae">
    <w:name w:val="Основной текст Знак"/>
    <w:link w:val="ad"/>
    <w:uiPriority w:val="99"/>
    <w:rsid w:val="00693F1B"/>
    <w:rPr>
      <w:sz w:val="24"/>
      <w:szCs w:val="24"/>
    </w:rPr>
  </w:style>
  <w:style w:type="paragraph" w:styleId="af">
    <w:name w:val="Subtitle"/>
    <w:basedOn w:val="a3"/>
    <w:next w:val="a3"/>
    <w:link w:val="af0"/>
    <w:qFormat/>
    <w:rsid w:val="00693F1B"/>
    <w:pPr>
      <w:spacing w:after="60"/>
      <w:jc w:val="center"/>
      <w:outlineLvl w:val="1"/>
    </w:pPr>
    <w:rPr>
      <w:rFonts w:ascii="Cambria" w:hAnsi="Cambria"/>
    </w:rPr>
  </w:style>
  <w:style w:type="character" w:customStyle="1" w:styleId="af0">
    <w:name w:val="Подзаголовок Знак"/>
    <w:link w:val="af"/>
    <w:rsid w:val="00693F1B"/>
    <w:rPr>
      <w:rFonts w:ascii="Cambria" w:hAnsi="Cambria"/>
      <w:sz w:val="24"/>
      <w:szCs w:val="24"/>
    </w:rPr>
  </w:style>
  <w:style w:type="paragraph" w:customStyle="1" w:styleId="23">
    <w:name w:val="Знак2"/>
    <w:basedOn w:val="a3"/>
    <w:rsid w:val="00D70E34"/>
    <w:pPr>
      <w:tabs>
        <w:tab w:val="left" w:pos="708"/>
      </w:tabs>
      <w:spacing w:after="160" w:line="240" w:lineRule="exact"/>
    </w:pPr>
    <w:rPr>
      <w:rFonts w:ascii="Verdana" w:hAnsi="Verdana" w:cs="Verdana"/>
      <w:sz w:val="20"/>
      <w:szCs w:val="20"/>
      <w:lang w:val="en-US" w:eastAsia="en-US"/>
    </w:rPr>
  </w:style>
  <w:style w:type="paragraph" w:styleId="af1">
    <w:name w:val="header"/>
    <w:basedOn w:val="a3"/>
    <w:link w:val="af2"/>
    <w:uiPriority w:val="99"/>
    <w:rsid w:val="00CB61C1"/>
    <w:pPr>
      <w:tabs>
        <w:tab w:val="center" w:pos="4677"/>
        <w:tab w:val="right" w:pos="9355"/>
      </w:tabs>
    </w:pPr>
  </w:style>
  <w:style w:type="character" w:customStyle="1" w:styleId="af2">
    <w:name w:val="Верхний колонтитул Знак"/>
    <w:link w:val="af1"/>
    <w:uiPriority w:val="99"/>
    <w:rsid w:val="00CB61C1"/>
    <w:rPr>
      <w:sz w:val="24"/>
      <w:szCs w:val="24"/>
    </w:rPr>
  </w:style>
  <w:style w:type="paragraph" w:styleId="af3">
    <w:name w:val="footer"/>
    <w:aliases w:val="Нижний колонтитул Знак Знак Знак,Нижний колонтитул1,Нижний колонтитул Знак Знак"/>
    <w:basedOn w:val="a3"/>
    <w:link w:val="af4"/>
    <w:uiPriority w:val="99"/>
    <w:rsid w:val="00CB61C1"/>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link w:val="af3"/>
    <w:uiPriority w:val="99"/>
    <w:rsid w:val="00CB61C1"/>
    <w:rPr>
      <w:sz w:val="24"/>
      <w:szCs w:val="24"/>
    </w:rPr>
  </w:style>
  <w:style w:type="character" w:styleId="af5">
    <w:name w:val="annotation reference"/>
    <w:rsid w:val="00FE5A5F"/>
    <w:rPr>
      <w:sz w:val="16"/>
      <w:szCs w:val="16"/>
    </w:rPr>
  </w:style>
  <w:style w:type="paragraph" w:styleId="af6">
    <w:name w:val="annotation text"/>
    <w:basedOn w:val="a3"/>
    <w:link w:val="af7"/>
    <w:uiPriority w:val="99"/>
    <w:rsid w:val="00FE5A5F"/>
    <w:rPr>
      <w:sz w:val="20"/>
      <w:szCs w:val="20"/>
    </w:rPr>
  </w:style>
  <w:style w:type="character" w:customStyle="1" w:styleId="af7">
    <w:name w:val="Текст примечания Знак"/>
    <w:basedOn w:val="a4"/>
    <w:link w:val="af6"/>
    <w:uiPriority w:val="99"/>
    <w:rsid w:val="00FE5A5F"/>
  </w:style>
  <w:style w:type="paragraph" w:styleId="af8">
    <w:name w:val="annotation subject"/>
    <w:basedOn w:val="af6"/>
    <w:next w:val="af6"/>
    <w:link w:val="af9"/>
    <w:rsid w:val="00FE5A5F"/>
    <w:rPr>
      <w:b/>
      <w:bCs/>
    </w:rPr>
  </w:style>
  <w:style w:type="character" w:customStyle="1" w:styleId="af9">
    <w:name w:val="Тема примечания Знак"/>
    <w:link w:val="af8"/>
    <w:rsid w:val="00FE5A5F"/>
    <w:rPr>
      <w:b/>
      <w:bCs/>
    </w:rPr>
  </w:style>
  <w:style w:type="paragraph" w:styleId="afa">
    <w:name w:val="Balloon Text"/>
    <w:basedOn w:val="a3"/>
    <w:link w:val="afb"/>
    <w:uiPriority w:val="99"/>
    <w:rsid w:val="00FE5A5F"/>
    <w:rPr>
      <w:rFonts w:ascii="Tahoma" w:hAnsi="Tahoma"/>
      <w:sz w:val="16"/>
      <w:szCs w:val="16"/>
    </w:rPr>
  </w:style>
  <w:style w:type="character" w:customStyle="1" w:styleId="afb">
    <w:name w:val="Текст выноски Знак"/>
    <w:link w:val="afa"/>
    <w:uiPriority w:val="99"/>
    <w:rsid w:val="00FE5A5F"/>
    <w:rPr>
      <w:rFonts w:ascii="Tahoma" w:hAnsi="Tahoma" w:cs="Tahoma"/>
      <w:sz w:val="16"/>
      <w:szCs w:val="16"/>
    </w:rPr>
  </w:style>
  <w:style w:type="numbering" w:customStyle="1" w:styleId="11">
    <w:name w:val="Нет списка1"/>
    <w:next w:val="a6"/>
    <w:semiHidden/>
    <w:unhideWhenUsed/>
    <w:rsid w:val="003430D7"/>
  </w:style>
  <w:style w:type="paragraph" w:customStyle="1" w:styleId="afc">
    <w:name w:val="Знак Знак Знак Знак"/>
    <w:basedOn w:val="a3"/>
    <w:rsid w:val="003430D7"/>
    <w:pPr>
      <w:spacing w:after="160" w:line="240" w:lineRule="exact"/>
    </w:pPr>
    <w:rPr>
      <w:rFonts w:ascii="Verdana" w:hAnsi="Verdana"/>
      <w:sz w:val="20"/>
      <w:szCs w:val="20"/>
      <w:lang w:val="en-US" w:eastAsia="en-US"/>
    </w:rPr>
  </w:style>
  <w:style w:type="paragraph" w:customStyle="1" w:styleId="ConsPlusNonformat">
    <w:name w:val="ConsPlusNonformat"/>
    <w:rsid w:val="003430D7"/>
    <w:pPr>
      <w:widowControl w:val="0"/>
      <w:autoSpaceDE w:val="0"/>
      <w:autoSpaceDN w:val="0"/>
      <w:adjustRightInd w:val="0"/>
    </w:pPr>
    <w:rPr>
      <w:rFonts w:ascii="Courier New" w:hAnsi="Courier New" w:cs="Courier New"/>
    </w:rPr>
  </w:style>
  <w:style w:type="paragraph" w:customStyle="1" w:styleId="ConsPlusTitle">
    <w:name w:val="ConsPlusTitle"/>
    <w:rsid w:val="003430D7"/>
    <w:pPr>
      <w:widowControl w:val="0"/>
      <w:autoSpaceDE w:val="0"/>
      <w:autoSpaceDN w:val="0"/>
      <w:adjustRightInd w:val="0"/>
    </w:pPr>
    <w:rPr>
      <w:b/>
      <w:bCs/>
      <w:sz w:val="28"/>
      <w:szCs w:val="28"/>
    </w:rPr>
  </w:style>
  <w:style w:type="character" w:styleId="afd">
    <w:name w:val="page number"/>
    <w:rsid w:val="003430D7"/>
  </w:style>
  <w:style w:type="paragraph" w:styleId="afe">
    <w:name w:val="Body Text Indent"/>
    <w:aliases w:val="текст,Основной текст 1,Нумерованный список !!,Надин стиль"/>
    <w:basedOn w:val="ad"/>
    <w:link w:val="aff"/>
    <w:rsid w:val="003430D7"/>
    <w:pPr>
      <w:widowControl w:val="0"/>
      <w:suppressAutoHyphens/>
      <w:ind w:left="283"/>
    </w:pPr>
    <w:rPr>
      <w:rFonts w:eastAsia="Lucida Sans Unicode"/>
      <w:lang w:eastAsia="ar-SA"/>
    </w:rPr>
  </w:style>
  <w:style w:type="character" w:customStyle="1" w:styleId="aff">
    <w:name w:val="Основной текст с отступом Знак"/>
    <w:aliases w:val="текст Знак,Основной текст 1 Знак,Нумерованный список !! Знак,Надин стиль Знак"/>
    <w:link w:val="afe"/>
    <w:rsid w:val="003430D7"/>
    <w:rPr>
      <w:rFonts w:eastAsia="Lucida Sans Unicode"/>
      <w:sz w:val="24"/>
      <w:szCs w:val="24"/>
      <w:lang w:eastAsia="ar-SA"/>
    </w:rPr>
  </w:style>
  <w:style w:type="character" w:styleId="aff0">
    <w:name w:val="Hyperlink"/>
    <w:rsid w:val="003430D7"/>
    <w:rPr>
      <w:color w:val="0000FF"/>
      <w:u w:val="single"/>
    </w:rPr>
  </w:style>
  <w:style w:type="paragraph" w:styleId="24">
    <w:name w:val="Body Text Indent 2"/>
    <w:basedOn w:val="a3"/>
    <w:link w:val="25"/>
    <w:rsid w:val="003430D7"/>
    <w:pPr>
      <w:spacing w:after="120" w:line="480" w:lineRule="auto"/>
      <w:ind w:left="283"/>
    </w:pPr>
  </w:style>
  <w:style w:type="character" w:customStyle="1" w:styleId="25">
    <w:name w:val="Основной текст с отступом 2 Знак"/>
    <w:link w:val="24"/>
    <w:rsid w:val="003430D7"/>
    <w:rPr>
      <w:sz w:val="24"/>
      <w:szCs w:val="24"/>
    </w:rPr>
  </w:style>
  <w:style w:type="paragraph" w:styleId="26">
    <w:name w:val="Body Text 2"/>
    <w:aliases w:val="Основной текст 2 Знак Знак Знак Знак"/>
    <w:basedOn w:val="a3"/>
    <w:link w:val="27"/>
    <w:rsid w:val="003430D7"/>
    <w:pPr>
      <w:spacing w:after="120" w:line="480" w:lineRule="auto"/>
    </w:pPr>
  </w:style>
  <w:style w:type="character" w:customStyle="1" w:styleId="27">
    <w:name w:val="Основной текст 2 Знак"/>
    <w:aliases w:val="Основной текст 2 Знак Знак Знак Знак Знак"/>
    <w:link w:val="26"/>
    <w:rsid w:val="003430D7"/>
    <w:rPr>
      <w:sz w:val="24"/>
      <w:szCs w:val="24"/>
    </w:rPr>
  </w:style>
  <w:style w:type="paragraph" w:customStyle="1" w:styleId="aff1">
    <w:name w:val="Знак Знак Знак"/>
    <w:basedOn w:val="a3"/>
    <w:rsid w:val="003430D7"/>
    <w:pPr>
      <w:spacing w:after="160" w:line="240" w:lineRule="exact"/>
    </w:pPr>
    <w:rPr>
      <w:rFonts w:ascii="Verdana" w:hAnsi="Verdana"/>
      <w:sz w:val="20"/>
      <w:szCs w:val="20"/>
    </w:rPr>
  </w:style>
  <w:style w:type="paragraph" w:styleId="aff2">
    <w:name w:val="Title"/>
    <w:basedOn w:val="a3"/>
    <w:link w:val="aff3"/>
    <w:uiPriority w:val="1"/>
    <w:qFormat/>
    <w:rsid w:val="003430D7"/>
    <w:pPr>
      <w:jc w:val="center"/>
    </w:pPr>
    <w:rPr>
      <w:szCs w:val="20"/>
    </w:rPr>
  </w:style>
  <w:style w:type="character" w:customStyle="1" w:styleId="aff3">
    <w:name w:val="Название Знак"/>
    <w:link w:val="aff2"/>
    <w:uiPriority w:val="1"/>
    <w:rsid w:val="003430D7"/>
    <w:rPr>
      <w:sz w:val="24"/>
    </w:rPr>
  </w:style>
  <w:style w:type="paragraph" w:styleId="aff4">
    <w:name w:val="Plain Text"/>
    <w:basedOn w:val="a3"/>
    <w:link w:val="aff5"/>
    <w:rsid w:val="003430D7"/>
    <w:rPr>
      <w:rFonts w:ascii="Courier New" w:hAnsi="Courier New"/>
      <w:sz w:val="20"/>
      <w:szCs w:val="20"/>
    </w:rPr>
  </w:style>
  <w:style w:type="character" w:customStyle="1" w:styleId="aff5">
    <w:name w:val="Текст Знак"/>
    <w:link w:val="aff4"/>
    <w:rsid w:val="003430D7"/>
    <w:rPr>
      <w:rFonts w:ascii="Courier New" w:hAnsi="Courier New"/>
    </w:rPr>
  </w:style>
  <w:style w:type="paragraph" w:styleId="aff6">
    <w:name w:val="List Paragraph"/>
    <w:basedOn w:val="a3"/>
    <w:link w:val="aff7"/>
    <w:uiPriority w:val="34"/>
    <w:qFormat/>
    <w:rsid w:val="003430D7"/>
    <w:pPr>
      <w:ind w:left="720"/>
      <w:contextualSpacing/>
    </w:pPr>
  </w:style>
  <w:style w:type="paragraph" w:customStyle="1" w:styleId="ConsPlusNormal">
    <w:name w:val="ConsPlusNormal"/>
    <w:rsid w:val="003430D7"/>
    <w:pPr>
      <w:widowControl w:val="0"/>
      <w:suppressAutoHyphens/>
      <w:autoSpaceDE w:val="0"/>
      <w:ind w:firstLine="720"/>
    </w:pPr>
    <w:rPr>
      <w:rFonts w:ascii="Arial" w:eastAsia="Arial" w:hAnsi="Arial" w:cs="Arial"/>
      <w:lang w:eastAsia="ar-SA"/>
    </w:rPr>
  </w:style>
  <w:style w:type="character" w:customStyle="1" w:styleId="32">
    <w:name w:val="Знак Знак3"/>
    <w:locked/>
    <w:rsid w:val="003430D7"/>
    <w:rPr>
      <w:rFonts w:ascii="Courier New" w:hAnsi="Courier New" w:cs="Courier New"/>
      <w:lang w:val="ru-RU" w:eastAsia="ru-RU"/>
    </w:rPr>
  </w:style>
  <w:style w:type="character" w:styleId="aff8">
    <w:name w:val="Strong"/>
    <w:uiPriority w:val="22"/>
    <w:qFormat/>
    <w:rsid w:val="003430D7"/>
    <w:rPr>
      <w:b/>
      <w:bCs/>
    </w:rPr>
  </w:style>
  <w:style w:type="paragraph" w:customStyle="1" w:styleId="210">
    <w:name w:val="Основной текст 21"/>
    <w:basedOn w:val="a3"/>
    <w:rsid w:val="003430D7"/>
    <w:pPr>
      <w:ind w:firstLine="709"/>
      <w:jc w:val="both"/>
    </w:pPr>
    <w:rPr>
      <w:rFonts w:cs="Courier New"/>
      <w:lang w:eastAsia="ar-SA"/>
    </w:rPr>
  </w:style>
  <w:style w:type="paragraph" w:styleId="aff9">
    <w:name w:val="TOC Heading"/>
    <w:basedOn w:val="1"/>
    <w:next w:val="a3"/>
    <w:uiPriority w:val="39"/>
    <w:qFormat/>
    <w:rsid w:val="00220F9A"/>
    <w:pPr>
      <w:keepLines/>
      <w:numPr>
        <w:numId w:val="0"/>
      </w:numPr>
      <w:autoSpaceDE/>
      <w:autoSpaceDN/>
      <w:spacing w:before="480" w:line="276" w:lineRule="auto"/>
      <w:jc w:val="left"/>
      <w:outlineLvl w:val="9"/>
    </w:pPr>
    <w:rPr>
      <w:rFonts w:ascii="Cambria" w:hAnsi="Cambria"/>
      <w:bCs/>
      <w:color w:val="365F91"/>
      <w:sz w:val="28"/>
      <w:szCs w:val="28"/>
    </w:rPr>
  </w:style>
  <w:style w:type="paragraph" w:styleId="12">
    <w:name w:val="toc 1"/>
    <w:basedOn w:val="a3"/>
    <w:next w:val="a3"/>
    <w:autoRedefine/>
    <w:uiPriority w:val="39"/>
    <w:rsid w:val="00220F9A"/>
  </w:style>
  <w:style w:type="paragraph" w:styleId="28">
    <w:name w:val="toc 2"/>
    <w:basedOn w:val="a3"/>
    <w:next w:val="a3"/>
    <w:autoRedefine/>
    <w:uiPriority w:val="39"/>
    <w:rsid w:val="00220F9A"/>
    <w:pPr>
      <w:ind w:left="240"/>
    </w:pPr>
  </w:style>
  <w:style w:type="paragraph" w:customStyle="1" w:styleId="affa">
    <w:name w:val="Знак"/>
    <w:basedOn w:val="a3"/>
    <w:rsid w:val="007315D0"/>
    <w:pPr>
      <w:spacing w:after="160" w:line="240" w:lineRule="exact"/>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w:basedOn w:val="a3"/>
    <w:rsid w:val="00503ADC"/>
    <w:pPr>
      <w:spacing w:after="160" w:line="240" w:lineRule="exact"/>
    </w:pPr>
    <w:rPr>
      <w:rFonts w:ascii="Verdana" w:hAnsi="Verdana" w:cs="Verdana"/>
      <w:sz w:val="20"/>
      <w:szCs w:val="20"/>
      <w:lang w:val="en-US" w:eastAsia="en-US"/>
    </w:rPr>
  </w:style>
  <w:style w:type="character" w:customStyle="1" w:styleId="apple-converted-space">
    <w:name w:val="apple-converted-space"/>
    <w:basedOn w:val="a4"/>
    <w:rsid w:val="006B1A97"/>
  </w:style>
  <w:style w:type="character" w:customStyle="1" w:styleId="21">
    <w:name w:val="Заголовок 2 Знак"/>
    <w:link w:val="20"/>
    <w:uiPriority w:val="9"/>
    <w:rsid w:val="00BD2E48"/>
    <w:rPr>
      <w:rFonts w:eastAsia="Arial Unicode MS"/>
      <w:b/>
      <w:bCs/>
      <w:caps/>
      <w:sz w:val="28"/>
      <w:szCs w:val="24"/>
    </w:rPr>
  </w:style>
  <w:style w:type="character" w:customStyle="1" w:styleId="31">
    <w:name w:val="Заголовок 3 Знак"/>
    <w:link w:val="30"/>
    <w:rsid w:val="00BD2E48"/>
    <w:rPr>
      <w:rFonts w:eastAsia="Arial Unicode MS"/>
      <w:caps/>
      <w:sz w:val="24"/>
      <w:szCs w:val="24"/>
    </w:rPr>
  </w:style>
  <w:style w:type="character" w:customStyle="1" w:styleId="40">
    <w:name w:val="Заголовок 4 Знак"/>
    <w:link w:val="4"/>
    <w:rsid w:val="00BD2E48"/>
    <w:rPr>
      <w:b/>
      <w:bCs/>
      <w:sz w:val="28"/>
      <w:szCs w:val="28"/>
    </w:rPr>
  </w:style>
  <w:style w:type="character" w:customStyle="1" w:styleId="50">
    <w:name w:val="Заголовок 5 Знак"/>
    <w:link w:val="5"/>
    <w:rsid w:val="00BD2E48"/>
    <w:rPr>
      <w:b/>
      <w:bCs/>
      <w:i/>
      <w:iCs/>
      <w:sz w:val="26"/>
      <w:szCs w:val="26"/>
    </w:rPr>
  </w:style>
  <w:style w:type="character" w:customStyle="1" w:styleId="60">
    <w:name w:val="Заголовок 6 Знак"/>
    <w:link w:val="6"/>
    <w:rsid w:val="00BD2E48"/>
    <w:rPr>
      <w:rFonts w:ascii="Calibri" w:hAnsi="Calibri"/>
      <w:b/>
      <w:bCs/>
      <w:sz w:val="22"/>
      <w:szCs w:val="22"/>
    </w:rPr>
  </w:style>
  <w:style w:type="character" w:customStyle="1" w:styleId="70">
    <w:name w:val="Заголовок 7 Знак"/>
    <w:link w:val="7"/>
    <w:rsid w:val="00BD2E48"/>
    <w:rPr>
      <w:i/>
      <w:iCs/>
      <w:sz w:val="24"/>
      <w:szCs w:val="24"/>
    </w:rPr>
  </w:style>
  <w:style w:type="character" w:customStyle="1" w:styleId="80">
    <w:name w:val="Заголовок 8 Знак"/>
    <w:link w:val="8"/>
    <w:rsid w:val="00BD2E48"/>
    <w:rPr>
      <w:i/>
      <w:sz w:val="24"/>
      <w:szCs w:val="24"/>
    </w:rPr>
  </w:style>
  <w:style w:type="character" w:customStyle="1" w:styleId="90">
    <w:name w:val="Заголовок 9 Знак"/>
    <w:link w:val="9"/>
    <w:rsid w:val="00BD2E48"/>
    <w:rPr>
      <w:b/>
      <w:iCs/>
      <w:color w:val="0000FF"/>
      <w:sz w:val="24"/>
    </w:rPr>
  </w:style>
  <w:style w:type="paragraph" w:customStyle="1" w:styleId="affc">
    <w:name w:val="Для таблиц"/>
    <w:basedOn w:val="a3"/>
    <w:rsid w:val="00BD2E48"/>
  </w:style>
  <w:style w:type="paragraph" w:styleId="33">
    <w:name w:val="Body Text Indent 3"/>
    <w:basedOn w:val="a3"/>
    <w:link w:val="34"/>
    <w:rsid w:val="00BD2E48"/>
    <w:pPr>
      <w:tabs>
        <w:tab w:val="left" w:pos="1701"/>
      </w:tabs>
      <w:spacing w:before="120"/>
      <w:ind w:left="1701" w:hanging="708"/>
      <w:jc w:val="both"/>
    </w:pPr>
  </w:style>
  <w:style w:type="character" w:customStyle="1" w:styleId="34">
    <w:name w:val="Основной текст с отступом 3 Знак"/>
    <w:link w:val="33"/>
    <w:rsid w:val="00BD2E48"/>
    <w:rPr>
      <w:sz w:val="24"/>
      <w:szCs w:val="24"/>
    </w:rPr>
  </w:style>
  <w:style w:type="paragraph" w:customStyle="1" w:styleId="a1">
    <w:name w:val="список с точками"/>
    <w:basedOn w:val="a3"/>
    <w:rsid w:val="00BD2E48"/>
    <w:pPr>
      <w:numPr>
        <w:numId w:val="3"/>
      </w:numPr>
      <w:spacing w:line="312" w:lineRule="auto"/>
      <w:jc w:val="both"/>
    </w:pPr>
  </w:style>
  <w:style w:type="paragraph" w:customStyle="1" w:styleId="affd">
    <w:name w:val="Абзац"/>
    <w:basedOn w:val="a3"/>
    <w:rsid w:val="00BD2E48"/>
    <w:pPr>
      <w:spacing w:line="312" w:lineRule="auto"/>
      <w:ind w:firstLine="567"/>
      <w:jc w:val="both"/>
    </w:pPr>
    <w:rPr>
      <w:szCs w:val="20"/>
    </w:rPr>
  </w:style>
  <w:style w:type="paragraph" w:styleId="2">
    <w:name w:val="List Bullet 2"/>
    <w:basedOn w:val="a3"/>
    <w:autoRedefine/>
    <w:rsid w:val="00BD2E48"/>
    <w:pPr>
      <w:widowControl w:val="0"/>
      <w:numPr>
        <w:numId w:val="4"/>
      </w:numPr>
      <w:jc w:val="both"/>
    </w:pPr>
  </w:style>
  <w:style w:type="paragraph" w:customStyle="1" w:styleId="000000000">
    <w:name w:val="000000000"/>
    <w:basedOn w:val="a3"/>
    <w:rsid w:val="00BD2E48"/>
    <w:pPr>
      <w:widowControl w:val="0"/>
      <w:spacing w:line="360" w:lineRule="exact"/>
      <w:ind w:firstLine="709"/>
      <w:jc w:val="both"/>
    </w:pPr>
    <w:rPr>
      <w:sz w:val="28"/>
      <w:szCs w:val="28"/>
    </w:rPr>
  </w:style>
  <w:style w:type="paragraph" w:styleId="affe">
    <w:name w:val="No Spacing"/>
    <w:qFormat/>
    <w:rsid w:val="00BD2E48"/>
    <w:rPr>
      <w:sz w:val="24"/>
      <w:szCs w:val="24"/>
    </w:rPr>
  </w:style>
  <w:style w:type="paragraph" w:styleId="3">
    <w:name w:val="List Bullet 3"/>
    <w:basedOn w:val="a3"/>
    <w:unhideWhenUsed/>
    <w:rsid w:val="00BD2E48"/>
    <w:pPr>
      <w:numPr>
        <w:numId w:val="5"/>
      </w:numPr>
      <w:contextualSpacing/>
    </w:pPr>
  </w:style>
  <w:style w:type="paragraph" w:customStyle="1" w:styleId="fortables12">
    <w:name w:val="for_tables_12"/>
    <w:basedOn w:val="a3"/>
    <w:rsid w:val="00BD2E48"/>
    <w:pPr>
      <w:tabs>
        <w:tab w:val="num" w:pos="643"/>
      </w:tabs>
      <w:spacing w:line="320" w:lineRule="exact"/>
    </w:pPr>
  </w:style>
  <w:style w:type="paragraph" w:customStyle="1" w:styleId="BodyText21">
    <w:name w:val="Body Text 21"/>
    <w:basedOn w:val="a3"/>
    <w:rsid w:val="00BD2E48"/>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paragraph" w:customStyle="1" w:styleId="afff">
    <w:name w:val="ñïèñ"/>
    <w:basedOn w:val="a3"/>
    <w:rsid w:val="00BD2E48"/>
    <w:pPr>
      <w:suppressLineNumbers/>
      <w:tabs>
        <w:tab w:val="left" w:pos="851"/>
      </w:tabs>
      <w:spacing w:before="80"/>
      <w:ind w:left="851" w:hanging="284"/>
      <w:jc w:val="both"/>
    </w:pPr>
    <w:rPr>
      <w:rFonts w:ascii="Arial" w:hAnsi="Arial"/>
      <w:szCs w:val="20"/>
    </w:rPr>
  </w:style>
  <w:style w:type="paragraph" w:customStyle="1" w:styleId="-1">
    <w:name w:val="ñïèñ-1"/>
    <w:basedOn w:val="a3"/>
    <w:rsid w:val="00BD2E48"/>
    <w:pPr>
      <w:tabs>
        <w:tab w:val="left" w:pos="851"/>
      </w:tabs>
      <w:spacing w:before="80"/>
      <w:ind w:left="851" w:hanging="284"/>
      <w:jc w:val="both"/>
    </w:pPr>
    <w:rPr>
      <w:rFonts w:ascii="Arial" w:hAnsi="Arial"/>
      <w:szCs w:val="20"/>
    </w:rPr>
  </w:style>
  <w:style w:type="paragraph" w:customStyle="1" w:styleId="211">
    <w:name w:val="Основной текст с отступом 21"/>
    <w:basedOn w:val="a3"/>
    <w:rsid w:val="00BD2E48"/>
    <w:pPr>
      <w:widowControl w:val="0"/>
      <w:overflowPunct w:val="0"/>
      <w:autoSpaceDE w:val="0"/>
      <w:autoSpaceDN w:val="0"/>
      <w:adjustRightInd w:val="0"/>
      <w:ind w:firstLine="780"/>
      <w:jc w:val="both"/>
      <w:textAlignment w:val="baseline"/>
    </w:pPr>
    <w:rPr>
      <w:sz w:val="28"/>
      <w:szCs w:val="20"/>
    </w:rPr>
  </w:style>
  <w:style w:type="paragraph" w:customStyle="1" w:styleId="29">
    <w:name w:val="заголовок 2"/>
    <w:basedOn w:val="a3"/>
    <w:next w:val="a3"/>
    <w:rsid w:val="00BD2E48"/>
    <w:pPr>
      <w:keepNext/>
      <w:outlineLvl w:val="1"/>
    </w:pPr>
    <w:rPr>
      <w:rFonts w:cs="Arial"/>
      <w:szCs w:val="28"/>
    </w:rPr>
  </w:style>
  <w:style w:type="paragraph" w:customStyle="1" w:styleId="a">
    <w:name w:val="список с нумерами"/>
    <w:basedOn w:val="a3"/>
    <w:rsid w:val="00BD2E48"/>
    <w:pPr>
      <w:numPr>
        <w:numId w:val="7"/>
      </w:numPr>
      <w:spacing w:line="312" w:lineRule="auto"/>
      <w:jc w:val="both"/>
    </w:pPr>
  </w:style>
  <w:style w:type="paragraph" w:customStyle="1" w:styleId="13">
    <w:name w:val="Знак1"/>
    <w:basedOn w:val="a3"/>
    <w:rsid w:val="00BD2E48"/>
    <w:pPr>
      <w:spacing w:after="160" w:line="240" w:lineRule="exact"/>
    </w:pPr>
    <w:rPr>
      <w:rFonts w:ascii="Verdana" w:hAnsi="Verdana" w:cs="Verdana"/>
      <w:sz w:val="20"/>
      <w:szCs w:val="20"/>
      <w:lang w:val="en-US" w:eastAsia="en-US"/>
    </w:rPr>
  </w:style>
  <w:style w:type="paragraph" w:customStyle="1" w:styleId="afff0">
    <w:name w:val="Знак"/>
    <w:basedOn w:val="a3"/>
    <w:rsid w:val="00BD2E48"/>
    <w:pPr>
      <w:spacing w:after="160" w:line="240" w:lineRule="exact"/>
    </w:pPr>
    <w:rPr>
      <w:rFonts w:ascii="Verdana" w:hAnsi="Verdana"/>
      <w:sz w:val="20"/>
      <w:szCs w:val="20"/>
      <w:lang w:val="en-US" w:eastAsia="en-US"/>
    </w:rPr>
  </w:style>
  <w:style w:type="paragraph" w:customStyle="1" w:styleId="FR2">
    <w:name w:val="FR2"/>
    <w:rsid w:val="00BD2E48"/>
    <w:pPr>
      <w:widowControl w:val="0"/>
      <w:spacing w:line="300" w:lineRule="auto"/>
      <w:ind w:firstLine="720"/>
      <w:jc w:val="both"/>
    </w:pPr>
    <w:rPr>
      <w:sz w:val="28"/>
    </w:rPr>
  </w:style>
  <w:style w:type="paragraph" w:customStyle="1" w:styleId="caaieiaie2">
    <w:name w:val="caaieiaie 2"/>
    <w:basedOn w:val="a3"/>
    <w:next w:val="a3"/>
    <w:rsid w:val="00BD2E48"/>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afff1">
    <w:name w:val="Знак Знак Знак Знак Знак Знак Знак Знак Знак Знак"/>
    <w:basedOn w:val="a3"/>
    <w:rsid w:val="00BD2E48"/>
    <w:pPr>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w:basedOn w:val="a3"/>
    <w:rsid w:val="00BD2E48"/>
    <w:pPr>
      <w:tabs>
        <w:tab w:val="num" w:pos="643"/>
      </w:tabs>
      <w:spacing w:after="160" w:line="240" w:lineRule="exact"/>
    </w:pPr>
    <w:rPr>
      <w:rFonts w:ascii="Verdana" w:hAnsi="Verdana" w:cs="Verdana"/>
      <w:sz w:val="20"/>
      <w:szCs w:val="20"/>
      <w:lang w:val="en-US" w:eastAsia="en-US"/>
    </w:rPr>
  </w:style>
  <w:style w:type="paragraph" w:customStyle="1" w:styleId="14">
    <w:name w:val="Знак1"/>
    <w:basedOn w:val="a3"/>
    <w:rsid w:val="00BD2E48"/>
    <w:pPr>
      <w:tabs>
        <w:tab w:val="num" w:pos="643"/>
      </w:tabs>
      <w:spacing w:after="160" w:line="240" w:lineRule="exact"/>
    </w:pPr>
    <w:rPr>
      <w:rFonts w:ascii="Verdana" w:hAnsi="Verdana" w:cs="Verdana"/>
      <w:sz w:val="20"/>
      <w:szCs w:val="20"/>
      <w:lang w:val="en-US" w:eastAsia="en-US"/>
    </w:rPr>
  </w:style>
  <w:style w:type="character" w:styleId="afff3">
    <w:name w:val="Emphasis"/>
    <w:qFormat/>
    <w:rsid w:val="00BD2E48"/>
    <w:rPr>
      <w:i/>
      <w:iCs/>
    </w:rPr>
  </w:style>
  <w:style w:type="paragraph" w:customStyle="1" w:styleId="Iauiue">
    <w:name w:val="Iau?iue"/>
    <w:rsid w:val="00BD2E48"/>
    <w:rPr>
      <w:lang w:val="en-US"/>
    </w:rPr>
  </w:style>
  <w:style w:type="character" w:styleId="afff4">
    <w:name w:val="line number"/>
    <w:basedOn w:val="a4"/>
    <w:unhideWhenUsed/>
    <w:rsid w:val="00BD2E48"/>
  </w:style>
  <w:style w:type="paragraph" w:styleId="afff5">
    <w:name w:val="Block Text"/>
    <w:basedOn w:val="a3"/>
    <w:rsid w:val="00BD2E48"/>
    <w:pPr>
      <w:widowControl w:val="0"/>
      <w:ind w:left="168" w:right="17"/>
    </w:pPr>
    <w:rPr>
      <w:bCs/>
      <w:i/>
      <w:sz w:val="22"/>
    </w:rPr>
  </w:style>
  <w:style w:type="paragraph" w:styleId="35">
    <w:name w:val="Body Text 3"/>
    <w:basedOn w:val="a3"/>
    <w:link w:val="36"/>
    <w:rsid w:val="00BD2E48"/>
    <w:pPr>
      <w:widowControl w:val="0"/>
      <w:ind w:right="17"/>
    </w:pPr>
    <w:rPr>
      <w:i/>
      <w:sz w:val="22"/>
      <w:szCs w:val="28"/>
    </w:rPr>
  </w:style>
  <w:style w:type="character" w:customStyle="1" w:styleId="36">
    <w:name w:val="Основной текст 3 Знак"/>
    <w:link w:val="35"/>
    <w:rsid w:val="00BD2E48"/>
    <w:rPr>
      <w:i/>
      <w:sz w:val="22"/>
      <w:szCs w:val="28"/>
    </w:rPr>
  </w:style>
  <w:style w:type="paragraph" w:styleId="a2">
    <w:name w:val="List Bullet"/>
    <w:aliases w:val="UL,Маркированный список 1"/>
    <w:basedOn w:val="a3"/>
    <w:autoRedefine/>
    <w:rsid w:val="00BD2E48"/>
    <w:pPr>
      <w:numPr>
        <w:numId w:val="2"/>
      </w:numPr>
    </w:pPr>
  </w:style>
  <w:style w:type="paragraph" w:customStyle="1" w:styleId="CPISOK-">
    <w:name w:val="CPISOK-"/>
    <w:basedOn w:val="a3"/>
    <w:rsid w:val="00BD2E48"/>
    <w:pPr>
      <w:numPr>
        <w:numId w:val="8"/>
      </w:numPr>
      <w:tabs>
        <w:tab w:val="clear" w:pos="360"/>
        <w:tab w:val="num" w:pos="1440"/>
      </w:tabs>
      <w:spacing w:line="320" w:lineRule="exact"/>
      <w:ind w:left="1420" w:hanging="340"/>
      <w:jc w:val="both"/>
    </w:pPr>
  </w:style>
  <w:style w:type="paragraph" w:customStyle="1" w:styleId="15">
    <w:name w:val="Стиль1"/>
    <w:basedOn w:val="a3"/>
    <w:autoRedefine/>
    <w:rsid w:val="00BD2E48"/>
    <w:pPr>
      <w:keepNext/>
      <w:spacing w:line="360" w:lineRule="exact"/>
      <w:jc w:val="center"/>
    </w:pPr>
    <w:rPr>
      <w:b/>
      <w:lang w:eastAsia="ar-SA"/>
    </w:rPr>
  </w:style>
  <w:style w:type="paragraph" w:customStyle="1" w:styleId="afff6">
    <w:name w:val="Заголовок таблицы"/>
    <w:basedOn w:val="afff7"/>
    <w:rsid w:val="00BD2E48"/>
    <w:pPr>
      <w:jc w:val="center"/>
    </w:pPr>
    <w:rPr>
      <w:b/>
      <w:bCs/>
      <w:i/>
      <w:iCs/>
    </w:rPr>
  </w:style>
  <w:style w:type="paragraph" w:customStyle="1" w:styleId="afff7">
    <w:name w:val="Содержимое таблицы"/>
    <w:basedOn w:val="a3"/>
    <w:rsid w:val="00BD2E48"/>
    <w:pPr>
      <w:suppressLineNumbers/>
    </w:pPr>
    <w:rPr>
      <w:rFonts w:ascii="Arial" w:hAnsi="Arial" w:cs="Arial"/>
      <w:szCs w:val="28"/>
      <w:lang w:eastAsia="ar-SA"/>
    </w:rPr>
  </w:style>
  <w:style w:type="paragraph" w:customStyle="1" w:styleId="16">
    <w:name w:val="Знак Знак Знак Знак Знак Знак Знак Знак Знак Знак Знак Знак1"/>
    <w:basedOn w:val="a3"/>
    <w:rsid w:val="00BD2E48"/>
    <w:pPr>
      <w:spacing w:after="160" w:line="240" w:lineRule="exact"/>
    </w:pPr>
    <w:rPr>
      <w:rFonts w:ascii="Verdana" w:hAnsi="Verdana"/>
      <w:sz w:val="20"/>
      <w:szCs w:val="20"/>
      <w:lang w:val="en-US" w:eastAsia="en-US"/>
    </w:rPr>
  </w:style>
  <w:style w:type="paragraph" w:customStyle="1" w:styleId="17">
    <w:name w:val="Абзац_1"/>
    <w:basedOn w:val="affd"/>
    <w:rsid w:val="00BD2E48"/>
    <w:pPr>
      <w:spacing w:before="60" w:line="240" w:lineRule="auto"/>
    </w:pPr>
  </w:style>
  <w:style w:type="paragraph" w:styleId="afff8">
    <w:name w:val="List"/>
    <w:basedOn w:val="ad"/>
    <w:rsid w:val="00BD2E48"/>
    <w:rPr>
      <w:rFonts w:ascii="Arial" w:hAnsi="Arial" w:cs="Tahoma"/>
      <w:szCs w:val="28"/>
      <w:lang w:eastAsia="ar-SA"/>
    </w:rPr>
  </w:style>
  <w:style w:type="paragraph" w:customStyle="1" w:styleId="-">
    <w:name w:val="абзац-Азар"/>
    <w:basedOn w:val="aa"/>
    <w:rsid w:val="00BD2E48"/>
    <w:pPr>
      <w:spacing w:line="288" w:lineRule="auto"/>
      <w:ind w:firstLine="567"/>
      <w:jc w:val="both"/>
    </w:pPr>
    <w:rPr>
      <w:sz w:val="24"/>
      <w:szCs w:val="24"/>
    </w:rPr>
  </w:style>
  <w:style w:type="paragraph" w:customStyle="1" w:styleId="a0">
    <w:name w:val="СПИСОК цифр"/>
    <w:basedOn w:val="a3"/>
    <w:rsid w:val="00BD2E48"/>
    <w:pPr>
      <w:numPr>
        <w:numId w:val="9"/>
      </w:numPr>
      <w:tabs>
        <w:tab w:val="left" w:pos="1134"/>
      </w:tabs>
      <w:spacing w:before="120" w:line="380" w:lineRule="exact"/>
      <w:jc w:val="both"/>
    </w:pPr>
    <w:rPr>
      <w:sz w:val="28"/>
    </w:rPr>
  </w:style>
  <w:style w:type="paragraph" w:customStyle="1" w:styleId="37">
    <w:name w:val="Знак3 Знак Знак Знак"/>
    <w:basedOn w:val="a3"/>
    <w:rsid w:val="00C266FE"/>
    <w:pPr>
      <w:spacing w:after="160" w:line="240" w:lineRule="exact"/>
    </w:pPr>
    <w:rPr>
      <w:rFonts w:ascii="Verdana" w:hAnsi="Verdana"/>
      <w:sz w:val="20"/>
      <w:szCs w:val="20"/>
    </w:rPr>
  </w:style>
  <w:style w:type="character" w:styleId="afff9">
    <w:name w:val="endnote reference"/>
    <w:rsid w:val="00FB2E35"/>
    <w:rPr>
      <w:vertAlign w:val="superscript"/>
    </w:rPr>
  </w:style>
  <w:style w:type="paragraph" w:customStyle="1" w:styleId="18">
    <w:name w:val="Абзац списка1"/>
    <w:basedOn w:val="a3"/>
    <w:rsid w:val="00377C8D"/>
    <w:pPr>
      <w:suppressAutoHyphens/>
      <w:spacing w:after="200" w:line="276" w:lineRule="auto"/>
      <w:ind w:left="720"/>
      <w:contextualSpacing/>
    </w:pPr>
    <w:rPr>
      <w:rFonts w:ascii="Calibri" w:hAnsi="Calibri"/>
      <w:sz w:val="22"/>
      <w:szCs w:val="22"/>
      <w:lang w:eastAsia="zh-CN"/>
    </w:rPr>
  </w:style>
  <w:style w:type="paragraph" w:customStyle="1" w:styleId="afffa">
    <w:name w:val="Письмо"/>
    <w:basedOn w:val="a3"/>
    <w:uiPriority w:val="99"/>
    <w:rsid w:val="003D512B"/>
    <w:pPr>
      <w:autoSpaceDE w:val="0"/>
      <w:autoSpaceDN w:val="0"/>
      <w:spacing w:line="320" w:lineRule="exact"/>
      <w:ind w:firstLine="720"/>
      <w:jc w:val="both"/>
    </w:pPr>
    <w:rPr>
      <w:sz w:val="28"/>
      <w:szCs w:val="28"/>
    </w:rPr>
  </w:style>
  <w:style w:type="paragraph" w:customStyle="1" w:styleId="2a">
    <w:name w:val="Обычный2"/>
    <w:rsid w:val="00D91CAC"/>
    <w:pPr>
      <w:widowControl w:val="0"/>
      <w:snapToGrid w:val="0"/>
    </w:pPr>
  </w:style>
  <w:style w:type="paragraph" w:customStyle="1" w:styleId="Default">
    <w:name w:val="Default"/>
    <w:qFormat/>
    <w:rsid w:val="00CC65E2"/>
    <w:pPr>
      <w:autoSpaceDE w:val="0"/>
      <w:autoSpaceDN w:val="0"/>
      <w:adjustRightInd w:val="0"/>
    </w:pPr>
    <w:rPr>
      <w:color w:val="000000"/>
      <w:sz w:val="24"/>
      <w:szCs w:val="24"/>
    </w:rPr>
  </w:style>
  <w:style w:type="paragraph" w:customStyle="1" w:styleId="TableParagraph">
    <w:name w:val="Table Paragraph"/>
    <w:basedOn w:val="a3"/>
    <w:uiPriority w:val="1"/>
    <w:qFormat/>
    <w:rsid w:val="000B4939"/>
    <w:pPr>
      <w:widowControl w:val="0"/>
      <w:autoSpaceDE w:val="0"/>
      <w:autoSpaceDN w:val="0"/>
    </w:pPr>
    <w:rPr>
      <w:sz w:val="22"/>
      <w:szCs w:val="22"/>
      <w:lang w:eastAsia="en-US"/>
    </w:rPr>
  </w:style>
  <w:style w:type="character" w:customStyle="1" w:styleId="aff7">
    <w:name w:val="Абзац списка Знак"/>
    <w:basedOn w:val="a4"/>
    <w:link w:val="aff6"/>
    <w:uiPriority w:val="34"/>
    <w:qFormat/>
    <w:rsid w:val="000B4939"/>
    <w:rPr>
      <w:sz w:val="24"/>
      <w:szCs w:val="24"/>
    </w:rPr>
  </w:style>
  <w:style w:type="table" w:customStyle="1" w:styleId="TableNormal">
    <w:name w:val="Table Normal"/>
    <w:uiPriority w:val="2"/>
    <w:semiHidden/>
    <w:unhideWhenUsed/>
    <w:qFormat/>
    <w:rsid w:val="007468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3"/>
    <w:uiPriority w:val="1"/>
    <w:qFormat/>
    <w:rsid w:val="0074689D"/>
    <w:pPr>
      <w:widowControl w:val="0"/>
      <w:autoSpaceDE w:val="0"/>
      <w:autoSpaceDN w:val="0"/>
      <w:spacing w:line="274" w:lineRule="exact"/>
      <w:ind w:left="985"/>
      <w:jc w:val="both"/>
      <w:outlineLvl w:val="1"/>
    </w:pPr>
    <w:rPr>
      <w:b/>
      <w:bCs/>
      <w:lang w:eastAsia="en-US"/>
    </w:rPr>
  </w:style>
  <w:style w:type="character" w:customStyle="1" w:styleId="a9">
    <w:name w:val="Обычный (веб) Знак"/>
    <w:aliases w:val="Знак Знак Знак1,Обычный (веб)1 Знак,Знак Знак2 Знак"/>
    <w:link w:val="a8"/>
    <w:uiPriority w:val="99"/>
    <w:locked/>
    <w:rsid w:val="00F24E5E"/>
    <w:rPr>
      <w:sz w:val="24"/>
      <w:szCs w:val="24"/>
    </w:rPr>
  </w:style>
  <w:style w:type="paragraph" w:customStyle="1" w:styleId="120">
    <w:name w:val="Заголовок 12"/>
    <w:basedOn w:val="a3"/>
    <w:uiPriority w:val="1"/>
    <w:qFormat/>
    <w:rsid w:val="00E61D5E"/>
    <w:pPr>
      <w:widowControl w:val="0"/>
      <w:autoSpaceDE w:val="0"/>
      <w:autoSpaceDN w:val="0"/>
      <w:ind w:left="-1"/>
      <w:outlineLvl w:val="1"/>
    </w:pPr>
    <w:rPr>
      <w:b/>
      <w:bCs/>
      <w:sz w:val="28"/>
      <w:szCs w:val="28"/>
      <w:lang w:eastAsia="en-US"/>
    </w:rPr>
  </w:style>
  <w:style w:type="paragraph" w:customStyle="1" w:styleId="Standard">
    <w:name w:val="Standard"/>
    <w:rsid w:val="00942165"/>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c4">
    <w:name w:val="c4"/>
    <w:basedOn w:val="a4"/>
    <w:rsid w:val="006E6AA1"/>
  </w:style>
  <w:style w:type="paragraph" w:customStyle="1" w:styleId="c9">
    <w:name w:val="c9"/>
    <w:basedOn w:val="a3"/>
    <w:rsid w:val="006E6AA1"/>
    <w:pPr>
      <w:spacing w:before="100" w:beforeAutospacing="1" w:after="100" w:afterAutospacing="1"/>
    </w:pPr>
  </w:style>
  <w:style w:type="character" w:customStyle="1" w:styleId="c41">
    <w:name w:val="c41"/>
    <w:basedOn w:val="a4"/>
    <w:rsid w:val="006E6AA1"/>
  </w:style>
  <w:style w:type="paragraph" w:customStyle="1" w:styleId="c7">
    <w:name w:val="c7"/>
    <w:basedOn w:val="a3"/>
    <w:rsid w:val="006E6AA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3283985">
      <w:bodyDiv w:val="1"/>
      <w:marLeft w:val="0"/>
      <w:marRight w:val="0"/>
      <w:marTop w:val="0"/>
      <w:marBottom w:val="0"/>
      <w:divBdr>
        <w:top w:val="none" w:sz="0" w:space="0" w:color="auto"/>
        <w:left w:val="none" w:sz="0" w:space="0" w:color="auto"/>
        <w:bottom w:val="none" w:sz="0" w:space="0" w:color="auto"/>
        <w:right w:val="none" w:sz="0" w:space="0" w:color="auto"/>
      </w:divBdr>
      <w:divsChild>
        <w:div w:id="1909726861">
          <w:marLeft w:val="0"/>
          <w:marRight w:val="0"/>
          <w:marTop w:val="0"/>
          <w:marBottom w:val="0"/>
          <w:divBdr>
            <w:top w:val="none" w:sz="0" w:space="0" w:color="auto"/>
            <w:left w:val="none" w:sz="0" w:space="0" w:color="auto"/>
            <w:bottom w:val="none" w:sz="0" w:space="0" w:color="auto"/>
            <w:right w:val="none" w:sz="0" w:space="0" w:color="auto"/>
          </w:divBdr>
        </w:div>
      </w:divsChild>
    </w:div>
    <w:div w:id="247154734">
      <w:bodyDiv w:val="1"/>
      <w:marLeft w:val="0"/>
      <w:marRight w:val="0"/>
      <w:marTop w:val="0"/>
      <w:marBottom w:val="0"/>
      <w:divBdr>
        <w:top w:val="none" w:sz="0" w:space="0" w:color="auto"/>
        <w:left w:val="none" w:sz="0" w:space="0" w:color="auto"/>
        <w:bottom w:val="none" w:sz="0" w:space="0" w:color="auto"/>
        <w:right w:val="none" w:sz="0" w:space="0" w:color="auto"/>
      </w:divBdr>
      <w:divsChild>
        <w:div w:id="129640011">
          <w:marLeft w:val="0"/>
          <w:marRight w:val="0"/>
          <w:marTop w:val="0"/>
          <w:marBottom w:val="0"/>
          <w:divBdr>
            <w:top w:val="none" w:sz="0" w:space="0" w:color="auto"/>
            <w:left w:val="none" w:sz="0" w:space="0" w:color="auto"/>
            <w:bottom w:val="none" w:sz="0" w:space="0" w:color="auto"/>
            <w:right w:val="none" w:sz="0" w:space="0" w:color="auto"/>
          </w:divBdr>
        </w:div>
      </w:divsChild>
    </w:div>
    <w:div w:id="281962186">
      <w:bodyDiv w:val="1"/>
      <w:marLeft w:val="0"/>
      <w:marRight w:val="0"/>
      <w:marTop w:val="0"/>
      <w:marBottom w:val="0"/>
      <w:divBdr>
        <w:top w:val="none" w:sz="0" w:space="0" w:color="auto"/>
        <w:left w:val="none" w:sz="0" w:space="0" w:color="auto"/>
        <w:bottom w:val="none" w:sz="0" w:space="0" w:color="auto"/>
        <w:right w:val="none" w:sz="0" w:space="0" w:color="auto"/>
      </w:divBdr>
    </w:div>
    <w:div w:id="415445846">
      <w:bodyDiv w:val="1"/>
      <w:marLeft w:val="0"/>
      <w:marRight w:val="0"/>
      <w:marTop w:val="0"/>
      <w:marBottom w:val="0"/>
      <w:divBdr>
        <w:top w:val="none" w:sz="0" w:space="0" w:color="auto"/>
        <w:left w:val="none" w:sz="0" w:space="0" w:color="auto"/>
        <w:bottom w:val="none" w:sz="0" w:space="0" w:color="auto"/>
        <w:right w:val="none" w:sz="0" w:space="0" w:color="auto"/>
      </w:divBdr>
    </w:div>
    <w:div w:id="488520384">
      <w:bodyDiv w:val="1"/>
      <w:marLeft w:val="0"/>
      <w:marRight w:val="0"/>
      <w:marTop w:val="0"/>
      <w:marBottom w:val="0"/>
      <w:divBdr>
        <w:top w:val="none" w:sz="0" w:space="0" w:color="auto"/>
        <w:left w:val="none" w:sz="0" w:space="0" w:color="auto"/>
        <w:bottom w:val="none" w:sz="0" w:space="0" w:color="auto"/>
        <w:right w:val="none" w:sz="0" w:space="0" w:color="auto"/>
      </w:divBdr>
    </w:div>
    <w:div w:id="548345019">
      <w:bodyDiv w:val="1"/>
      <w:marLeft w:val="0"/>
      <w:marRight w:val="0"/>
      <w:marTop w:val="0"/>
      <w:marBottom w:val="0"/>
      <w:divBdr>
        <w:top w:val="none" w:sz="0" w:space="0" w:color="auto"/>
        <w:left w:val="none" w:sz="0" w:space="0" w:color="auto"/>
        <w:bottom w:val="none" w:sz="0" w:space="0" w:color="auto"/>
        <w:right w:val="none" w:sz="0" w:space="0" w:color="auto"/>
      </w:divBdr>
    </w:div>
    <w:div w:id="586112128">
      <w:bodyDiv w:val="1"/>
      <w:marLeft w:val="0"/>
      <w:marRight w:val="0"/>
      <w:marTop w:val="0"/>
      <w:marBottom w:val="0"/>
      <w:divBdr>
        <w:top w:val="none" w:sz="0" w:space="0" w:color="auto"/>
        <w:left w:val="none" w:sz="0" w:space="0" w:color="auto"/>
        <w:bottom w:val="none" w:sz="0" w:space="0" w:color="auto"/>
        <w:right w:val="none" w:sz="0" w:space="0" w:color="auto"/>
      </w:divBdr>
    </w:div>
    <w:div w:id="603028976">
      <w:bodyDiv w:val="1"/>
      <w:marLeft w:val="0"/>
      <w:marRight w:val="0"/>
      <w:marTop w:val="0"/>
      <w:marBottom w:val="0"/>
      <w:divBdr>
        <w:top w:val="none" w:sz="0" w:space="0" w:color="auto"/>
        <w:left w:val="none" w:sz="0" w:space="0" w:color="auto"/>
        <w:bottom w:val="none" w:sz="0" w:space="0" w:color="auto"/>
        <w:right w:val="none" w:sz="0" w:space="0" w:color="auto"/>
      </w:divBdr>
    </w:div>
    <w:div w:id="659969077">
      <w:bodyDiv w:val="1"/>
      <w:marLeft w:val="0"/>
      <w:marRight w:val="0"/>
      <w:marTop w:val="0"/>
      <w:marBottom w:val="0"/>
      <w:divBdr>
        <w:top w:val="none" w:sz="0" w:space="0" w:color="auto"/>
        <w:left w:val="none" w:sz="0" w:space="0" w:color="auto"/>
        <w:bottom w:val="none" w:sz="0" w:space="0" w:color="auto"/>
        <w:right w:val="none" w:sz="0" w:space="0" w:color="auto"/>
      </w:divBdr>
    </w:div>
    <w:div w:id="702480926">
      <w:bodyDiv w:val="1"/>
      <w:marLeft w:val="0"/>
      <w:marRight w:val="0"/>
      <w:marTop w:val="0"/>
      <w:marBottom w:val="0"/>
      <w:divBdr>
        <w:top w:val="none" w:sz="0" w:space="0" w:color="auto"/>
        <w:left w:val="none" w:sz="0" w:space="0" w:color="auto"/>
        <w:bottom w:val="none" w:sz="0" w:space="0" w:color="auto"/>
        <w:right w:val="none" w:sz="0" w:space="0" w:color="auto"/>
      </w:divBdr>
    </w:div>
    <w:div w:id="833961037">
      <w:bodyDiv w:val="1"/>
      <w:marLeft w:val="0"/>
      <w:marRight w:val="0"/>
      <w:marTop w:val="0"/>
      <w:marBottom w:val="0"/>
      <w:divBdr>
        <w:top w:val="none" w:sz="0" w:space="0" w:color="auto"/>
        <w:left w:val="none" w:sz="0" w:space="0" w:color="auto"/>
        <w:bottom w:val="none" w:sz="0" w:space="0" w:color="auto"/>
        <w:right w:val="none" w:sz="0" w:space="0" w:color="auto"/>
      </w:divBdr>
    </w:div>
    <w:div w:id="922180533">
      <w:bodyDiv w:val="1"/>
      <w:marLeft w:val="0"/>
      <w:marRight w:val="0"/>
      <w:marTop w:val="0"/>
      <w:marBottom w:val="0"/>
      <w:divBdr>
        <w:top w:val="none" w:sz="0" w:space="0" w:color="auto"/>
        <w:left w:val="none" w:sz="0" w:space="0" w:color="auto"/>
        <w:bottom w:val="none" w:sz="0" w:space="0" w:color="auto"/>
        <w:right w:val="none" w:sz="0" w:space="0" w:color="auto"/>
      </w:divBdr>
    </w:div>
    <w:div w:id="1006710817">
      <w:bodyDiv w:val="1"/>
      <w:marLeft w:val="0"/>
      <w:marRight w:val="0"/>
      <w:marTop w:val="0"/>
      <w:marBottom w:val="0"/>
      <w:divBdr>
        <w:top w:val="none" w:sz="0" w:space="0" w:color="auto"/>
        <w:left w:val="none" w:sz="0" w:space="0" w:color="auto"/>
        <w:bottom w:val="none" w:sz="0" w:space="0" w:color="auto"/>
        <w:right w:val="none" w:sz="0" w:space="0" w:color="auto"/>
      </w:divBdr>
      <w:divsChild>
        <w:div w:id="922373297">
          <w:marLeft w:val="0"/>
          <w:marRight w:val="0"/>
          <w:marTop w:val="0"/>
          <w:marBottom w:val="0"/>
          <w:divBdr>
            <w:top w:val="none" w:sz="0" w:space="0" w:color="auto"/>
            <w:left w:val="none" w:sz="0" w:space="0" w:color="auto"/>
            <w:bottom w:val="none" w:sz="0" w:space="0" w:color="auto"/>
            <w:right w:val="none" w:sz="0" w:space="0" w:color="auto"/>
          </w:divBdr>
        </w:div>
      </w:divsChild>
    </w:div>
    <w:div w:id="1047946208">
      <w:bodyDiv w:val="1"/>
      <w:marLeft w:val="0"/>
      <w:marRight w:val="0"/>
      <w:marTop w:val="0"/>
      <w:marBottom w:val="0"/>
      <w:divBdr>
        <w:top w:val="none" w:sz="0" w:space="0" w:color="auto"/>
        <w:left w:val="none" w:sz="0" w:space="0" w:color="auto"/>
        <w:bottom w:val="none" w:sz="0" w:space="0" w:color="auto"/>
        <w:right w:val="none" w:sz="0" w:space="0" w:color="auto"/>
      </w:divBdr>
    </w:div>
    <w:div w:id="1129395889">
      <w:bodyDiv w:val="1"/>
      <w:marLeft w:val="0"/>
      <w:marRight w:val="0"/>
      <w:marTop w:val="0"/>
      <w:marBottom w:val="0"/>
      <w:divBdr>
        <w:top w:val="none" w:sz="0" w:space="0" w:color="auto"/>
        <w:left w:val="none" w:sz="0" w:space="0" w:color="auto"/>
        <w:bottom w:val="none" w:sz="0" w:space="0" w:color="auto"/>
        <w:right w:val="none" w:sz="0" w:space="0" w:color="auto"/>
      </w:divBdr>
    </w:div>
    <w:div w:id="1497457537">
      <w:bodyDiv w:val="1"/>
      <w:marLeft w:val="0"/>
      <w:marRight w:val="0"/>
      <w:marTop w:val="0"/>
      <w:marBottom w:val="0"/>
      <w:divBdr>
        <w:top w:val="none" w:sz="0" w:space="0" w:color="auto"/>
        <w:left w:val="none" w:sz="0" w:space="0" w:color="auto"/>
        <w:bottom w:val="none" w:sz="0" w:space="0" w:color="auto"/>
        <w:right w:val="none" w:sz="0" w:space="0" w:color="auto"/>
      </w:divBdr>
      <w:divsChild>
        <w:div w:id="1850943843">
          <w:marLeft w:val="0"/>
          <w:marRight w:val="0"/>
          <w:marTop w:val="0"/>
          <w:marBottom w:val="0"/>
          <w:divBdr>
            <w:top w:val="none" w:sz="0" w:space="0" w:color="auto"/>
            <w:left w:val="none" w:sz="0" w:space="0" w:color="auto"/>
            <w:bottom w:val="none" w:sz="0" w:space="0" w:color="auto"/>
            <w:right w:val="none" w:sz="0" w:space="0" w:color="auto"/>
          </w:divBdr>
        </w:div>
      </w:divsChild>
    </w:div>
    <w:div w:id="1617635391">
      <w:bodyDiv w:val="1"/>
      <w:marLeft w:val="0"/>
      <w:marRight w:val="0"/>
      <w:marTop w:val="0"/>
      <w:marBottom w:val="0"/>
      <w:divBdr>
        <w:top w:val="none" w:sz="0" w:space="0" w:color="auto"/>
        <w:left w:val="none" w:sz="0" w:space="0" w:color="auto"/>
        <w:bottom w:val="none" w:sz="0" w:space="0" w:color="auto"/>
        <w:right w:val="none" w:sz="0" w:space="0" w:color="auto"/>
      </w:divBdr>
    </w:div>
    <w:div w:id="1870333482">
      <w:bodyDiv w:val="1"/>
      <w:marLeft w:val="0"/>
      <w:marRight w:val="0"/>
      <w:marTop w:val="0"/>
      <w:marBottom w:val="0"/>
      <w:divBdr>
        <w:top w:val="none" w:sz="0" w:space="0" w:color="auto"/>
        <w:left w:val="none" w:sz="0" w:space="0" w:color="auto"/>
        <w:bottom w:val="none" w:sz="0" w:space="0" w:color="auto"/>
        <w:right w:val="none" w:sz="0" w:space="0" w:color="auto"/>
      </w:divBdr>
    </w:div>
    <w:div w:id="1870335982">
      <w:bodyDiv w:val="1"/>
      <w:marLeft w:val="0"/>
      <w:marRight w:val="0"/>
      <w:marTop w:val="0"/>
      <w:marBottom w:val="0"/>
      <w:divBdr>
        <w:top w:val="none" w:sz="0" w:space="0" w:color="auto"/>
        <w:left w:val="none" w:sz="0" w:space="0" w:color="auto"/>
        <w:bottom w:val="none" w:sz="0" w:space="0" w:color="auto"/>
        <w:right w:val="none" w:sz="0" w:space="0" w:color="auto"/>
      </w:divBdr>
      <w:divsChild>
        <w:div w:id="513151937">
          <w:marLeft w:val="0"/>
          <w:marRight w:val="0"/>
          <w:marTop w:val="0"/>
          <w:marBottom w:val="0"/>
          <w:divBdr>
            <w:top w:val="none" w:sz="0" w:space="0" w:color="auto"/>
            <w:left w:val="none" w:sz="0" w:space="0" w:color="auto"/>
            <w:bottom w:val="none" w:sz="0" w:space="0" w:color="auto"/>
            <w:right w:val="none" w:sz="0" w:space="0" w:color="auto"/>
          </w:divBdr>
        </w:div>
      </w:divsChild>
    </w:div>
    <w:div w:id="2040616874">
      <w:bodyDiv w:val="1"/>
      <w:marLeft w:val="0"/>
      <w:marRight w:val="0"/>
      <w:marTop w:val="0"/>
      <w:marBottom w:val="0"/>
      <w:divBdr>
        <w:top w:val="none" w:sz="0" w:space="0" w:color="auto"/>
        <w:left w:val="none" w:sz="0" w:space="0" w:color="auto"/>
        <w:bottom w:val="none" w:sz="0" w:space="0" w:color="auto"/>
        <w:right w:val="none" w:sz="0" w:space="0" w:color="auto"/>
      </w:divBdr>
    </w:div>
    <w:div w:id="21178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o-crdim@obl72.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80E8-182B-450C-911C-94442BB0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5531</TotalTime>
  <Pages>40</Pages>
  <Words>13805</Words>
  <Characters>78690</Characters>
  <Application>Microsoft Office Word</Application>
  <DocSecurity>0</DocSecurity>
  <Lines>655</Lines>
  <Paragraphs>184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Принципы формирования профессиональной образовательной программы</vt:lpstr>
      <vt:lpstr>    Макет дополнительной общеразвивающей программы </vt:lpstr>
      <vt:lpstr>    </vt:lpstr>
      <vt:lpstr>    </vt:lpstr>
      <vt:lpstr>    Аннотация</vt:lpstr>
      <vt:lpstr>    </vt:lpstr>
      <vt:lpstr/>
      <vt:lpstr>Дополнительная общеразвивающая программа …………… (далее- Программа) относится к ……</vt:lpstr>
      <vt:lpstr>    </vt:lpstr>
      <vt:lpstr>Виды контроля (аттестации)</vt:lpstr>
    </vt:vector>
  </TitlesOfParts>
  <Company>Дом</Company>
  <LinksUpToDate>false</LinksUpToDate>
  <CharactersWithSpaces>92311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формирования профессиональной образовательной программы</dc:title>
  <dc:creator>Катя</dc:creator>
  <cp:lastModifiedBy>IRA</cp:lastModifiedBy>
  <cp:revision>9</cp:revision>
  <cp:lastPrinted>2026-04-10T09:55:00Z</cp:lastPrinted>
  <dcterms:created xsi:type="dcterms:W3CDTF">2026-04-10T05:44:00Z</dcterms:created>
  <dcterms:modified xsi:type="dcterms:W3CDTF">2026-05-21T05:50:00Z</dcterms:modified>
</cp:coreProperties>
</file>